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4EF40" w14:textId="731CB575" w:rsidR="000F015A" w:rsidRPr="00AB41A2" w:rsidRDefault="00585860" w:rsidP="00E02E1A">
      <w:pPr>
        <w:pStyle w:val="Subttulo"/>
        <w:ind w:left="708" w:hanging="141"/>
        <w:rPr>
          <w:rFonts w:ascii="Arial Narrow" w:hAnsi="Arial Narrow"/>
          <w:sz w:val="22"/>
          <w:szCs w:val="22"/>
          <w:lang w:val="es-ES_tradnl"/>
        </w:rPr>
      </w:pPr>
      <w:r>
        <w:rPr>
          <w:rFonts w:ascii="Arial Narrow" w:hAnsi="Arial Narrow"/>
          <w:noProof/>
          <w:sz w:val="22"/>
          <w:szCs w:val="22"/>
          <w:lang w:eastAsia="es-MX"/>
        </w:rPr>
        <mc:AlternateContent>
          <mc:Choice Requires="wps">
            <w:drawing>
              <wp:anchor distT="0" distB="0" distL="114300" distR="114300" simplePos="0" relativeHeight="251654144" behindDoc="0" locked="0" layoutInCell="1" allowOverlap="1" wp14:anchorId="29655B0D" wp14:editId="3062D964">
                <wp:simplePos x="0" y="0"/>
                <wp:positionH relativeFrom="column">
                  <wp:posOffset>97790</wp:posOffset>
                </wp:positionH>
                <wp:positionV relativeFrom="paragraph">
                  <wp:posOffset>-610870</wp:posOffset>
                </wp:positionV>
                <wp:extent cx="6309360" cy="11239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8ADC7" w14:textId="77777777" w:rsidR="005E15B8" w:rsidRPr="006D69CC" w:rsidRDefault="005E15B8" w:rsidP="000F015A">
                            <w:pPr>
                              <w:pStyle w:val="Ttulo2"/>
                              <w:rPr>
                                <w:rFonts w:ascii="Arial Narrow" w:hAnsi="Arial Narrow"/>
                                <w:color w:val="auto"/>
                                <w:sz w:val="28"/>
                                <w:szCs w:val="28"/>
                              </w:rPr>
                            </w:pPr>
                            <w:r w:rsidRPr="006D69CC">
                              <w:rPr>
                                <w:rFonts w:ascii="Arial Narrow" w:hAnsi="Arial Narrow"/>
                                <w:color w:val="auto"/>
                                <w:sz w:val="28"/>
                                <w:szCs w:val="28"/>
                              </w:rPr>
                              <w:t>Acuerdo México-Francia relativo a la formación doctoral para la investigación científica, desarrollo tecnológico e innovación, Programa ECOS.</w:t>
                            </w:r>
                          </w:p>
                          <w:p w14:paraId="4D1F9877" w14:textId="77777777" w:rsidR="005E15B8" w:rsidRPr="006D69CC" w:rsidRDefault="005E15B8" w:rsidP="000F015A">
                            <w:pPr>
                              <w:pStyle w:val="Ttulo2"/>
                              <w:rPr>
                                <w:rFonts w:ascii="Arial Narrow" w:hAnsi="Arial Narrow"/>
                                <w:color w:val="auto"/>
                                <w:sz w:val="28"/>
                                <w:szCs w:val="28"/>
                              </w:rPr>
                            </w:pPr>
                            <w:r w:rsidRPr="006D69CC">
                              <w:rPr>
                                <w:rFonts w:ascii="Arial Narrow" w:hAnsi="Arial Narrow"/>
                                <w:color w:val="auto"/>
                                <w:sz w:val="28"/>
                                <w:szCs w:val="28"/>
                              </w:rPr>
                              <w:t>SEP-CONACYT-ANUIES-ECOS NORD Francia</w:t>
                            </w:r>
                          </w:p>
                          <w:p w14:paraId="5028D9A8" w14:textId="77777777" w:rsidR="005E15B8" w:rsidRPr="006D69CC" w:rsidRDefault="005E15B8" w:rsidP="000F015A">
                            <w:pPr>
                              <w:pStyle w:val="Ttulo2"/>
                              <w:rPr>
                                <w:rFonts w:ascii="Arial Narrow" w:hAnsi="Arial Narrow"/>
                                <w:color w:val="auto"/>
                                <w:sz w:val="28"/>
                                <w:szCs w:val="28"/>
                              </w:rPr>
                            </w:pPr>
                            <w:r w:rsidRPr="006D69CC">
                              <w:rPr>
                                <w:rFonts w:ascii="Arial Narrow" w:hAnsi="Arial Narrow"/>
                                <w:color w:val="auto"/>
                                <w:sz w:val="28"/>
                                <w:szCs w:val="28"/>
                              </w:rPr>
                              <w:t>CONVOCATORIA 2014</w:t>
                            </w:r>
                          </w:p>
                          <w:p w14:paraId="4A32E65C" w14:textId="77777777" w:rsidR="005E15B8" w:rsidRPr="006D69CC" w:rsidRDefault="005E15B8" w:rsidP="000F015A">
                            <w:pPr>
                              <w:pStyle w:val="Ttulo1"/>
                              <w:rPr>
                                <w:rFonts w:ascii="Arial Narrow" w:hAnsi="Arial Narrow"/>
                                <w:color w:val="auto"/>
                                <w:sz w:val="28"/>
                                <w:szCs w:val="28"/>
                              </w:rPr>
                            </w:pPr>
                            <w:r w:rsidRPr="006D69CC">
                              <w:rPr>
                                <w:rFonts w:ascii="Arial Narrow" w:hAnsi="Arial Narrow"/>
                                <w:color w:val="auto"/>
                                <w:sz w:val="28"/>
                                <w:szCs w:val="28"/>
                              </w:rPr>
                              <w:t>FORMATO PARA LA PRESENTACIÓN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7pt;margin-top:-48.1pt;width:496.8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BWgw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" stroked="f">
                <v:textbox>
                  <w:txbxContent>
                    <w:p w14:paraId="67A8ADC7" w14:textId="77777777" w:rsidR="005E15B8" w:rsidRPr="006D69CC" w:rsidRDefault="005E15B8" w:rsidP="000F015A">
                      <w:pPr>
                        <w:pStyle w:val="Ttulo2"/>
                        <w:rPr>
                          <w:rFonts w:ascii="Arial Narrow" w:hAnsi="Arial Narrow"/>
                          <w:color w:val="auto"/>
                          <w:sz w:val="28"/>
                          <w:szCs w:val="28"/>
                        </w:rPr>
                      </w:pPr>
                      <w:r w:rsidRPr="006D69CC">
                        <w:rPr>
                          <w:rFonts w:ascii="Arial Narrow" w:hAnsi="Arial Narrow"/>
                          <w:color w:val="auto"/>
                          <w:sz w:val="28"/>
                          <w:szCs w:val="28"/>
                        </w:rPr>
                        <w:t>Acuerdo México-Francia relativo a la formación doctoral para la investigación científica, desarrollo tecnológico e innovación, Programa ECOS.</w:t>
                      </w:r>
                    </w:p>
                    <w:p w14:paraId="4D1F9877" w14:textId="77777777" w:rsidR="005E15B8" w:rsidRPr="006D69CC" w:rsidRDefault="005E15B8" w:rsidP="000F015A">
                      <w:pPr>
                        <w:pStyle w:val="Ttulo2"/>
                        <w:rPr>
                          <w:rFonts w:ascii="Arial Narrow" w:hAnsi="Arial Narrow"/>
                          <w:color w:val="auto"/>
                          <w:sz w:val="28"/>
                          <w:szCs w:val="28"/>
                        </w:rPr>
                      </w:pPr>
                      <w:r w:rsidRPr="006D69CC">
                        <w:rPr>
                          <w:rFonts w:ascii="Arial Narrow" w:hAnsi="Arial Narrow"/>
                          <w:color w:val="auto"/>
                          <w:sz w:val="28"/>
                          <w:szCs w:val="28"/>
                        </w:rPr>
                        <w:t>SEP-CONACYT-ANUIES-ECOS NORD Francia</w:t>
                      </w:r>
                    </w:p>
                    <w:p w14:paraId="5028D9A8" w14:textId="77777777" w:rsidR="005E15B8" w:rsidRPr="006D69CC" w:rsidRDefault="005E15B8" w:rsidP="000F015A">
                      <w:pPr>
                        <w:pStyle w:val="Ttulo2"/>
                        <w:rPr>
                          <w:rFonts w:ascii="Arial Narrow" w:hAnsi="Arial Narrow"/>
                          <w:color w:val="auto"/>
                          <w:sz w:val="28"/>
                          <w:szCs w:val="28"/>
                        </w:rPr>
                      </w:pPr>
                      <w:r w:rsidRPr="006D69CC">
                        <w:rPr>
                          <w:rFonts w:ascii="Arial Narrow" w:hAnsi="Arial Narrow"/>
                          <w:color w:val="auto"/>
                          <w:sz w:val="28"/>
                          <w:szCs w:val="28"/>
                        </w:rPr>
                        <w:t>CONVOCATORIA 2014</w:t>
                      </w:r>
                    </w:p>
                    <w:p w14:paraId="4A32E65C" w14:textId="77777777" w:rsidR="005E15B8" w:rsidRPr="006D69CC" w:rsidRDefault="005E15B8" w:rsidP="000F015A">
                      <w:pPr>
                        <w:pStyle w:val="Ttulo1"/>
                        <w:rPr>
                          <w:rFonts w:ascii="Arial Narrow" w:hAnsi="Arial Narrow"/>
                          <w:color w:val="auto"/>
                          <w:sz w:val="28"/>
                          <w:szCs w:val="28"/>
                        </w:rPr>
                      </w:pPr>
                      <w:r w:rsidRPr="006D69CC">
                        <w:rPr>
                          <w:rFonts w:ascii="Arial Narrow" w:hAnsi="Arial Narrow"/>
                          <w:color w:val="auto"/>
                          <w:sz w:val="28"/>
                          <w:szCs w:val="28"/>
                        </w:rPr>
                        <w:t>FORMATO PARA LA PRESENTACIÓN DE PROYECTOS</w:t>
                      </w:r>
                    </w:p>
                  </w:txbxContent>
                </v:textbox>
              </v:shape>
            </w:pict>
          </mc:Fallback>
        </mc:AlternateContent>
      </w:r>
      <w:r w:rsidR="00E02E1A">
        <w:rPr>
          <w:rFonts w:ascii="Arial Narrow" w:hAnsi="Arial Narrow"/>
          <w:sz w:val="22"/>
          <w:szCs w:val="22"/>
          <w:lang w:val="es-ES_tradnl"/>
        </w:rPr>
        <w:t>Medio ambiente</w:t>
      </w:r>
    </w:p>
    <w:p w14:paraId="235B5254" w14:textId="77777777" w:rsidR="000F015A" w:rsidRPr="00AB41A2" w:rsidRDefault="000F015A" w:rsidP="000F015A">
      <w:pPr>
        <w:jc w:val="center"/>
        <w:rPr>
          <w:rFonts w:ascii="Arial Narrow" w:hAnsi="Arial Narrow"/>
          <w:b/>
          <w:bCs/>
          <w:sz w:val="22"/>
          <w:szCs w:val="22"/>
          <w:lang w:val="es-ES_tradnl"/>
        </w:rPr>
      </w:pPr>
    </w:p>
    <w:p w14:paraId="01721F76" w14:textId="77777777" w:rsidR="009E7FAE" w:rsidRPr="00AB41A2" w:rsidRDefault="009E7FAE" w:rsidP="000F015A">
      <w:pPr>
        <w:jc w:val="center"/>
        <w:rPr>
          <w:rFonts w:ascii="Arial Narrow" w:hAnsi="Arial Narrow"/>
          <w:b/>
          <w:bCs/>
          <w:sz w:val="22"/>
          <w:szCs w:val="22"/>
          <w:lang w:val="es-ES_tradnl"/>
        </w:rPr>
      </w:pPr>
    </w:p>
    <w:p w14:paraId="122D9529" w14:textId="77777777" w:rsidR="00645DFC" w:rsidRPr="00AB41A2" w:rsidRDefault="00645DFC" w:rsidP="000F015A">
      <w:pPr>
        <w:jc w:val="center"/>
        <w:rPr>
          <w:rFonts w:ascii="Arial Narrow" w:hAnsi="Arial Narrow"/>
          <w:b/>
          <w:bCs/>
          <w:sz w:val="22"/>
          <w:szCs w:val="22"/>
          <w:lang w:val="es-ES_tradnl"/>
        </w:rPr>
      </w:pPr>
    </w:p>
    <w:p w14:paraId="79C00E93" w14:textId="77777777" w:rsidR="000F015A" w:rsidRPr="00AB41A2" w:rsidRDefault="000F015A" w:rsidP="00EA4978">
      <w:pPr>
        <w:pBdr>
          <w:top w:val="single" w:sz="6" w:space="1" w:color="auto" w:shadow="1"/>
          <w:left w:val="single" w:sz="6" w:space="1" w:color="auto" w:shadow="1"/>
          <w:bottom w:val="single" w:sz="6" w:space="17" w:color="auto" w:shadow="1"/>
          <w:right w:val="single" w:sz="6" w:space="1" w:color="auto" w:shadow="1"/>
        </w:pBdr>
        <w:shd w:val="pct5" w:color="auto" w:fill="auto"/>
        <w:spacing w:after="80"/>
        <w:ind w:firstLine="0"/>
        <w:rPr>
          <w:rFonts w:ascii="Arial Narrow" w:hAnsi="Arial Narrow"/>
          <w:sz w:val="22"/>
          <w:szCs w:val="22"/>
          <w:lang w:val="es-ES_tradnl"/>
        </w:rPr>
      </w:pPr>
      <w:r w:rsidRPr="00AB41A2">
        <w:rPr>
          <w:rFonts w:ascii="Arial Narrow" w:hAnsi="Arial Narrow"/>
          <w:sz w:val="22"/>
          <w:szCs w:val="22"/>
          <w:lang w:val="es-ES_tradnl"/>
        </w:rPr>
        <w:t xml:space="preserve">Remitir, </w:t>
      </w:r>
      <w:r w:rsidR="00493332" w:rsidRPr="00AB41A2">
        <w:rPr>
          <w:rFonts w:ascii="Arial Narrow" w:hAnsi="Arial Narrow"/>
          <w:b/>
          <w:sz w:val="22"/>
          <w:szCs w:val="22"/>
          <w:u w:val="single"/>
          <w:lang w:val="es-ES_tradnl"/>
        </w:rPr>
        <w:t xml:space="preserve">a más tardar el </w:t>
      </w:r>
      <w:r w:rsidR="00B55A2E" w:rsidRPr="00AB41A2">
        <w:rPr>
          <w:rFonts w:ascii="Arial Narrow" w:hAnsi="Arial Narrow"/>
          <w:b/>
          <w:sz w:val="22"/>
          <w:szCs w:val="22"/>
          <w:u w:val="single"/>
          <w:lang w:val="es-ES_tradnl"/>
        </w:rPr>
        <w:t>16</w:t>
      </w:r>
      <w:r w:rsidR="00C00B78" w:rsidRPr="00AB41A2">
        <w:rPr>
          <w:rFonts w:ascii="Arial Narrow" w:hAnsi="Arial Narrow"/>
          <w:b/>
          <w:sz w:val="22"/>
          <w:szCs w:val="22"/>
          <w:u w:val="single"/>
          <w:lang w:val="es-ES_tradnl"/>
        </w:rPr>
        <w:t xml:space="preserve"> de mayo</w:t>
      </w:r>
      <w:r w:rsidRPr="00AB41A2">
        <w:rPr>
          <w:rFonts w:ascii="Arial Narrow" w:hAnsi="Arial Narrow"/>
          <w:sz w:val="22"/>
          <w:szCs w:val="22"/>
          <w:lang w:val="es-ES_tradnl"/>
        </w:rPr>
        <w:t>,</w:t>
      </w:r>
      <w:r w:rsidR="00030DE2" w:rsidRPr="00AB41A2">
        <w:rPr>
          <w:rFonts w:ascii="Arial Narrow" w:hAnsi="Arial Narrow"/>
          <w:sz w:val="22"/>
          <w:szCs w:val="22"/>
          <w:lang w:val="es-ES_tradnl"/>
        </w:rPr>
        <w:t xml:space="preserve"> </w:t>
      </w:r>
      <w:r w:rsidR="00493332" w:rsidRPr="00AB41A2">
        <w:rPr>
          <w:rFonts w:ascii="Arial Narrow" w:hAnsi="Arial Narrow"/>
          <w:sz w:val="22"/>
          <w:szCs w:val="22"/>
          <w:lang w:val="es-ES_tradnl"/>
        </w:rPr>
        <w:t xml:space="preserve">dos </w:t>
      </w:r>
      <w:r w:rsidRPr="00AB41A2">
        <w:rPr>
          <w:rFonts w:ascii="Arial Narrow" w:hAnsi="Arial Narrow"/>
          <w:sz w:val="22"/>
          <w:szCs w:val="22"/>
          <w:lang w:val="es-ES_tradnl"/>
        </w:rPr>
        <w:t>ejemplares</w:t>
      </w:r>
      <w:r w:rsidR="00F261B2" w:rsidRPr="00AB41A2">
        <w:rPr>
          <w:rFonts w:ascii="Arial Narrow" w:hAnsi="Arial Narrow"/>
          <w:sz w:val="22"/>
          <w:szCs w:val="22"/>
          <w:lang w:val="es-ES_tradnl"/>
        </w:rPr>
        <w:t xml:space="preserve"> </w:t>
      </w:r>
      <w:r w:rsidR="00AA4340" w:rsidRPr="00AB41A2">
        <w:rPr>
          <w:rFonts w:ascii="Arial Narrow" w:hAnsi="Arial Narrow"/>
          <w:b/>
          <w:sz w:val="22"/>
          <w:szCs w:val="22"/>
          <w:lang w:val="es-ES_tradnl"/>
        </w:rPr>
        <w:t xml:space="preserve">completamente </w:t>
      </w:r>
      <w:r w:rsidR="00F261B2" w:rsidRPr="00AB41A2">
        <w:rPr>
          <w:rFonts w:ascii="Arial Narrow" w:hAnsi="Arial Narrow"/>
          <w:b/>
          <w:sz w:val="22"/>
          <w:szCs w:val="22"/>
          <w:lang w:val="es-ES_tradnl"/>
        </w:rPr>
        <w:t>en</w:t>
      </w:r>
      <w:r w:rsidR="00F261B2" w:rsidRPr="00AB41A2">
        <w:rPr>
          <w:rFonts w:ascii="Arial Narrow" w:hAnsi="Arial Narrow"/>
          <w:sz w:val="22"/>
          <w:szCs w:val="22"/>
          <w:lang w:val="es-ES_tradnl"/>
        </w:rPr>
        <w:t xml:space="preserve"> </w:t>
      </w:r>
      <w:r w:rsidR="00F261B2" w:rsidRPr="00AB41A2">
        <w:rPr>
          <w:rFonts w:ascii="Arial Narrow" w:hAnsi="Arial Narrow"/>
          <w:b/>
          <w:sz w:val="22"/>
          <w:szCs w:val="22"/>
          <w:lang w:val="es-ES_tradnl"/>
        </w:rPr>
        <w:t>español</w:t>
      </w:r>
      <w:r w:rsidR="00AA4340" w:rsidRPr="00AB41A2">
        <w:rPr>
          <w:rFonts w:ascii="Arial Narrow" w:hAnsi="Arial Narrow"/>
          <w:sz w:val="22"/>
          <w:szCs w:val="22"/>
          <w:lang w:val="es-ES_tradnl"/>
        </w:rPr>
        <w:t xml:space="preserve"> </w:t>
      </w:r>
      <w:r w:rsidR="00493332" w:rsidRPr="00AB41A2">
        <w:rPr>
          <w:rFonts w:ascii="Arial Narrow" w:hAnsi="Arial Narrow"/>
          <w:sz w:val="22"/>
          <w:szCs w:val="22"/>
          <w:lang w:val="es-ES_tradnl"/>
        </w:rPr>
        <w:t>(</w:t>
      </w:r>
      <w:r w:rsidRPr="00AB41A2">
        <w:rPr>
          <w:rFonts w:ascii="Arial Narrow" w:hAnsi="Arial Narrow"/>
          <w:sz w:val="22"/>
          <w:szCs w:val="22"/>
          <w:lang w:val="es-ES_tradnl"/>
        </w:rPr>
        <w:t xml:space="preserve">original y </w:t>
      </w:r>
      <w:r w:rsidR="00493332" w:rsidRPr="00AB41A2">
        <w:rPr>
          <w:rFonts w:ascii="Arial Narrow" w:hAnsi="Arial Narrow"/>
          <w:sz w:val="22"/>
          <w:szCs w:val="22"/>
          <w:lang w:val="es-ES_tradnl"/>
        </w:rPr>
        <w:t xml:space="preserve">una </w:t>
      </w:r>
      <w:r w:rsidR="00EF6AF0" w:rsidRPr="00AB41A2">
        <w:rPr>
          <w:rFonts w:ascii="Arial Narrow" w:hAnsi="Arial Narrow"/>
          <w:sz w:val="22"/>
          <w:szCs w:val="22"/>
          <w:lang w:val="es-ES_tradnl"/>
        </w:rPr>
        <w:t>copia)</w:t>
      </w:r>
      <w:r w:rsidRPr="00AB41A2">
        <w:rPr>
          <w:rFonts w:ascii="Arial Narrow" w:hAnsi="Arial Narrow"/>
          <w:sz w:val="22"/>
          <w:szCs w:val="22"/>
          <w:lang w:val="es-ES_tradnl"/>
        </w:rPr>
        <w:t xml:space="preserve">, a la </w:t>
      </w:r>
      <w:r w:rsidR="00AA4340" w:rsidRPr="00AB41A2">
        <w:rPr>
          <w:rFonts w:ascii="Arial Narrow" w:hAnsi="Arial Narrow"/>
          <w:sz w:val="22"/>
          <w:szCs w:val="22"/>
          <w:lang w:val="es-ES_tradnl"/>
        </w:rPr>
        <w:t xml:space="preserve">Dirección </w:t>
      </w:r>
      <w:r w:rsidR="009C31F1" w:rsidRPr="00AB41A2">
        <w:rPr>
          <w:rFonts w:ascii="Arial Narrow" w:hAnsi="Arial Narrow"/>
          <w:sz w:val="22"/>
          <w:szCs w:val="22"/>
          <w:lang w:val="es-ES_tradnl"/>
        </w:rPr>
        <w:t xml:space="preserve">General de Vinculación Estratégica de </w:t>
      </w:r>
      <w:r w:rsidR="00493332" w:rsidRPr="00AB41A2">
        <w:rPr>
          <w:rFonts w:ascii="Arial Narrow" w:hAnsi="Arial Narrow"/>
          <w:sz w:val="22"/>
          <w:szCs w:val="22"/>
          <w:lang w:val="es-ES_tradnl"/>
        </w:rPr>
        <w:t>l</w:t>
      </w:r>
      <w:r w:rsidRPr="00AB41A2">
        <w:rPr>
          <w:rFonts w:ascii="Arial Narrow" w:hAnsi="Arial Narrow"/>
          <w:sz w:val="22"/>
          <w:szCs w:val="22"/>
          <w:lang w:val="es-ES_tradnl"/>
        </w:rPr>
        <w:t xml:space="preserve">a ANUIES*. Adjuntar </w:t>
      </w:r>
      <w:r w:rsidRPr="00AB41A2">
        <w:rPr>
          <w:rFonts w:ascii="Arial Narrow" w:hAnsi="Arial Narrow"/>
          <w:b/>
          <w:bCs/>
          <w:sz w:val="22"/>
          <w:szCs w:val="22"/>
          <w:lang w:val="es-ES_tradnl"/>
        </w:rPr>
        <w:t>obligatoriamente</w:t>
      </w:r>
      <w:r w:rsidRPr="00AB41A2">
        <w:rPr>
          <w:rFonts w:ascii="Arial Narrow" w:hAnsi="Arial Narrow"/>
          <w:sz w:val="22"/>
          <w:szCs w:val="22"/>
          <w:lang w:val="es-ES_tradnl"/>
        </w:rPr>
        <w:t xml:space="preserve"> en los</w:t>
      </w:r>
      <w:r w:rsidR="00493332" w:rsidRPr="00AB41A2">
        <w:rPr>
          <w:rFonts w:ascii="Arial Narrow" w:hAnsi="Arial Narrow"/>
          <w:sz w:val="22"/>
          <w:szCs w:val="22"/>
          <w:lang w:val="es-ES_tradnl"/>
        </w:rPr>
        <w:t xml:space="preserve"> </w:t>
      </w:r>
      <w:r w:rsidR="00493332" w:rsidRPr="00AB41A2">
        <w:rPr>
          <w:rFonts w:ascii="Arial Narrow" w:hAnsi="Arial Narrow"/>
          <w:b/>
          <w:sz w:val="22"/>
          <w:szCs w:val="22"/>
          <w:u w:val="single"/>
          <w:lang w:val="es-ES_tradnl"/>
        </w:rPr>
        <w:t>dos</w:t>
      </w:r>
      <w:r w:rsidR="00493332" w:rsidRPr="00AB41A2">
        <w:rPr>
          <w:rFonts w:ascii="Arial Narrow" w:hAnsi="Arial Narrow"/>
          <w:sz w:val="22"/>
          <w:szCs w:val="22"/>
          <w:u w:val="single"/>
          <w:lang w:val="es-ES_tradnl"/>
        </w:rPr>
        <w:t xml:space="preserve"> </w:t>
      </w:r>
      <w:r w:rsidRPr="00AB41A2">
        <w:rPr>
          <w:rFonts w:ascii="Arial Narrow" w:hAnsi="Arial Narrow"/>
          <w:b/>
          <w:bCs/>
          <w:sz w:val="22"/>
          <w:szCs w:val="22"/>
          <w:u w:val="single"/>
          <w:lang w:val="es-ES_tradnl"/>
        </w:rPr>
        <w:t>ejemplares engargolados</w:t>
      </w:r>
      <w:r w:rsidRPr="00AB41A2">
        <w:rPr>
          <w:rFonts w:ascii="Arial Narrow" w:hAnsi="Arial Narrow"/>
          <w:sz w:val="22"/>
          <w:szCs w:val="22"/>
          <w:lang w:val="es-ES_tradnl"/>
        </w:rPr>
        <w:t xml:space="preserve"> los anexos y los </w:t>
      </w:r>
      <w:proofErr w:type="spellStart"/>
      <w:r w:rsidRPr="00AB41A2">
        <w:rPr>
          <w:rFonts w:ascii="Arial Narrow" w:hAnsi="Arial Narrow"/>
          <w:i/>
          <w:iCs/>
          <w:sz w:val="22"/>
          <w:szCs w:val="22"/>
          <w:lang w:val="es-ES_tradnl"/>
        </w:rPr>
        <w:t>Curriculum</w:t>
      </w:r>
      <w:proofErr w:type="spellEnd"/>
      <w:r w:rsidRPr="00AB41A2">
        <w:rPr>
          <w:rFonts w:ascii="Arial Narrow" w:hAnsi="Arial Narrow"/>
          <w:i/>
          <w:iCs/>
          <w:sz w:val="22"/>
          <w:szCs w:val="22"/>
          <w:lang w:val="es-ES_tradnl"/>
        </w:rPr>
        <w:t xml:space="preserve"> Vitae</w:t>
      </w:r>
      <w:r w:rsidRPr="00AB41A2">
        <w:rPr>
          <w:rFonts w:ascii="Arial Narrow" w:hAnsi="Arial Narrow"/>
          <w:sz w:val="22"/>
          <w:szCs w:val="22"/>
          <w:lang w:val="es-ES_tradnl"/>
        </w:rPr>
        <w:t xml:space="preserve"> completos de los </w:t>
      </w:r>
      <w:r w:rsidR="0074236F" w:rsidRPr="00AB41A2">
        <w:rPr>
          <w:rFonts w:ascii="Arial Narrow" w:hAnsi="Arial Narrow"/>
          <w:b/>
          <w:bCs/>
          <w:sz w:val="22"/>
          <w:szCs w:val="22"/>
          <w:lang w:val="es-ES_tradnl"/>
        </w:rPr>
        <w:t>responsables france</w:t>
      </w:r>
      <w:r w:rsidRPr="00AB41A2">
        <w:rPr>
          <w:rFonts w:ascii="Arial Narrow" w:hAnsi="Arial Narrow"/>
          <w:b/>
          <w:bCs/>
          <w:sz w:val="22"/>
          <w:szCs w:val="22"/>
          <w:lang w:val="es-ES_tradnl"/>
        </w:rPr>
        <w:t>s</w:t>
      </w:r>
      <w:r w:rsidR="0074236F" w:rsidRPr="00AB41A2">
        <w:rPr>
          <w:rFonts w:ascii="Arial Narrow" w:hAnsi="Arial Narrow"/>
          <w:b/>
          <w:bCs/>
          <w:sz w:val="22"/>
          <w:szCs w:val="22"/>
          <w:lang w:val="es-ES_tradnl"/>
        </w:rPr>
        <w:t>es</w:t>
      </w:r>
      <w:r w:rsidRPr="00AB41A2">
        <w:rPr>
          <w:rFonts w:ascii="Arial Narrow" w:hAnsi="Arial Narrow"/>
          <w:b/>
          <w:bCs/>
          <w:sz w:val="22"/>
          <w:szCs w:val="22"/>
          <w:lang w:val="es-ES_tradnl"/>
        </w:rPr>
        <w:t xml:space="preserve"> y mexicano</w:t>
      </w:r>
      <w:r w:rsidR="0074236F" w:rsidRPr="00AB41A2">
        <w:rPr>
          <w:rFonts w:ascii="Arial Narrow" w:hAnsi="Arial Narrow"/>
          <w:b/>
          <w:bCs/>
          <w:sz w:val="22"/>
          <w:szCs w:val="22"/>
          <w:lang w:val="es-ES_tradnl"/>
        </w:rPr>
        <w:t>s</w:t>
      </w:r>
      <w:r w:rsidR="005E27F9" w:rsidRPr="00AB41A2">
        <w:rPr>
          <w:rFonts w:ascii="Arial Narrow" w:hAnsi="Arial Narrow"/>
          <w:b/>
          <w:bCs/>
          <w:sz w:val="22"/>
          <w:szCs w:val="22"/>
          <w:lang w:val="es-ES_tradnl"/>
        </w:rPr>
        <w:t xml:space="preserve">, </w:t>
      </w:r>
      <w:r w:rsidRPr="00AB41A2">
        <w:rPr>
          <w:rFonts w:ascii="Arial Narrow" w:hAnsi="Arial Narrow"/>
          <w:sz w:val="22"/>
          <w:szCs w:val="22"/>
          <w:lang w:val="es-ES_tradnl"/>
        </w:rPr>
        <w:t xml:space="preserve">los </w:t>
      </w:r>
      <w:proofErr w:type="spellStart"/>
      <w:r w:rsidRPr="00AB41A2">
        <w:rPr>
          <w:rFonts w:ascii="Arial Narrow" w:hAnsi="Arial Narrow"/>
          <w:sz w:val="22"/>
          <w:szCs w:val="22"/>
          <w:lang w:val="es-ES_tradnl"/>
        </w:rPr>
        <w:t>CVs</w:t>
      </w:r>
      <w:proofErr w:type="spellEnd"/>
      <w:r w:rsidRPr="00AB41A2">
        <w:rPr>
          <w:rFonts w:ascii="Arial Narrow" w:hAnsi="Arial Narrow"/>
          <w:sz w:val="22"/>
          <w:szCs w:val="22"/>
          <w:lang w:val="es-ES_tradnl"/>
        </w:rPr>
        <w:t xml:space="preserve"> breves de los demás investigadores tanto </w:t>
      </w:r>
      <w:r w:rsidRPr="00AB41A2">
        <w:rPr>
          <w:rFonts w:ascii="Arial Narrow" w:hAnsi="Arial Narrow"/>
          <w:b/>
          <w:bCs/>
          <w:sz w:val="22"/>
          <w:szCs w:val="22"/>
          <w:lang w:val="es-ES_tradnl"/>
        </w:rPr>
        <w:t>franceses como mexicanos</w:t>
      </w:r>
      <w:r w:rsidR="005E27F9" w:rsidRPr="00AB41A2">
        <w:rPr>
          <w:rFonts w:ascii="Arial Narrow" w:hAnsi="Arial Narrow"/>
          <w:b/>
          <w:bCs/>
          <w:sz w:val="22"/>
          <w:szCs w:val="22"/>
          <w:lang w:val="es-ES_tradnl"/>
        </w:rPr>
        <w:t>, incluyendo</w:t>
      </w:r>
      <w:r w:rsidR="005E27F9" w:rsidRPr="00AB41A2">
        <w:rPr>
          <w:rFonts w:ascii="Arial Narrow" w:hAnsi="Arial Narrow"/>
          <w:sz w:val="22"/>
          <w:szCs w:val="22"/>
          <w:lang w:val="es-ES_tradnl"/>
        </w:rPr>
        <w:t xml:space="preserve"> </w:t>
      </w:r>
      <w:r w:rsidRPr="00AB41A2">
        <w:rPr>
          <w:rFonts w:ascii="Arial Narrow" w:hAnsi="Arial Narrow"/>
          <w:sz w:val="22"/>
          <w:szCs w:val="22"/>
          <w:lang w:val="es-ES_tradnl"/>
        </w:rPr>
        <w:t xml:space="preserve">los </w:t>
      </w:r>
      <w:proofErr w:type="spellStart"/>
      <w:r w:rsidRPr="00AB41A2">
        <w:rPr>
          <w:rFonts w:ascii="Arial Narrow" w:hAnsi="Arial Narrow"/>
          <w:sz w:val="22"/>
          <w:szCs w:val="22"/>
          <w:lang w:val="es-ES_tradnl"/>
        </w:rPr>
        <w:t>CVs</w:t>
      </w:r>
      <w:proofErr w:type="spellEnd"/>
      <w:r w:rsidRPr="00AB41A2">
        <w:rPr>
          <w:rFonts w:ascii="Arial Narrow" w:hAnsi="Arial Narrow"/>
          <w:sz w:val="22"/>
          <w:szCs w:val="22"/>
          <w:lang w:val="es-ES_tradnl"/>
        </w:rPr>
        <w:t xml:space="preserve"> del p</w:t>
      </w:r>
      <w:r w:rsidR="00C76072" w:rsidRPr="00AB41A2">
        <w:rPr>
          <w:rFonts w:ascii="Arial Narrow" w:hAnsi="Arial Narrow"/>
          <w:sz w:val="22"/>
          <w:szCs w:val="22"/>
          <w:lang w:val="es-ES_tradnl"/>
        </w:rPr>
        <w:t xml:space="preserve">rofesor o estudiante </w:t>
      </w:r>
      <w:r w:rsidR="00493332" w:rsidRPr="00AB41A2">
        <w:rPr>
          <w:rFonts w:ascii="Arial Narrow" w:hAnsi="Arial Narrow"/>
          <w:sz w:val="22"/>
          <w:szCs w:val="22"/>
          <w:lang w:val="es-ES_tradnl"/>
        </w:rPr>
        <w:t>de doctorado</w:t>
      </w:r>
      <w:r w:rsidR="005E27F9" w:rsidRPr="00AB41A2">
        <w:rPr>
          <w:rFonts w:ascii="Arial Narrow" w:hAnsi="Arial Narrow"/>
          <w:sz w:val="22"/>
          <w:szCs w:val="22"/>
          <w:lang w:val="es-ES_tradnl"/>
        </w:rPr>
        <w:t>, involucrados en el proyecto</w:t>
      </w:r>
      <w:r w:rsidR="002D7A2A" w:rsidRPr="00AB41A2">
        <w:rPr>
          <w:rFonts w:ascii="Arial Narrow" w:hAnsi="Arial Narrow"/>
          <w:sz w:val="22"/>
          <w:szCs w:val="22"/>
          <w:lang w:val="es-ES_tradnl"/>
        </w:rPr>
        <w:t xml:space="preserve">. </w:t>
      </w:r>
      <w:r w:rsidR="00442D3E" w:rsidRPr="00AB41A2">
        <w:rPr>
          <w:rFonts w:ascii="Arial Narrow" w:hAnsi="Arial Narrow"/>
          <w:sz w:val="22"/>
          <w:szCs w:val="22"/>
          <w:lang w:val="es-ES_tradnl"/>
        </w:rPr>
        <w:t xml:space="preserve">Anexar como requisito indispensable </w:t>
      </w:r>
      <w:r w:rsidR="00180AF2" w:rsidRPr="00AB41A2">
        <w:rPr>
          <w:rFonts w:ascii="Arial Narrow" w:hAnsi="Arial Narrow"/>
          <w:sz w:val="22"/>
          <w:szCs w:val="22"/>
          <w:lang w:val="es-ES_tradnl"/>
        </w:rPr>
        <w:t>un CD</w:t>
      </w:r>
      <w:r w:rsidR="00B55A2E" w:rsidRPr="00AB41A2">
        <w:rPr>
          <w:rFonts w:ascii="Arial Narrow" w:hAnsi="Arial Narrow"/>
          <w:sz w:val="22"/>
          <w:szCs w:val="22"/>
          <w:lang w:val="es-ES_tradnl"/>
        </w:rPr>
        <w:t xml:space="preserve"> o USB </w:t>
      </w:r>
      <w:r w:rsidR="00180AF2" w:rsidRPr="00AB41A2">
        <w:rPr>
          <w:rFonts w:ascii="Arial Narrow" w:hAnsi="Arial Narrow"/>
          <w:sz w:val="22"/>
          <w:szCs w:val="22"/>
          <w:lang w:val="es-ES_tradnl"/>
        </w:rPr>
        <w:t xml:space="preserve">con el proyecto </w:t>
      </w:r>
      <w:r w:rsidR="00442D3E" w:rsidRPr="00AB41A2">
        <w:rPr>
          <w:rFonts w:ascii="Arial Narrow" w:hAnsi="Arial Narrow"/>
          <w:b/>
          <w:sz w:val="22"/>
          <w:szCs w:val="22"/>
          <w:lang w:val="es-ES_tradnl"/>
        </w:rPr>
        <w:t>completo</w:t>
      </w:r>
      <w:r w:rsidR="00907D8B" w:rsidRPr="00AB41A2">
        <w:rPr>
          <w:rFonts w:ascii="Arial Narrow" w:hAnsi="Arial Narrow"/>
          <w:sz w:val="22"/>
          <w:szCs w:val="22"/>
          <w:lang w:val="es-ES_tradnl"/>
        </w:rPr>
        <w:t>,</w:t>
      </w:r>
      <w:r w:rsidR="005E27F9" w:rsidRPr="00AB41A2">
        <w:rPr>
          <w:rFonts w:ascii="Arial Narrow" w:hAnsi="Arial Narrow"/>
          <w:sz w:val="22"/>
          <w:szCs w:val="22"/>
          <w:lang w:val="es-ES_tradnl"/>
        </w:rPr>
        <w:t xml:space="preserve"> atendiendo las especificaciones señaladas</w:t>
      </w:r>
      <w:r w:rsidR="002B146E" w:rsidRPr="00AB41A2">
        <w:rPr>
          <w:rStyle w:val="Refdenotaalpie"/>
          <w:rFonts w:ascii="Arial Narrow" w:hAnsi="Arial Narrow"/>
          <w:sz w:val="22"/>
          <w:szCs w:val="22"/>
          <w:lang w:val="es-ES_tradnl"/>
        </w:rPr>
        <w:footnoteReference w:id="1"/>
      </w:r>
      <w:r w:rsidR="002B146E" w:rsidRPr="00AB41A2">
        <w:rPr>
          <w:rFonts w:ascii="Arial Narrow" w:hAnsi="Arial Narrow"/>
          <w:sz w:val="22"/>
          <w:szCs w:val="22"/>
          <w:lang w:val="es-ES_tradnl"/>
        </w:rPr>
        <w:t xml:space="preserve"> </w:t>
      </w:r>
      <w:r w:rsidR="002D7A2A" w:rsidRPr="00AB41A2">
        <w:rPr>
          <w:rFonts w:ascii="Arial Narrow" w:hAnsi="Arial Narrow"/>
          <w:sz w:val="22"/>
          <w:szCs w:val="22"/>
          <w:lang w:val="es-ES_tradnl"/>
        </w:rPr>
        <w:t>al pie de esta página</w:t>
      </w:r>
      <w:r w:rsidR="001F595B" w:rsidRPr="00AB41A2">
        <w:rPr>
          <w:rFonts w:ascii="Arial Narrow" w:hAnsi="Arial Narrow"/>
          <w:sz w:val="22"/>
          <w:szCs w:val="22"/>
          <w:lang w:val="es-ES_tradnl"/>
        </w:rPr>
        <w:t>.</w:t>
      </w:r>
      <w:r w:rsidR="002210A2" w:rsidRPr="00AB41A2">
        <w:rPr>
          <w:rFonts w:ascii="Arial Narrow" w:hAnsi="Arial Narrow"/>
          <w:sz w:val="22"/>
          <w:szCs w:val="22"/>
          <w:lang w:val="es-ES_tradnl"/>
        </w:rPr>
        <w:t xml:space="preserve"> De considerarlo pertinente para una mejor presentación de su proyecto, puede anexar el último informe de actividades de su unidad.</w:t>
      </w:r>
    </w:p>
    <w:p w14:paraId="57FC0A16" w14:textId="77777777" w:rsidR="000F015A" w:rsidRPr="00AB41A2" w:rsidRDefault="000F015A" w:rsidP="00EA4978">
      <w:pPr>
        <w:pBdr>
          <w:top w:val="single" w:sz="6" w:space="1" w:color="auto" w:shadow="1"/>
          <w:left w:val="single" w:sz="6" w:space="1" w:color="auto" w:shadow="1"/>
          <w:bottom w:val="single" w:sz="6" w:space="17" w:color="auto" w:shadow="1"/>
          <w:right w:val="single" w:sz="6" w:space="1" w:color="auto" w:shadow="1"/>
        </w:pBdr>
        <w:shd w:val="pct5" w:color="auto" w:fill="auto"/>
        <w:spacing w:after="80"/>
        <w:ind w:firstLine="0"/>
        <w:rPr>
          <w:rFonts w:ascii="Arial Narrow" w:hAnsi="Arial Narrow"/>
          <w:b/>
          <w:bCs/>
          <w:sz w:val="22"/>
          <w:szCs w:val="22"/>
          <w:lang w:val="es-ES_tradnl"/>
        </w:rPr>
      </w:pPr>
      <w:r w:rsidRPr="00AB41A2">
        <w:rPr>
          <w:rFonts w:ascii="Arial Narrow" w:hAnsi="Arial Narrow"/>
          <w:b/>
          <w:bCs/>
          <w:sz w:val="22"/>
          <w:szCs w:val="22"/>
          <w:lang w:val="es-ES_tradnl"/>
        </w:rPr>
        <w:t xml:space="preserve">Mantenga </w:t>
      </w:r>
      <w:r w:rsidRPr="00AB41A2">
        <w:rPr>
          <w:rFonts w:ascii="Arial Narrow" w:hAnsi="Arial Narrow"/>
          <w:b/>
          <w:bCs/>
          <w:sz w:val="22"/>
          <w:szCs w:val="22"/>
          <w:u w:val="single"/>
          <w:lang w:val="es-ES_tradnl"/>
        </w:rPr>
        <w:t>sin modificar la disposición de los cuadros.</w:t>
      </w:r>
      <w:r w:rsidR="00563284" w:rsidRPr="00AB41A2">
        <w:rPr>
          <w:rFonts w:ascii="Arial Narrow" w:hAnsi="Arial Narrow"/>
          <w:b/>
          <w:bCs/>
          <w:sz w:val="22"/>
          <w:szCs w:val="22"/>
          <w:lang w:val="es-ES_tradnl"/>
        </w:rPr>
        <w:t xml:space="preserve"> </w:t>
      </w:r>
      <w:r w:rsidRPr="00AB41A2">
        <w:rPr>
          <w:rFonts w:ascii="Arial Narrow" w:hAnsi="Arial Narrow"/>
          <w:bCs/>
          <w:sz w:val="22"/>
          <w:szCs w:val="22"/>
          <w:lang w:val="es-ES_tradnl"/>
        </w:rPr>
        <w:t xml:space="preserve">Favor de </w:t>
      </w:r>
      <w:r w:rsidRPr="00AB41A2">
        <w:rPr>
          <w:rFonts w:ascii="Arial Narrow" w:hAnsi="Arial Narrow"/>
          <w:bCs/>
          <w:sz w:val="22"/>
          <w:szCs w:val="22"/>
          <w:u w:val="single"/>
          <w:lang w:val="es-ES_tradnl"/>
        </w:rPr>
        <w:t>aclarar las siglas utilizadas que no son comúnmente conocidas</w:t>
      </w:r>
      <w:r w:rsidRPr="00AB41A2">
        <w:rPr>
          <w:rFonts w:ascii="Arial Narrow" w:hAnsi="Arial Narrow"/>
          <w:bCs/>
          <w:sz w:val="22"/>
          <w:szCs w:val="22"/>
          <w:lang w:val="es-ES_tradnl"/>
        </w:rPr>
        <w:t>.</w:t>
      </w:r>
      <w:r w:rsidR="000D3BDC" w:rsidRPr="00AB41A2">
        <w:rPr>
          <w:rFonts w:ascii="Arial Narrow" w:hAnsi="Arial Narrow"/>
          <w:bCs/>
          <w:sz w:val="22"/>
          <w:szCs w:val="22"/>
          <w:lang w:val="es-ES_tradnl"/>
        </w:rPr>
        <w:t xml:space="preserve"> </w:t>
      </w:r>
      <w:r w:rsidRPr="00AB41A2">
        <w:rPr>
          <w:rFonts w:ascii="Arial Narrow" w:hAnsi="Arial Narrow"/>
          <w:bCs/>
          <w:sz w:val="22"/>
          <w:szCs w:val="22"/>
          <w:lang w:val="es-ES_tradnl"/>
        </w:rPr>
        <w:t>Este formato de presentación lo puede solicitar en formato Word a la Lic. Argelia</w:t>
      </w:r>
      <w:r w:rsidR="00CD0DF2" w:rsidRPr="00AB41A2">
        <w:rPr>
          <w:rFonts w:ascii="Arial Narrow" w:hAnsi="Arial Narrow"/>
          <w:bCs/>
          <w:sz w:val="22"/>
          <w:szCs w:val="22"/>
          <w:lang w:val="es-ES_tradnl"/>
        </w:rPr>
        <w:t xml:space="preserve"> D</w:t>
      </w:r>
      <w:r w:rsidRPr="00AB41A2">
        <w:rPr>
          <w:rFonts w:ascii="Arial Narrow" w:hAnsi="Arial Narrow"/>
          <w:bCs/>
          <w:sz w:val="22"/>
          <w:szCs w:val="22"/>
          <w:lang w:val="es-ES_tradnl"/>
        </w:rPr>
        <w:t>e León</w:t>
      </w:r>
      <w:r w:rsidR="00384E82" w:rsidRPr="00AB41A2">
        <w:rPr>
          <w:rFonts w:ascii="Arial Narrow" w:hAnsi="Arial Narrow"/>
          <w:bCs/>
          <w:sz w:val="22"/>
          <w:szCs w:val="22"/>
          <w:lang w:val="es-ES_tradnl"/>
        </w:rPr>
        <w:t xml:space="preserve">, </w:t>
      </w:r>
      <w:r w:rsidR="000A6749" w:rsidRPr="00AB41A2">
        <w:rPr>
          <w:rFonts w:ascii="Arial Narrow" w:hAnsi="Arial Narrow"/>
          <w:bCs/>
          <w:sz w:val="22"/>
          <w:szCs w:val="22"/>
          <w:lang w:val="es-ES_tradnl"/>
        </w:rPr>
        <w:t>Responsable de Proyectos</w:t>
      </w:r>
      <w:r w:rsidR="00B55A2E" w:rsidRPr="00AB41A2">
        <w:rPr>
          <w:rFonts w:ascii="Arial Narrow" w:hAnsi="Arial Narrow"/>
          <w:sz w:val="22"/>
          <w:szCs w:val="22"/>
          <w:lang w:val="es-ES_tradnl"/>
        </w:rPr>
        <w:t xml:space="preserve"> </w:t>
      </w:r>
      <w:r w:rsidR="00B55A2E" w:rsidRPr="00AB41A2">
        <w:rPr>
          <w:rFonts w:ascii="Arial Narrow" w:hAnsi="Arial Narrow"/>
          <w:bCs/>
          <w:sz w:val="22"/>
          <w:szCs w:val="22"/>
          <w:lang w:val="es-ES_tradnl"/>
        </w:rPr>
        <w:t>de la Dirección de Relaciones Internacionales</w:t>
      </w:r>
      <w:r w:rsidR="00184AD2" w:rsidRPr="00AB41A2">
        <w:rPr>
          <w:rFonts w:ascii="Arial Narrow" w:hAnsi="Arial Narrow"/>
          <w:bCs/>
          <w:sz w:val="22"/>
          <w:szCs w:val="22"/>
          <w:lang w:val="es-ES_tradnl"/>
        </w:rPr>
        <w:t>,</w:t>
      </w:r>
      <w:r w:rsidRPr="00AB41A2">
        <w:rPr>
          <w:rFonts w:ascii="Arial Narrow" w:hAnsi="Arial Narrow"/>
          <w:bCs/>
          <w:sz w:val="22"/>
          <w:szCs w:val="22"/>
          <w:lang w:val="es-ES_tradnl"/>
        </w:rPr>
        <w:t xml:space="preserve"> </w:t>
      </w:r>
      <w:r w:rsidR="00F26363" w:rsidRPr="00AB41A2">
        <w:rPr>
          <w:rFonts w:ascii="Arial Narrow" w:hAnsi="Arial Narrow"/>
          <w:bCs/>
          <w:sz w:val="22"/>
          <w:szCs w:val="22"/>
          <w:lang w:val="es-ES_tradnl"/>
        </w:rPr>
        <w:t>al</w:t>
      </w:r>
      <w:r w:rsidRPr="00AB41A2">
        <w:rPr>
          <w:rFonts w:ascii="Arial Narrow" w:hAnsi="Arial Narrow"/>
          <w:bCs/>
          <w:sz w:val="22"/>
          <w:szCs w:val="22"/>
          <w:lang w:val="es-ES_tradnl"/>
        </w:rPr>
        <w:t xml:space="preserve"> correo</w:t>
      </w:r>
      <w:r w:rsidR="000A6749" w:rsidRPr="00AB41A2">
        <w:rPr>
          <w:rFonts w:ascii="Arial Narrow" w:hAnsi="Arial Narrow"/>
          <w:bCs/>
          <w:sz w:val="22"/>
          <w:szCs w:val="22"/>
          <w:lang w:val="es-ES_tradnl"/>
        </w:rPr>
        <w:t xml:space="preserve"> electrónico</w:t>
      </w:r>
      <w:r w:rsidR="00384E82" w:rsidRPr="00AB41A2">
        <w:rPr>
          <w:rFonts w:ascii="Arial Narrow" w:hAnsi="Arial Narrow"/>
          <w:bCs/>
          <w:sz w:val="22"/>
          <w:szCs w:val="22"/>
          <w:lang w:val="es-ES_tradnl"/>
        </w:rPr>
        <w:t>:</w:t>
      </w:r>
      <w:r w:rsidR="00384E82" w:rsidRPr="00AB41A2">
        <w:rPr>
          <w:rFonts w:ascii="Arial Narrow" w:hAnsi="Arial Narrow"/>
          <w:b/>
          <w:bCs/>
          <w:sz w:val="22"/>
          <w:szCs w:val="22"/>
          <w:lang w:val="es-ES_tradnl"/>
        </w:rPr>
        <w:t xml:space="preserve"> </w:t>
      </w:r>
      <w:hyperlink r:id="rId9" w:history="1">
        <w:r w:rsidRPr="00AB41A2">
          <w:rPr>
            <w:rStyle w:val="Hipervnculo"/>
            <w:rFonts w:ascii="Arial Narrow" w:hAnsi="Arial Narrow"/>
            <w:b/>
            <w:bCs/>
            <w:sz w:val="22"/>
            <w:szCs w:val="22"/>
            <w:lang w:val="es-ES_tradnl"/>
          </w:rPr>
          <w:t>adleon@anuies.mx</w:t>
        </w:r>
      </w:hyperlink>
      <w:r w:rsidRPr="00AB41A2">
        <w:rPr>
          <w:rFonts w:ascii="Arial Narrow" w:hAnsi="Arial Narrow"/>
          <w:b/>
          <w:bCs/>
          <w:sz w:val="22"/>
          <w:szCs w:val="22"/>
          <w:lang w:val="es-ES_tradnl"/>
        </w:rPr>
        <w:t>.</w:t>
      </w:r>
    </w:p>
    <w:p w14:paraId="7B1BC6C7" w14:textId="77777777" w:rsidR="00F261B2" w:rsidRPr="00AB41A2" w:rsidRDefault="00F261B2" w:rsidP="000F015A">
      <w:pPr>
        <w:ind w:right="-1" w:firstLine="0"/>
        <w:jc w:val="center"/>
        <w:rPr>
          <w:rFonts w:ascii="Arial Narrow" w:hAnsi="Arial Narrow"/>
          <w:sz w:val="22"/>
          <w:szCs w:val="22"/>
          <w:lang w:val="es-ES_tradnl"/>
        </w:rPr>
      </w:pPr>
    </w:p>
    <w:p w14:paraId="73A5C9DC" w14:textId="77777777" w:rsidR="00EA4978" w:rsidRPr="00AB41A2" w:rsidRDefault="00EA4978" w:rsidP="00645DFC">
      <w:pPr>
        <w:ind w:right="-1" w:firstLine="0"/>
        <w:rPr>
          <w:rFonts w:ascii="Arial Narrow" w:hAnsi="Arial Narrow"/>
          <w:sz w:val="22"/>
          <w:szCs w:val="22"/>
          <w:lang w:val="es-ES_tradnl"/>
        </w:rPr>
      </w:pPr>
    </w:p>
    <w:p w14:paraId="3A3DE9A5" w14:textId="77777777" w:rsidR="00F261B2" w:rsidRPr="00AB41A2" w:rsidRDefault="00F261B2" w:rsidP="000F015A">
      <w:pPr>
        <w:ind w:right="-1" w:firstLine="0"/>
        <w:jc w:val="center"/>
        <w:rPr>
          <w:rFonts w:ascii="Arial Narrow" w:hAnsi="Arial Narrow"/>
          <w:sz w:val="22"/>
          <w:szCs w:val="22"/>
          <w:lang w:val="es-ES_tradnl"/>
        </w:rPr>
      </w:pPr>
    </w:p>
    <w:p w14:paraId="743927FE" w14:textId="77777777" w:rsidR="009E7FAE" w:rsidRPr="00AB41A2" w:rsidRDefault="009E7FAE" w:rsidP="009E7FAE">
      <w:pPr>
        <w:shd w:val="pct20" w:color="808080" w:fill="auto"/>
        <w:tabs>
          <w:tab w:val="right" w:leader="dot" w:pos="9923"/>
        </w:tabs>
        <w:spacing w:after="80"/>
        <w:rPr>
          <w:rFonts w:ascii="Arial Narrow" w:hAnsi="Arial Narrow"/>
          <w:b/>
          <w:bCs/>
          <w:sz w:val="22"/>
          <w:szCs w:val="22"/>
          <w:lang w:val="es-ES_tradnl"/>
        </w:rPr>
      </w:pPr>
      <w:r w:rsidRPr="00AB41A2">
        <w:rPr>
          <w:rFonts w:ascii="Arial Narrow" w:hAnsi="Arial Narrow"/>
          <w:b/>
          <w:bCs/>
          <w:sz w:val="22"/>
          <w:szCs w:val="22"/>
          <w:lang w:val="es-ES_tradnl"/>
        </w:rPr>
        <w:t>1. Título del proyecto:</w:t>
      </w:r>
      <w:r w:rsidRPr="00AB41A2">
        <w:rPr>
          <w:rFonts w:ascii="Arial Narrow" w:hAnsi="Arial Narrow"/>
          <w:sz w:val="22"/>
          <w:szCs w:val="22"/>
          <w:lang w:val="es-ES_tradnl"/>
        </w:rPr>
        <w:t xml:space="preserve"> </w:t>
      </w:r>
    </w:p>
    <w:p w14:paraId="4FC03F4C" w14:textId="77777777" w:rsidR="00F261B2" w:rsidRPr="00AB41A2" w:rsidRDefault="00585860" w:rsidP="000F015A">
      <w:pPr>
        <w:ind w:right="-1" w:firstLine="0"/>
        <w:jc w:val="center"/>
        <w:rPr>
          <w:rFonts w:ascii="Arial Narrow" w:hAnsi="Arial Narrow"/>
          <w:sz w:val="22"/>
          <w:szCs w:val="22"/>
          <w:lang w:val="es-ES_tradnl"/>
        </w:rPr>
      </w:pPr>
      <w:r>
        <w:rPr>
          <w:rFonts w:ascii="Arial Narrow" w:hAnsi="Arial Narrow"/>
          <w:noProof/>
          <w:sz w:val="22"/>
          <w:szCs w:val="22"/>
          <w:lang w:eastAsia="es-MX"/>
        </w:rPr>
        <mc:AlternateContent>
          <mc:Choice Requires="wps">
            <w:drawing>
              <wp:anchor distT="0" distB="0" distL="114300" distR="114300" simplePos="0" relativeHeight="251656192" behindDoc="0" locked="0" layoutInCell="0" allowOverlap="1" wp14:anchorId="5B3A98BC" wp14:editId="7202421B">
                <wp:simplePos x="0" y="0"/>
                <wp:positionH relativeFrom="column">
                  <wp:posOffset>-26035</wp:posOffset>
                </wp:positionH>
                <wp:positionV relativeFrom="paragraph">
                  <wp:posOffset>94615</wp:posOffset>
                </wp:positionV>
                <wp:extent cx="6600825" cy="1876425"/>
                <wp:effectExtent l="0" t="0" r="2857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876425"/>
                        </a:xfrm>
                        <a:prstGeom prst="rect">
                          <a:avLst/>
                        </a:prstGeom>
                        <a:solidFill>
                          <a:srgbClr val="FFFFFF"/>
                        </a:solidFill>
                        <a:ln w="9525">
                          <a:solidFill>
                            <a:srgbClr val="000000"/>
                          </a:solidFill>
                          <a:miter lim="800000"/>
                          <a:headEnd/>
                          <a:tailEnd/>
                        </a:ln>
                      </wps:spPr>
                      <wps:txbx>
                        <w:txbxContent>
                          <w:p w14:paraId="58F9BAA8" w14:textId="77777777" w:rsidR="005E15B8" w:rsidRPr="00BD3F30" w:rsidRDefault="005E15B8" w:rsidP="001864AF">
                            <w:pPr>
                              <w:ind w:left="-142" w:right="0" w:firstLine="142"/>
                              <w:rPr>
                                <w:rFonts w:ascii="Arial Narrow" w:hAnsi="Arial Narrow"/>
                                <w:b/>
                                <w:sz w:val="20"/>
                                <w:szCs w:val="20"/>
                                <w:lang w:val="es-ES"/>
                              </w:rPr>
                            </w:pPr>
                            <w:r w:rsidRPr="00F64BBB">
                              <w:rPr>
                                <w:rFonts w:ascii="Arial Narrow" w:hAnsi="Arial Narrow"/>
                                <w:sz w:val="20"/>
                                <w:szCs w:val="20"/>
                                <w:lang w:val="es-ES"/>
                              </w:rPr>
                              <w:t>Título (en negritas</w:t>
                            </w:r>
                            <w:r w:rsidRPr="00BD3F30">
                              <w:rPr>
                                <w:rFonts w:ascii="Arial Narrow" w:hAnsi="Arial Narrow"/>
                                <w:b/>
                                <w:sz w:val="20"/>
                                <w:szCs w:val="20"/>
                                <w:lang w:val="es-ES"/>
                              </w:rPr>
                              <w:t xml:space="preserve">): </w:t>
                            </w:r>
                            <w:r w:rsidRPr="009C5B0D">
                              <w:rPr>
                                <w:rFonts w:ascii="Arial Narrow" w:hAnsi="Arial Narrow"/>
                                <w:b/>
                                <w:sz w:val="20"/>
                                <w:szCs w:val="20"/>
                                <w:lang w:val="es-ES"/>
                              </w:rPr>
                              <w:t>Cartografía de la diáspora calificada aplicando técnicas de minería semántica a resultados de búsquedas en la web</w:t>
                            </w:r>
                          </w:p>
                          <w:p w14:paraId="7F7A9B57" w14:textId="77777777" w:rsidR="005E15B8" w:rsidRPr="00F64BBB" w:rsidRDefault="005E15B8" w:rsidP="001864AF">
                            <w:pPr>
                              <w:ind w:left="-142" w:right="0" w:firstLine="142"/>
                              <w:rPr>
                                <w:rFonts w:ascii="Arial Narrow" w:hAnsi="Arial Narrow"/>
                                <w:sz w:val="20"/>
                                <w:szCs w:val="20"/>
                                <w:lang w:val="es-ES"/>
                              </w:rPr>
                            </w:pPr>
                          </w:p>
                          <w:p w14:paraId="1DA6506B" w14:textId="77777777" w:rsidR="005E15B8" w:rsidRPr="00F64BBB" w:rsidRDefault="005E15B8" w:rsidP="001864AF">
                            <w:pPr>
                              <w:ind w:left="-142" w:right="0" w:firstLine="142"/>
                              <w:rPr>
                                <w:rFonts w:ascii="Arial Narrow" w:hAnsi="Arial Narrow"/>
                                <w:sz w:val="20"/>
                                <w:szCs w:val="20"/>
                                <w:lang w:val="es-ES"/>
                              </w:rPr>
                            </w:pPr>
                            <w:r w:rsidRPr="00F64BBB">
                              <w:rPr>
                                <w:rFonts w:ascii="Arial Narrow" w:hAnsi="Arial Narrow"/>
                                <w:b/>
                                <w:sz w:val="20"/>
                                <w:szCs w:val="20"/>
                                <w:lang w:val="es-ES"/>
                              </w:rPr>
                              <w:t>Subrayar el área del conocimiento a la cual pertenece</w:t>
                            </w:r>
                            <w:r w:rsidRPr="00F64BBB">
                              <w:rPr>
                                <w:rFonts w:ascii="Arial Narrow" w:hAnsi="Arial Narrow"/>
                                <w:sz w:val="20"/>
                                <w:szCs w:val="20"/>
                                <w:lang w:val="es-ES"/>
                              </w:rPr>
                              <w:t xml:space="preserve">: </w:t>
                            </w:r>
                          </w:p>
                          <w:p w14:paraId="1067DD6F" w14:textId="77777777" w:rsidR="005E15B8" w:rsidRPr="00972860" w:rsidRDefault="005E15B8" w:rsidP="001864AF">
                            <w:pPr>
                              <w:ind w:right="0" w:firstLine="0"/>
                              <w:rPr>
                                <w:rFonts w:ascii="Arial Narrow" w:hAnsi="Arial Narrow"/>
                                <w:sz w:val="20"/>
                                <w:szCs w:val="20"/>
                                <w:u w:val="single"/>
                                <w:lang w:val="es-ES"/>
                              </w:rPr>
                            </w:pPr>
                            <w:r w:rsidRPr="00F64BBB">
                              <w:rPr>
                                <w:rFonts w:ascii="Arial Narrow" w:hAnsi="Arial Narrow"/>
                                <w:sz w:val="20"/>
                                <w:szCs w:val="20"/>
                                <w:lang w:val="es-ES"/>
                              </w:rPr>
                              <w:t xml:space="preserve">1. Educación 2. Artes y Humanidades, </w:t>
                            </w:r>
                            <w:r w:rsidRPr="001036BB">
                              <w:rPr>
                                <w:rFonts w:ascii="Arial Narrow" w:hAnsi="Arial Narrow"/>
                                <w:sz w:val="20"/>
                                <w:szCs w:val="20"/>
                                <w:u w:val="single"/>
                                <w:lang w:val="es-ES"/>
                              </w:rPr>
                              <w:t>3. Ciencias sociales</w:t>
                            </w:r>
                            <w:r w:rsidRPr="00F64BBB">
                              <w:rPr>
                                <w:rFonts w:ascii="Arial Narrow" w:hAnsi="Arial Narrow"/>
                                <w:sz w:val="20"/>
                                <w:szCs w:val="20"/>
                                <w:lang w:val="es-ES"/>
                              </w:rPr>
                              <w:t xml:space="preserve">, administración y derecho, </w:t>
                            </w:r>
                            <w:r w:rsidRPr="00972860">
                              <w:rPr>
                                <w:rFonts w:ascii="Arial Narrow" w:hAnsi="Arial Narrow"/>
                                <w:sz w:val="20"/>
                                <w:szCs w:val="20"/>
                                <w:u w:val="single"/>
                                <w:lang w:val="es-ES"/>
                              </w:rPr>
                              <w:t xml:space="preserve">4. Ciencias naturales, exactas y de la </w:t>
                            </w:r>
                          </w:p>
                          <w:p w14:paraId="7BA6A684" w14:textId="77777777" w:rsidR="005E15B8" w:rsidRPr="00F64BBB" w:rsidRDefault="005E15B8" w:rsidP="001864AF">
                            <w:pPr>
                              <w:ind w:right="0" w:firstLine="0"/>
                              <w:rPr>
                                <w:rFonts w:ascii="Arial Narrow" w:hAnsi="Arial Narrow"/>
                                <w:sz w:val="20"/>
                                <w:szCs w:val="20"/>
                                <w:lang w:val="es-ES"/>
                              </w:rPr>
                            </w:pPr>
                            <w:r w:rsidRPr="00972860">
                              <w:rPr>
                                <w:rFonts w:ascii="Arial Narrow" w:hAnsi="Arial Narrow"/>
                                <w:sz w:val="20"/>
                                <w:szCs w:val="20"/>
                                <w:u w:val="single"/>
                                <w:lang w:val="es-ES"/>
                              </w:rPr>
                              <w:t>computación</w:t>
                            </w:r>
                            <w:r w:rsidRPr="00F64BBB">
                              <w:rPr>
                                <w:rFonts w:ascii="Arial Narrow" w:hAnsi="Arial Narrow"/>
                                <w:sz w:val="20"/>
                                <w:szCs w:val="20"/>
                                <w:lang w:val="es-ES"/>
                              </w:rPr>
                              <w:t xml:space="preserve">, 5. Ingeniería, manufactura y construcción, 6. Agronomía y veterinaria, 7. Salud, 8. Servicios. (Si el proyecto </w:t>
                            </w:r>
                          </w:p>
                          <w:p w14:paraId="434F02D3" w14:textId="77777777" w:rsidR="005E15B8" w:rsidRPr="00F64BBB" w:rsidRDefault="005E15B8" w:rsidP="001864AF">
                            <w:pPr>
                              <w:ind w:right="0" w:firstLine="0"/>
                              <w:rPr>
                                <w:rFonts w:ascii="Arial Narrow" w:hAnsi="Arial Narrow"/>
                                <w:sz w:val="20"/>
                                <w:szCs w:val="20"/>
                                <w:lang w:val="es-ES"/>
                              </w:rPr>
                            </w:pPr>
                            <w:r w:rsidRPr="00F64BBB">
                              <w:rPr>
                                <w:rFonts w:ascii="Arial Narrow" w:hAnsi="Arial Narrow"/>
                                <w:sz w:val="20"/>
                                <w:szCs w:val="20"/>
                                <w:lang w:val="es-ES"/>
                              </w:rPr>
                              <w:t>abarca dos áreas del conocimiento, le solicitamos señalar a una como prioritaria y otra como secundaria)</w:t>
                            </w:r>
                          </w:p>
                          <w:p w14:paraId="492C2FA5" w14:textId="77777777" w:rsidR="005E15B8" w:rsidRPr="00F64BBB" w:rsidRDefault="005E15B8" w:rsidP="001864AF">
                            <w:pPr>
                              <w:ind w:left="-142" w:right="0" w:firstLine="142"/>
                              <w:rPr>
                                <w:rFonts w:ascii="Arial Narrow" w:hAnsi="Arial Narrow"/>
                                <w:sz w:val="20"/>
                                <w:szCs w:val="20"/>
                                <w:lang w:val="es-ES"/>
                              </w:rPr>
                            </w:pPr>
                          </w:p>
                          <w:p w14:paraId="3F2CA25C" w14:textId="77777777" w:rsidR="005E15B8" w:rsidRPr="001036BB" w:rsidRDefault="005E15B8" w:rsidP="001864AF">
                            <w:pPr>
                              <w:ind w:left="-142" w:right="0" w:firstLine="142"/>
                              <w:rPr>
                                <w:rFonts w:ascii="Arial Narrow" w:hAnsi="Arial Narrow"/>
                                <w:b/>
                                <w:sz w:val="20"/>
                                <w:szCs w:val="20"/>
                              </w:rPr>
                            </w:pPr>
                            <w:r w:rsidRPr="00F64BBB">
                              <w:rPr>
                                <w:rFonts w:ascii="Arial Narrow" w:hAnsi="Arial Narrow"/>
                                <w:b/>
                                <w:sz w:val="20"/>
                                <w:szCs w:val="20"/>
                                <w:lang w:val="es-ES"/>
                              </w:rPr>
                              <w:t>Campo específico:</w:t>
                            </w:r>
                            <w:r>
                              <w:rPr>
                                <w:rFonts w:ascii="Arial Narrow" w:hAnsi="Arial Narrow"/>
                                <w:b/>
                                <w:sz w:val="20"/>
                                <w:szCs w:val="20"/>
                                <w:lang w:val="es-ES"/>
                              </w:rPr>
                              <w:t xml:space="preserve"> Procesamiento del Lenguaje Natural aplicado a la Sociología</w:t>
                            </w:r>
                          </w:p>
                          <w:p w14:paraId="2E5D7FF6" w14:textId="77777777" w:rsidR="005E15B8" w:rsidRPr="00F64BBB" w:rsidRDefault="005E15B8" w:rsidP="001864AF">
                            <w:pPr>
                              <w:ind w:left="-142" w:right="0" w:firstLine="142"/>
                              <w:rPr>
                                <w:rFonts w:ascii="Arial Narrow" w:hAnsi="Arial Narrow"/>
                                <w:sz w:val="20"/>
                                <w:szCs w:val="20"/>
                                <w:lang w:val="es-ES"/>
                              </w:rPr>
                            </w:pPr>
                          </w:p>
                          <w:p w14:paraId="5402C05B" w14:textId="77777777" w:rsidR="005E15B8" w:rsidRPr="00F64BBB" w:rsidRDefault="005E15B8" w:rsidP="001864AF">
                            <w:pPr>
                              <w:ind w:left="-142" w:right="0" w:firstLine="142"/>
                              <w:rPr>
                                <w:rFonts w:ascii="Arial Narrow" w:hAnsi="Arial Narrow"/>
                                <w:b/>
                                <w:bCs/>
                                <w:sz w:val="20"/>
                                <w:szCs w:val="20"/>
                                <w:lang w:val="es-ES"/>
                              </w:rPr>
                            </w:pPr>
                            <w:r w:rsidRPr="00F64BBB">
                              <w:rPr>
                                <w:rFonts w:ascii="Arial Narrow" w:hAnsi="Arial Narrow"/>
                                <w:b/>
                                <w:sz w:val="20"/>
                                <w:szCs w:val="20"/>
                                <w:lang w:val="es-ES"/>
                              </w:rPr>
                              <w:t>Palabras clave (máximo 4):</w:t>
                            </w:r>
                            <w:r>
                              <w:rPr>
                                <w:rFonts w:ascii="Arial Narrow" w:hAnsi="Arial Narrow"/>
                                <w:b/>
                                <w:sz w:val="20"/>
                                <w:szCs w:val="20"/>
                                <w:lang w:val="es-ES"/>
                              </w:rPr>
                              <w:t xml:space="preserve"> búsqueda de expertos, migración altamente calificada, minería semántica, recuperación de información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05pt;margin-top:7.45pt;width:519.75pt;height:14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" o:allowincell="f">
                <v:textbox>
                  <w:txbxContent>
                    <w:p w14:paraId="58F9BAA8" w14:textId="77777777" w:rsidR="005E15B8" w:rsidRPr="00BD3F30" w:rsidRDefault="005E15B8" w:rsidP="001864AF">
                      <w:pPr>
                        <w:ind w:left="-142" w:right="0" w:firstLine="142"/>
                        <w:rPr>
                          <w:rFonts w:ascii="Arial Narrow" w:hAnsi="Arial Narrow"/>
                          <w:b/>
                          <w:sz w:val="20"/>
                          <w:szCs w:val="20"/>
                          <w:lang w:val="es-ES"/>
                        </w:rPr>
                      </w:pPr>
                      <w:r w:rsidRPr="00F64BBB">
                        <w:rPr>
                          <w:rFonts w:ascii="Arial Narrow" w:hAnsi="Arial Narrow"/>
                          <w:sz w:val="20"/>
                          <w:szCs w:val="20"/>
                          <w:lang w:val="es-ES"/>
                        </w:rPr>
                        <w:t>Título (en negritas</w:t>
                      </w:r>
                      <w:r w:rsidRPr="00BD3F30">
                        <w:rPr>
                          <w:rFonts w:ascii="Arial Narrow" w:hAnsi="Arial Narrow"/>
                          <w:b/>
                          <w:sz w:val="20"/>
                          <w:szCs w:val="20"/>
                          <w:lang w:val="es-ES"/>
                        </w:rPr>
                        <w:t xml:space="preserve">): </w:t>
                      </w:r>
                      <w:r w:rsidRPr="009C5B0D">
                        <w:rPr>
                          <w:rFonts w:ascii="Arial Narrow" w:hAnsi="Arial Narrow"/>
                          <w:b/>
                          <w:sz w:val="20"/>
                          <w:szCs w:val="20"/>
                          <w:lang w:val="es-ES"/>
                        </w:rPr>
                        <w:t>Cartografía de la diáspora calificada aplicando técnicas de minería semántica a resultados de búsquedas en la web</w:t>
                      </w:r>
                    </w:p>
                    <w:p w14:paraId="7F7A9B57" w14:textId="77777777" w:rsidR="005E15B8" w:rsidRPr="00F64BBB" w:rsidRDefault="005E15B8" w:rsidP="001864AF">
                      <w:pPr>
                        <w:ind w:left="-142" w:right="0" w:firstLine="142"/>
                        <w:rPr>
                          <w:rFonts w:ascii="Arial Narrow" w:hAnsi="Arial Narrow"/>
                          <w:sz w:val="20"/>
                          <w:szCs w:val="20"/>
                          <w:lang w:val="es-ES"/>
                        </w:rPr>
                      </w:pPr>
                    </w:p>
                    <w:p w14:paraId="1DA6506B" w14:textId="77777777" w:rsidR="005E15B8" w:rsidRPr="00F64BBB" w:rsidRDefault="005E15B8" w:rsidP="001864AF">
                      <w:pPr>
                        <w:ind w:left="-142" w:right="0" w:firstLine="142"/>
                        <w:rPr>
                          <w:rFonts w:ascii="Arial Narrow" w:hAnsi="Arial Narrow"/>
                          <w:sz w:val="20"/>
                          <w:szCs w:val="20"/>
                          <w:lang w:val="es-ES"/>
                        </w:rPr>
                      </w:pPr>
                      <w:r w:rsidRPr="00F64BBB">
                        <w:rPr>
                          <w:rFonts w:ascii="Arial Narrow" w:hAnsi="Arial Narrow"/>
                          <w:b/>
                          <w:sz w:val="20"/>
                          <w:szCs w:val="20"/>
                          <w:lang w:val="es-ES"/>
                        </w:rPr>
                        <w:t>Subrayar el área del conocimiento a la cual pertenece</w:t>
                      </w:r>
                      <w:r w:rsidRPr="00F64BBB">
                        <w:rPr>
                          <w:rFonts w:ascii="Arial Narrow" w:hAnsi="Arial Narrow"/>
                          <w:sz w:val="20"/>
                          <w:szCs w:val="20"/>
                          <w:lang w:val="es-ES"/>
                        </w:rPr>
                        <w:t xml:space="preserve">: </w:t>
                      </w:r>
                    </w:p>
                    <w:p w14:paraId="1067DD6F" w14:textId="77777777" w:rsidR="005E15B8" w:rsidRPr="00972860" w:rsidRDefault="005E15B8" w:rsidP="001864AF">
                      <w:pPr>
                        <w:ind w:right="0" w:firstLine="0"/>
                        <w:rPr>
                          <w:rFonts w:ascii="Arial Narrow" w:hAnsi="Arial Narrow"/>
                          <w:sz w:val="20"/>
                          <w:szCs w:val="20"/>
                          <w:u w:val="single"/>
                          <w:lang w:val="es-ES"/>
                        </w:rPr>
                      </w:pPr>
                      <w:r w:rsidRPr="00F64BBB">
                        <w:rPr>
                          <w:rFonts w:ascii="Arial Narrow" w:hAnsi="Arial Narrow"/>
                          <w:sz w:val="20"/>
                          <w:szCs w:val="20"/>
                          <w:lang w:val="es-ES"/>
                        </w:rPr>
                        <w:t xml:space="preserve">1. Educación 2. Artes y Humanidades, </w:t>
                      </w:r>
                      <w:r w:rsidRPr="001036BB">
                        <w:rPr>
                          <w:rFonts w:ascii="Arial Narrow" w:hAnsi="Arial Narrow"/>
                          <w:sz w:val="20"/>
                          <w:szCs w:val="20"/>
                          <w:u w:val="single"/>
                          <w:lang w:val="es-ES"/>
                        </w:rPr>
                        <w:t>3. Ciencias sociales</w:t>
                      </w:r>
                      <w:r w:rsidRPr="00F64BBB">
                        <w:rPr>
                          <w:rFonts w:ascii="Arial Narrow" w:hAnsi="Arial Narrow"/>
                          <w:sz w:val="20"/>
                          <w:szCs w:val="20"/>
                          <w:lang w:val="es-ES"/>
                        </w:rPr>
                        <w:t xml:space="preserve">, administración y derecho, </w:t>
                      </w:r>
                      <w:r w:rsidRPr="00972860">
                        <w:rPr>
                          <w:rFonts w:ascii="Arial Narrow" w:hAnsi="Arial Narrow"/>
                          <w:sz w:val="20"/>
                          <w:szCs w:val="20"/>
                          <w:u w:val="single"/>
                          <w:lang w:val="es-ES"/>
                        </w:rPr>
                        <w:t xml:space="preserve">4. Ciencias naturales, exactas y de la </w:t>
                      </w:r>
                    </w:p>
                    <w:p w14:paraId="7BA6A684" w14:textId="77777777" w:rsidR="005E15B8" w:rsidRPr="00F64BBB" w:rsidRDefault="005E15B8" w:rsidP="001864AF">
                      <w:pPr>
                        <w:ind w:right="0" w:firstLine="0"/>
                        <w:rPr>
                          <w:rFonts w:ascii="Arial Narrow" w:hAnsi="Arial Narrow"/>
                          <w:sz w:val="20"/>
                          <w:szCs w:val="20"/>
                          <w:lang w:val="es-ES"/>
                        </w:rPr>
                      </w:pPr>
                      <w:r w:rsidRPr="00972860">
                        <w:rPr>
                          <w:rFonts w:ascii="Arial Narrow" w:hAnsi="Arial Narrow"/>
                          <w:sz w:val="20"/>
                          <w:szCs w:val="20"/>
                          <w:u w:val="single"/>
                          <w:lang w:val="es-ES"/>
                        </w:rPr>
                        <w:t>computación</w:t>
                      </w:r>
                      <w:r w:rsidRPr="00F64BBB">
                        <w:rPr>
                          <w:rFonts w:ascii="Arial Narrow" w:hAnsi="Arial Narrow"/>
                          <w:sz w:val="20"/>
                          <w:szCs w:val="20"/>
                          <w:lang w:val="es-ES"/>
                        </w:rPr>
                        <w:t xml:space="preserve">, 5. Ingeniería, manufactura y construcción, 6. Agronomía y veterinaria, 7. Salud, 8. Servicios. (Si el proyecto </w:t>
                      </w:r>
                    </w:p>
                    <w:p w14:paraId="434F02D3" w14:textId="77777777" w:rsidR="005E15B8" w:rsidRPr="00F64BBB" w:rsidRDefault="005E15B8" w:rsidP="001864AF">
                      <w:pPr>
                        <w:ind w:right="0" w:firstLine="0"/>
                        <w:rPr>
                          <w:rFonts w:ascii="Arial Narrow" w:hAnsi="Arial Narrow"/>
                          <w:sz w:val="20"/>
                          <w:szCs w:val="20"/>
                          <w:lang w:val="es-ES"/>
                        </w:rPr>
                      </w:pPr>
                      <w:r w:rsidRPr="00F64BBB">
                        <w:rPr>
                          <w:rFonts w:ascii="Arial Narrow" w:hAnsi="Arial Narrow"/>
                          <w:sz w:val="20"/>
                          <w:szCs w:val="20"/>
                          <w:lang w:val="es-ES"/>
                        </w:rPr>
                        <w:t>abarca dos áreas del conocimiento, le solicitamos señalar a una como prioritaria y otra como secundaria)</w:t>
                      </w:r>
                    </w:p>
                    <w:p w14:paraId="492C2FA5" w14:textId="77777777" w:rsidR="005E15B8" w:rsidRPr="00F64BBB" w:rsidRDefault="005E15B8" w:rsidP="001864AF">
                      <w:pPr>
                        <w:ind w:left="-142" w:right="0" w:firstLine="142"/>
                        <w:rPr>
                          <w:rFonts w:ascii="Arial Narrow" w:hAnsi="Arial Narrow"/>
                          <w:sz w:val="20"/>
                          <w:szCs w:val="20"/>
                          <w:lang w:val="es-ES"/>
                        </w:rPr>
                      </w:pPr>
                    </w:p>
                    <w:p w14:paraId="3F2CA25C" w14:textId="77777777" w:rsidR="005E15B8" w:rsidRPr="001036BB" w:rsidRDefault="005E15B8" w:rsidP="001864AF">
                      <w:pPr>
                        <w:ind w:left="-142" w:right="0" w:firstLine="142"/>
                        <w:rPr>
                          <w:rFonts w:ascii="Arial Narrow" w:hAnsi="Arial Narrow"/>
                          <w:b/>
                          <w:sz w:val="20"/>
                          <w:szCs w:val="20"/>
                        </w:rPr>
                      </w:pPr>
                      <w:r w:rsidRPr="00F64BBB">
                        <w:rPr>
                          <w:rFonts w:ascii="Arial Narrow" w:hAnsi="Arial Narrow"/>
                          <w:b/>
                          <w:sz w:val="20"/>
                          <w:szCs w:val="20"/>
                          <w:lang w:val="es-ES"/>
                        </w:rPr>
                        <w:t>Campo específico:</w:t>
                      </w:r>
                      <w:r>
                        <w:rPr>
                          <w:rFonts w:ascii="Arial Narrow" w:hAnsi="Arial Narrow"/>
                          <w:b/>
                          <w:sz w:val="20"/>
                          <w:szCs w:val="20"/>
                          <w:lang w:val="es-ES"/>
                        </w:rPr>
                        <w:t xml:space="preserve"> Procesamiento del Lenguaje Natural aplicado a la Sociología</w:t>
                      </w:r>
                    </w:p>
                    <w:p w14:paraId="2E5D7FF6" w14:textId="77777777" w:rsidR="005E15B8" w:rsidRPr="00F64BBB" w:rsidRDefault="005E15B8" w:rsidP="001864AF">
                      <w:pPr>
                        <w:ind w:left="-142" w:right="0" w:firstLine="142"/>
                        <w:rPr>
                          <w:rFonts w:ascii="Arial Narrow" w:hAnsi="Arial Narrow"/>
                          <w:sz w:val="20"/>
                          <w:szCs w:val="20"/>
                          <w:lang w:val="es-ES"/>
                        </w:rPr>
                      </w:pPr>
                    </w:p>
                    <w:p w14:paraId="5402C05B" w14:textId="77777777" w:rsidR="005E15B8" w:rsidRPr="00F64BBB" w:rsidRDefault="005E15B8" w:rsidP="001864AF">
                      <w:pPr>
                        <w:ind w:left="-142" w:right="0" w:firstLine="142"/>
                        <w:rPr>
                          <w:rFonts w:ascii="Arial Narrow" w:hAnsi="Arial Narrow"/>
                          <w:b/>
                          <w:bCs/>
                          <w:sz w:val="20"/>
                          <w:szCs w:val="20"/>
                          <w:lang w:val="es-ES"/>
                        </w:rPr>
                      </w:pPr>
                      <w:r w:rsidRPr="00F64BBB">
                        <w:rPr>
                          <w:rFonts w:ascii="Arial Narrow" w:hAnsi="Arial Narrow"/>
                          <w:b/>
                          <w:sz w:val="20"/>
                          <w:szCs w:val="20"/>
                          <w:lang w:val="es-ES"/>
                        </w:rPr>
                        <w:t>Palabras clave (máximo 4):</w:t>
                      </w:r>
                      <w:r>
                        <w:rPr>
                          <w:rFonts w:ascii="Arial Narrow" w:hAnsi="Arial Narrow"/>
                          <w:b/>
                          <w:sz w:val="20"/>
                          <w:szCs w:val="20"/>
                          <w:lang w:val="es-ES"/>
                        </w:rPr>
                        <w:t xml:space="preserve"> búsqueda de expertos, migración altamente calificada, minería semántica, recuperación de información</w:t>
                      </w:r>
                    </w:p>
                  </w:txbxContent>
                </v:textbox>
              </v:shape>
            </w:pict>
          </mc:Fallback>
        </mc:AlternateContent>
      </w:r>
    </w:p>
    <w:p w14:paraId="1D49228D" w14:textId="77777777" w:rsidR="00F261B2" w:rsidRPr="00AB41A2" w:rsidRDefault="00F261B2" w:rsidP="000F015A">
      <w:pPr>
        <w:ind w:right="-1" w:firstLine="0"/>
        <w:jc w:val="center"/>
        <w:rPr>
          <w:rFonts w:ascii="Arial Narrow" w:hAnsi="Arial Narrow"/>
          <w:sz w:val="22"/>
          <w:szCs w:val="22"/>
          <w:lang w:val="es-ES_tradnl"/>
        </w:rPr>
      </w:pPr>
    </w:p>
    <w:p w14:paraId="19BF29D5" w14:textId="77777777" w:rsidR="003B4E7C" w:rsidRPr="00AB41A2" w:rsidRDefault="003B4E7C" w:rsidP="000F015A">
      <w:pPr>
        <w:ind w:right="-1" w:firstLine="0"/>
        <w:jc w:val="center"/>
        <w:rPr>
          <w:rFonts w:ascii="Arial Narrow" w:hAnsi="Arial Narrow"/>
          <w:sz w:val="22"/>
          <w:szCs w:val="22"/>
          <w:lang w:val="es-ES_tradnl"/>
        </w:rPr>
      </w:pPr>
    </w:p>
    <w:p w14:paraId="55B4831B" w14:textId="77777777" w:rsidR="000F015A" w:rsidRPr="00AB41A2" w:rsidRDefault="00585860" w:rsidP="009C31F1">
      <w:pPr>
        <w:shd w:val="solid" w:color="FFFFFF" w:fill="FFFFFF"/>
        <w:ind w:right="28" w:firstLine="0"/>
        <w:rPr>
          <w:rFonts w:ascii="Arial Narrow" w:hAnsi="Arial Narrow"/>
          <w:b/>
          <w:bCs/>
          <w:sz w:val="22"/>
          <w:szCs w:val="22"/>
          <w:lang w:val="es-ES_tradnl"/>
        </w:rPr>
      </w:pPr>
      <w:r>
        <w:rPr>
          <w:rFonts w:ascii="Arial Narrow" w:hAnsi="Arial Narrow"/>
          <w:noProof/>
          <w:sz w:val="22"/>
          <w:szCs w:val="22"/>
          <w:lang w:eastAsia="es-MX"/>
        </w:rPr>
        <mc:AlternateContent>
          <mc:Choice Requires="wps">
            <w:drawing>
              <wp:anchor distT="0" distB="0" distL="114300" distR="114300" simplePos="0" relativeHeight="251657216" behindDoc="0" locked="1" layoutInCell="1" allowOverlap="1" wp14:anchorId="5BAEEF88" wp14:editId="612819A2">
                <wp:simplePos x="0" y="0"/>
                <wp:positionH relativeFrom="column">
                  <wp:posOffset>-26035</wp:posOffset>
                </wp:positionH>
                <wp:positionV relativeFrom="page">
                  <wp:posOffset>6276975</wp:posOffset>
                </wp:positionV>
                <wp:extent cx="6762750" cy="2057400"/>
                <wp:effectExtent l="0" t="0" r="19050" b="2540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057400"/>
                        </a:xfrm>
                        <a:prstGeom prst="rect">
                          <a:avLst/>
                        </a:prstGeom>
                        <a:solidFill>
                          <a:srgbClr val="FFFFFF"/>
                        </a:solidFill>
                        <a:ln w="9525">
                          <a:solidFill>
                            <a:srgbClr val="000000"/>
                          </a:solidFill>
                          <a:miter lim="800000"/>
                          <a:headEnd/>
                          <a:tailEnd/>
                        </a:ln>
                      </wps:spPr>
                      <wps:txbx>
                        <w:txbxContent>
                          <w:p w14:paraId="20D14D36" w14:textId="77777777" w:rsidR="005E15B8" w:rsidRPr="00DD47B7" w:rsidRDefault="005E15B8" w:rsidP="000F015A">
                            <w:pPr>
                              <w:shd w:val="solid" w:color="FFFFFF" w:fill="FFFFFF"/>
                              <w:spacing w:line="240" w:lineRule="atLeast"/>
                              <w:ind w:right="28" w:firstLine="0"/>
                              <w:rPr>
                                <w:rFonts w:ascii="Arial Narrow" w:hAnsi="Arial Narrow"/>
                                <w:sz w:val="20"/>
                                <w:szCs w:val="20"/>
                                <w:lang w:val="es-ES"/>
                              </w:rPr>
                            </w:pPr>
                            <w:r w:rsidRPr="00DD47B7">
                              <w:rPr>
                                <w:rFonts w:ascii="Arial Narrow" w:hAnsi="Arial Narrow"/>
                                <w:b/>
                                <w:bCs/>
                                <w:sz w:val="20"/>
                                <w:szCs w:val="20"/>
                                <w:lang w:val="es-ES"/>
                              </w:rPr>
                              <w:t>En México:</w:t>
                            </w:r>
                          </w:p>
                          <w:p w14:paraId="188BD0AF" w14:textId="77777777" w:rsidR="005E15B8" w:rsidRPr="00DD47B7" w:rsidRDefault="005E15B8" w:rsidP="000F015A">
                            <w:pPr>
                              <w:shd w:val="solid" w:color="FFFFFF" w:fill="FFFFFF"/>
                              <w:spacing w:line="240" w:lineRule="atLeast"/>
                              <w:ind w:right="28" w:firstLine="0"/>
                              <w:rPr>
                                <w:rFonts w:ascii="Arial Narrow" w:hAnsi="Arial Narrow"/>
                                <w:b/>
                                <w:bCs/>
                                <w:sz w:val="20"/>
                                <w:szCs w:val="20"/>
                                <w:lang w:val="es-ES"/>
                              </w:rPr>
                            </w:pPr>
                            <w:r w:rsidRPr="00DD47B7">
                              <w:rPr>
                                <w:rFonts w:ascii="Arial Narrow" w:hAnsi="Arial Narrow"/>
                                <w:sz w:val="20"/>
                                <w:szCs w:val="20"/>
                                <w:lang w:val="es-ES"/>
                              </w:rPr>
                              <w:t>Institución:</w:t>
                            </w:r>
                            <w:r w:rsidRPr="00727C71">
                              <w:rPr>
                                <w:rFonts w:ascii="Calibri" w:hAnsi="Calibri"/>
                                <w:b/>
                                <w:sz w:val="20"/>
                                <w:szCs w:val="20"/>
                                <w:lang w:val="es-ES"/>
                              </w:rPr>
                              <w:t xml:space="preserve"> </w:t>
                            </w:r>
                            <w:r>
                              <w:rPr>
                                <w:rFonts w:ascii="Calibri" w:hAnsi="Calibri"/>
                                <w:b/>
                                <w:sz w:val="20"/>
                                <w:szCs w:val="20"/>
                                <w:lang w:val="es-ES"/>
                              </w:rPr>
                              <w:t>Universidad Autónoma Metropolitana</w:t>
                            </w:r>
                          </w:p>
                          <w:p w14:paraId="46D188AA" w14:textId="77777777" w:rsidR="005E15B8" w:rsidRPr="00DD47B7" w:rsidRDefault="005E15B8" w:rsidP="000F015A">
                            <w:pPr>
                              <w:shd w:val="solid" w:color="FFFFFF" w:fill="FFFFFF"/>
                              <w:ind w:right="28" w:firstLine="0"/>
                              <w:rPr>
                                <w:rFonts w:ascii="Arial Narrow" w:hAnsi="Arial Narrow"/>
                                <w:b/>
                                <w:bCs/>
                                <w:sz w:val="20"/>
                                <w:szCs w:val="20"/>
                                <w:lang w:val="es-ES"/>
                              </w:rPr>
                            </w:pPr>
                            <w:r w:rsidRPr="00DD47B7">
                              <w:rPr>
                                <w:rFonts w:ascii="Arial Narrow" w:hAnsi="Arial Narrow"/>
                                <w:sz w:val="20"/>
                                <w:szCs w:val="20"/>
                                <w:lang w:val="es-ES"/>
                              </w:rPr>
                              <w:t>Laboratorio (o equipo)</w:t>
                            </w:r>
                            <w:r w:rsidRPr="00DD47B7">
                              <w:rPr>
                                <w:rFonts w:ascii="Arial Narrow" w:hAnsi="Arial Narrow"/>
                                <w:bCs/>
                                <w:sz w:val="20"/>
                                <w:szCs w:val="20"/>
                                <w:lang w:val="es-ES"/>
                              </w:rPr>
                              <w:t>:</w:t>
                            </w:r>
                            <w:r w:rsidRPr="00727C71">
                              <w:rPr>
                                <w:rFonts w:ascii="Calibri" w:hAnsi="Calibri"/>
                                <w:sz w:val="20"/>
                                <w:szCs w:val="20"/>
                                <w:lang w:val="es-ES"/>
                              </w:rPr>
                              <w:t xml:space="preserve"> </w:t>
                            </w:r>
                            <w:r w:rsidRPr="00C8659B">
                              <w:rPr>
                                <w:rFonts w:ascii="Calibri" w:hAnsi="Calibri"/>
                                <w:sz w:val="20"/>
                                <w:szCs w:val="20"/>
                                <w:lang w:val="es-ES"/>
                              </w:rPr>
                              <w:t>)</w:t>
                            </w:r>
                            <w:r w:rsidRPr="00C8659B">
                              <w:rPr>
                                <w:rFonts w:ascii="Calibri" w:hAnsi="Calibri"/>
                                <w:bCs/>
                                <w:sz w:val="20"/>
                                <w:szCs w:val="20"/>
                                <w:lang w:val="es-ES"/>
                              </w:rPr>
                              <w:t>:</w:t>
                            </w:r>
                            <w:r>
                              <w:rPr>
                                <w:rFonts w:ascii="Calibri" w:hAnsi="Calibri"/>
                                <w:bCs/>
                                <w:sz w:val="20"/>
                                <w:szCs w:val="20"/>
                                <w:lang w:val="es-ES"/>
                              </w:rPr>
                              <w:t xml:space="preserve"> </w:t>
                            </w:r>
                            <w:r w:rsidRPr="0024757E">
                              <w:rPr>
                                <w:rFonts w:ascii="Calibri" w:hAnsi="Calibri"/>
                                <w:b/>
                                <w:bCs/>
                                <w:sz w:val="20"/>
                                <w:szCs w:val="20"/>
                                <w:lang w:val="es-ES"/>
                              </w:rPr>
                              <w:t>Departamento de Tecnologías de la</w:t>
                            </w:r>
                            <w:r>
                              <w:rPr>
                                <w:rFonts w:ascii="Calibri" w:hAnsi="Calibri"/>
                                <w:bCs/>
                                <w:sz w:val="20"/>
                                <w:szCs w:val="20"/>
                                <w:lang w:val="es-ES"/>
                              </w:rPr>
                              <w:t xml:space="preserve"> </w:t>
                            </w:r>
                            <w:r w:rsidRPr="00D9669F">
                              <w:rPr>
                                <w:rFonts w:ascii="Calibri" w:hAnsi="Calibri"/>
                                <w:b/>
                                <w:bCs/>
                                <w:sz w:val="20"/>
                                <w:szCs w:val="20"/>
                                <w:lang w:val="es-ES"/>
                              </w:rPr>
                              <w:t>Información</w:t>
                            </w:r>
                          </w:p>
                          <w:p w14:paraId="6F74B959" w14:textId="77777777" w:rsidR="005E15B8" w:rsidRPr="00DD47B7" w:rsidRDefault="005E15B8" w:rsidP="000F015A">
                            <w:pPr>
                              <w:shd w:val="solid" w:color="FFFFFF" w:fill="FFFFFF"/>
                              <w:ind w:right="28" w:firstLine="0"/>
                              <w:rPr>
                                <w:rFonts w:ascii="Arial Narrow" w:hAnsi="Arial Narrow"/>
                                <w:sz w:val="20"/>
                                <w:szCs w:val="20"/>
                                <w:lang w:val="es-ES"/>
                              </w:rPr>
                            </w:pPr>
                            <w:r w:rsidRPr="00DD47B7">
                              <w:rPr>
                                <w:rFonts w:ascii="Arial Narrow" w:hAnsi="Arial Narrow"/>
                                <w:sz w:val="20"/>
                                <w:szCs w:val="20"/>
                                <w:lang w:val="es-ES"/>
                              </w:rPr>
                              <w:t xml:space="preserve">Nombre del rector: </w:t>
                            </w:r>
                            <w:r>
                              <w:rPr>
                                <w:rFonts w:ascii="Arial Narrow" w:hAnsi="Arial Narrow"/>
                                <w:b/>
                                <w:sz w:val="20"/>
                                <w:szCs w:val="20"/>
                                <w:lang w:val="es-ES"/>
                              </w:rPr>
                              <w:t>Dr. Eduardo Abel Peñalosa Castro</w:t>
                            </w:r>
                          </w:p>
                          <w:p w14:paraId="6BF77222" w14:textId="77777777" w:rsidR="005E15B8" w:rsidRPr="00DD47B7" w:rsidRDefault="005E15B8" w:rsidP="000F015A">
                            <w:pPr>
                              <w:shd w:val="solid" w:color="FFFFFF" w:fill="FFFFFF"/>
                              <w:spacing w:line="240" w:lineRule="atLeast"/>
                              <w:ind w:right="28" w:firstLine="0"/>
                              <w:rPr>
                                <w:rFonts w:ascii="Arial Narrow" w:hAnsi="Arial Narrow"/>
                                <w:b/>
                                <w:bCs/>
                                <w:sz w:val="20"/>
                                <w:szCs w:val="20"/>
                                <w:lang w:val="es-ES"/>
                              </w:rPr>
                            </w:pPr>
                          </w:p>
                          <w:p w14:paraId="0EE26449" w14:textId="77777777" w:rsidR="005E15B8" w:rsidRPr="00DD47B7" w:rsidRDefault="005E15B8" w:rsidP="000F015A">
                            <w:pPr>
                              <w:shd w:val="solid" w:color="FFFFFF" w:fill="FFFFFF"/>
                              <w:spacing w:line="240" w:lineRule="atLeast"/>
                              <w:ind w:right="28" w:firstLine="0"/>
                              <w:rPr>
                                <w:rFonts w:ascii="Arial Narrow" w:hAnsi="Arial Narrow"/>
                                <w:sz w:val="20"/>
                                <w:szCs w:val="20"/>
                                <w:lang w:val="es-ES"/>
                              </w:rPr>
                            </w:pPr>
                            <w:r w:rsidRPr="00DD47B7">
                              <w:rPr>
                                <w:rFonts w:ascii="Arial Narrow" w:hAnsi="Arial Narrow"/>
                                <w:b/>
                                <w:bCs/>
                                <w:sz w:val="20"/>
                                <w:szCs w:val="20"/>
                                <w:lang w:val="es-ES"/>
                              </w:rPr>
                              <w:t>En Francia:</w:t>
                            </w:r>
                          </w:p>
                          <w:p w14:paraId="1E2E0795" w14:textId="77777777" w:rsidR="005E15B8" w:rsidRPr="00DD47B7" w:rsidRDefault="005E15B8" w:rsidP="000F015A">
                            <w:pPr>
                              <w:shd w:val="solid" w:color="FFFFFF" w:fill="FFFFFF"/>
                              <w:spacing w:line="240" w:lineRule="atLeast"/>
                              <w:ind w:right="28" w:firstLine="0"/>
                              <w:rPr>
                                <w:rFonts w:ascii="Arial Narrow" w:hAnsi="Arial Narrow"/>
                                <w:b/>
                                <w:bCs/>
                                <w:sz w:val="20"/>
                                <w:szCs w:val="20"/>
                                <w:lang w:val="es-ES"/>
                              </w:rPr>
                            </w:pPr>
                            <w:r w:rsidRPr="00DD47B7">
                              <w:rPr>
                                <w:rFonts w:ascii="Arial Narrow" w:hAnsi="Arial Narrow"/>
                                <w:sz w:val="20"/>
                                <w:szCs w:val="20"/>
                                <w:lang w:val="es-ES"/>
                              </w:rPr>
                              <w:t>Institución:</w:t>
                            </w:r>
                            <w:r w:rsidRPr="00727C71">
                              <w:rPr>
                                <w:rFonts w:ascii="Calibri" w:hAnsi="Calibri"/>
                                <w:b/>
                                <w:sz w:val="20"/>
                                <w:szCs w:val="20"/>
                                <w:lang w:val="es-ES"/>
                              </w:rPr>
                              <w:t xml:space="preserve"> </w:t>
                            </w:r>
                            <w:r w:rsidRPr="00D9669F">
                              <w:rPr>
                                <w:rFonts w:ascii="Calibri" w:hAnsi="Calibri"/>
                                <w:b/>
                                <w:sz w:val="20"/>
                                <w:szCs w:val="20"/>
                                <w:lang w:val="es-ES"/>
                              </w:rPr>
                              <w:t>Universidad de Paris 13</w:t>
                            </w:r>
                          </w:p>
                          <w:p w14:paraId="66E5A868" w14:textId="77777777" w:rsidR="005E15B8" w:rsidRPr="00DD47B7" w:rsidRDefault="005E15B8" w:rsidP="000F015A">
                            <w:pPr>
                              <w:shd w:val="solid" w:color="FFFFFF" w:fill="FFFFFF"/>
                              <w:ind w:right="28" w:firstLine="0"/>
                              <w:rPr>
                                <w:rFonts w:ascii="Arial Narrow" w:hAnsi="Arial Narrow"/>
                                <w:b/>
                                <w:bCs/>
                                <w:sz w:val="20"/>
                                <w:szCs w:val="20"/>
                                <w:lang w:val="es-ES"/>
                              </w:rPr>
                            </w:pPr>
                            <w:r w:rsidRPr="00DD47B7">
                              <w:rPr>
                                <w:rFonts w:ascii="Arial Narrow" w:hAnsi="Arial Narrow"/>
                                <w:sz w:val="20"/>
                                <w:szCs w:val="20"/>
                                <w:lang w:val="es-ES"/>
                              </w:rPr>
                              <w:t xml:space="preserve">Laboratorio </w:t>
                            </w:r>
                            <w:r w:rsidRPr="00DD47B7">
                              <w:rPr>
                                <w:rFonts w:ascii="Arial Narrow" w:hAnsi="Arial Narrow"/>
                                <w:b/>
                                <w:bCs/>
                                <w:sz w:val="20"/>
                                <w:szCs w:val="20"/>
                                <w:vertAlign w:val="superscript"/>
                                <w:lang w:val="es-ES"/>
                              </w:rPr>
                              <w:t>1</w:t>
                            </w:r>
                            <w:r w:rsidRPr="00DD47B7">
                              <w:rPr>
                                <w:rFonts w:ascii="Arial Narrow" w:hAnsi="Arial Narrow"/>
                                <w:sz w:val="20"/>
                                <w:szCs w:val="20"/>
                                <w:lang w:val="es-ES"/>
                              </w:rPr>
                              <w:t xml:space="preserve"> (o equipo):</w:t>
                            </w:r>
                            <w:r w:rsidRPr="00DD47B7">
                              <w:rPr>
                                <w:rFonts w:ascii="Arial Narrow" w:hAnsi="Arial Narrow"/>
                                <w:b/>
                                <w:bCs/>
                                <w:sz w:val="20"/>
                                <w:szCs w:val="20"/>
                                <w:lang w:val="es-ES"/>
                              </w:rPr>
                              <w:t xml:space="preserve"> </w:t>
                            </w:r>
                            <w:r>
                              <w:rPr>
                                <w:rFonts w:ascii="Calibri" w:hAnsi="Calibri"/>
                                <w:b/>
                                <w:bCs/>
                                <w:sz w:val="20"/>
                                <w:szCs w:val="20"/>
                                <w:lang w:val="es-ES"/>
                              </w:rPr>
                              <w:t>Laboratorio de Informática de Paris Norte (LIPN)</w:t>
                            </w:r>
                          </w:p>
                          <w:p w14:paraId="137A905A" w14:textId="77777777" w:rsidR="005E15B8" w:rsidRPr="00DD47B7" w:rsidRDefault="005E15B8" w:rsidP="000F015A">
                            <w:pPr>
                              <w:shd w:val="solid" w:color="FFFFFF" w:fill="FFFFFF"/>
                              <w:ind w:right="28" w:firstLine="0"/>
                              <w:rPr>
                                <w:rFonts w:ascii="Arial Narrow" w:hAnsi="Arial Narrow"/>
                                <w:b/>
                                <w:bCs/>
                                <w:sz w:val="20"/>
                                <w:szCs w:val="20"/>
                                <w:lang w:val="es-ES"/>
                              </w:rPr>
                            </w:pPr>
                          </w:p>
                          <w:p w14:paraId="600075C1" w14:textId="77777777" w:rsidR="005E15B8" w:rsidRPr="00DD47B7" w:rsidRDefault="005E15B8" w:rsidP="000F015A">
                            <w:pPr>
                              <w:shd w:val="solid" w:color="FFFFFF" w:fill="FFFFFF"/>
                              <w:spacing w:line="240" w:lineRule="atLeast"/>
                              <w:ind w:right="28" w:firstLine="0"/>
                              <w:rPr>
                                <w:rFonts w:ascii="Arial Narrow" w:hAnsi="Arial Narrow"/>
                                <w:b/>
                                <w:bCs/>
                                <w:sz w:val="20"/>
                                <w:szCs w:val="20"/>
                                <w:lang w:val="es-ES"/>
                              </w:rPr>
                            </w:pPr>
                          </w:p>
                          <w:p w14:paraId="0CB25BA3" w14:textId="77777777" w:rsidR="005E15B8" w:rsidRPr="00DD47B7" w:rsidRDefault="005E15B8" w:rsidP="000F015A">
                            <w:pPr>
                              <w:shd w:val="solid" w:color="FFFFFF" w:fill="FFFFFF"/>
                              <w:spacing w:line="240" w:lineRule="atLeast"/>
                              <w:ind w:right="28" w:firstLine="0"/>
                              <w:rPr>
                                <w:rFonts w:ascii="Arial Narrow" w:hAnsi="Arial Narrow"/>
                                <w:b/>
                                <w:bCs/>
                                <w:sz w:val="20"/>
                                <w:szCs w:val="20"/>
                                <w:lang w:val="es-ES"/>
                              </w:rPr>
                            </w:pPr>
                            <w:r w:rsidRPr="00DD47B7">
                              <w:rPr>
                                <w:rFonts w:ascii="Arial Narrow" w:hAnsi="Arial Narrow"/>
                                <w:sz w:val="20"/>
                                <w:szCs w:val="20"/>
                                <w:lang w:val="es-ES"/>
                              </w:rPr>
                              <w:t xml:space="preserve">Situación de la unidad </w:t>
                            </w:r>
                            <w:r w:rsidRPr="00DD47B7">
                              <w:rPr>
                                <w:rFonts w:ascii="Arial Narrow" w:hAnsi="Arial Narrow"/>
                                <w:b/>
                                <w:bCs/>
                                <w:sz w:val="20"/>
                                <w:szCs w:val="20"/>
                                <w:vertAlign w:val="superscript"/>
                                <w:lang w:val="es-ES"/>
                              </w:rPr>
                              <w:t>2</w:t>
                            </w:r>
                            <w:r w:rsidRPr="00DD47B7">
                              <w:rPr>
                                <w:rFonts w:ascii="Arial Narrow" w:hAnsi="Arial Narrow"/>
                                <w:sz w:val="20"/>
                                <w:szCs w:val="20"/>
                                <w:lang w:val="es-ES"/>
                              </w:rPr>
                              <w:t>:</w:t>
                            </w:r>
                            <w:r>
                              <w:rPr>
                                <w:rFonts w:ascii="Arial Narrow" w:hAnsi="Arial Narrow"/>
                                <w:sz w:val="20"/>
                                <w:szCs w:val="20"/>
                                <w:lang w:val="es-ES"/>
                              </w:rPr>
                              <w:t xml:space="preserve"> </w:t>
                            </w:r>
                            <w:r w:rsidRPr="00D9669F">
                              <w:rPr>
                                <w:rFonts w:ascii="Calibri" w:hAnsi="Calibri"/>
                                <w:b/>
                                <w:sz w:val="20"/>
                                <w:szCs w:val="20"/>
                                <w:lang w:val="es-ES"/>
                              </w:rPr>
                              <w:t>UMR 7030 CNRS</w:t>
                            </w:r>
                          </w:p>
                          <w:p w14:paraId="31722C9F" w14:textId="77777777" w:rsidR="005E15B8" w:rsidRPr="00DD47B7" w:rsidRDefault="005E15B8" w:rsidP="000F015A">
                            <w:pPr>
                              <w:shd w:val="solid" w:color="FFFFFF" w:fill="FFFFFF"/>
                              <w:spacing w:line="240" w:lineRule="atLeast"/>
                              <w:ind w:right="28" w:firstLine="0"/>
                              <w:rPr>
                                <w:rFonts w:ascii="Arial Narrow" w:hAnsi="Arial Narrow"/>
                                <w:b/>
                                <w:bCs/>
                                <w:sz w:val="20"/>
                                <w:szCs w:val="20"/>
                                <w:lang w:val="es-ES"/>
                              </w:rPr>
                            </w:pPr>
                            <w:r w:rsidRPr="00DD47B7">
                              <w:rPr>
                                <w:rFonts w:ascii="Arial Narrow" w:hAnsi="Arial Narrow"/>
                                <w:sz w:val="20"/>
                                <w:szCs w:val="20"/>
                                <w:lang w:val="es-ES"/>
                              </w:rPr>
                              <w:t>Nombre del rector:</w:t>
                            </w:r>
                            <w:r w:rsidRPr="00727C71">
                              <w:t xml:space="preserve"> </w:t>
                            </w:r>
                            <w:r w:rsidRPr="00727C71">
                              <w:rPr>
                                <w:rFonts w:ascii="Arial Narrow" w:hAnsi="Arial Narrow"/>
                                <w:b/>
                                <w:sz w:val="20"/>
                                <w:szCs w:val="20"/>
                                <w:lang w:val="es-ES"/>
                              </w:rPr>
                              <w:t>Jean-</w:t>
                            </w:r>
                            <w:proofErr w:type="spellStart"/>
                            <w:r w:rsidRPr="00727C71">
                              <w:rPr>
                                <w:rFonts w:ascii="Arial Narrow" w:hAnsi="Arial Narrow"/>
                                <w:b/>
                                <w:sz w:val="20"/>
                                <w:szCs w:val="20"/>
                                <w:lang w:val="es-ES"/>
                              </w:rPr>
                              <w:t>Loup</w:t>
                            </w:r>
                            <w:proofErr w:type="spellEnd"/>
                            <w:r w:rsidRPr="00727C71">
                              <w:rPr>
                                <w:rFonts w:ascii="Arial Narrow" w:hAnsi="Arial Narrow"/>
                                <w:b/>
                                <w:sz w:val="20"/>
                                <w:szCs w:val="20"/>
                                <w:lang w:val="es-ES"/>
                              </w:rPr>
                              <w:t xml:space="preserve"> </w:t>
                            </w:r>
                            <w:proofErr w:type="spellStart"/>
                            <w:r w:rsidRPr="00727C71">
                              <w:rPr>
                                <w:rFonts w:ascii="Arial Narrow" w:hAnsi="Arial Narrow"/>
                                <w:b/>
                                <w:sz w:val="20"/>
                                <w:szCs w:val="20"/>
                                <w:lang w:val="es-ES"/>
                              </w:rPr>
                              <w:t>Salzman</w:t>
                            </w:r>
                            <w:proofErr w:type="spellEnd"/>
                          </w:p>
                          <w:p w14:paraId="04269047" w14:textId="77777777" w:rsidR="005E15B8" w:rsidRDefault="005E15B8" w:rsidP="000F015A">
                            <w:pPr>
                              <w:shd w:val="solid" w:color="FFFFFF" w:fill="FFFFFF"/>
                              <w:ind w:right="28" w:firstLine="0"/>
                              <w:rPr>
                                <w:rFonts w:ascii="Book Antiqua" w:hAnsi="Book Antiqua"/>
                                <w:b/>
                                <w:bCs/>
                                <w:sz w:val="19"/>
                                <w:szCs w:val="19"/>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05pt;margin-top:494.25pt;width:532.5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">
                <v:textbox>
                  <w:txbxContent>
                    <w:p w14:paraId="20D14D36" w14:textId="77777777" w:rsidR="005E15B8" w:rsidRPr="00DD47B7" w:rsidRDefault="005E15B8" w:rsidP="000F015A">
                      <w:pPr>
                        <w:shd w:val="solid" w:color="FFFFFF" w:fill="FFFFFF"/>
                        <w:spacing w:line="240" w:lineRule="atLeast"/>
                        <w:ind w:right="28" w:firstLine="0"/>
                        <w:rPr>
                          <w:rFonts w:ascii="Arial Narrow" w:hAnsi="Arial Narrow"/>
                          <w:sz w:val="20"/>
                          <w:szCs w:val="20"/>
                          <w:lang w:val="es-ES"/>
                        </w:rPr>
                      </w:pPr>
                      <w:r w:rsidRPr="00DD47B7">
                        <w:rPr>
                          <w:rFonts w:ascii="Arial Narrow" w:hAnsi="Arial Narrow"/>
                          <w:b/>
                          <w:bCs/>
                          <w:sz w:val="20"/>
                          <w:szCs w:val="20"/>
                          <w:lang w:val="es-ES"/>
                        </w:rPr>
                        <w:t>En México:</w:t>
                      </w:r>
                    </w:p>
                    <w:p w14:paraId="188BD0AF" w14:textId="77777777" w:rsidR="005E15B8" w:rsidRPr="00DD47B7" w:rsidRDefault="005E15B8" w:rsidP="000F015A">
                      <w:pPr>
                        <w:shd w:val="solid" w:color="FFFFFF" w:fill="FFFFFF"/>
                        <w:spacing w:line="240" w:lineRule="atLeast"/>
                        <w:ind w:right="28" w:firstLine="0"/>
                        <w:rPr>
                          <w:rFonts w:ascii="Arial Narrow" w:hAnsi="Arial Narrow"/>
                          <w:b/>
                          <w:bCs/>
                          <w:sz w:val="20"/>
                          <w:szCs w:val="20"/>
                          <w:lang w:val="es-ES"/>
                        </w:rPr>
                      </w:pPr>
                      <w:r w:rsidRPr="00DD47B7">
                        <w:rPr>
                          <w:rFonts w:ascii="Arial Narrow" w:hAnsi="Arial Narrow"/>
                          <w:sz w:val="20"/>
                          <w:szCs w:val="20"/>
                          <w:lang w:val="es-ES"/>
                        </w:rPr>
                        <w:t>Institución:</w:t>
                      </w:r>
                      <w:r w:rsidRPr="00727C71">
                        <w:rPr>
                          <w:rFonts w:ascii="Calibri" w:hAnsi="Calibri"/>
                          <w:b/>
                          <w:sz w:val="20"/>
                          <w:szCs w:val="20"/>
                          <w:lang w:val="es-ES"/>
                        </w:rPr>
                        <w:t xml:space="preserve"> </w:t>
                      </w:r>
                      <w:r>
                        <w:rPr>
                          <w:rFonts w:ascii="Calibri" w:hAnsi="Calibri"/>
                          <w:b/>
                          <w:sz w:val="20"/>
                          <w:szCs w:val="20"/>
                          <w:lang w:val="es-ES"/>
                        </w:rPr>
                        <w:t>Universidad Autónoma Metropolitana</w:t>
                      </w:r>
                    </w:p>
                    <w:p w14:paraId="46D188AA" w14:textId="77777777" w:rsidR="005E15B8" w:rsidRPr="00DD47B7" w:rsidRDefault="005E15B8" w:rsidP="000F015A">
                      <w:pPr>
                        <w:shd w:val="solid" w:color="FFFFFF" w:fill="FFFFFF"/>
                        <w:ind w:right="28" w:firstLine="0"/>
                        <w:rPr>
                          <w:rFonts w:ascii="Arial Narrow" w:hAnsi="Arial Narrow"/>
                          <w:b/>
                          <w:bCs/>
                          <w:sz w:val="20"/>
                          <w:szCs w:val="20"/>
                          <w:lang w:val="es-ES"/>
                        </w:rPr>
                      </w:pPr>
                      <w:r w:rsidRPr="00DD47B7">
                        <w:rPr>
                          <w:rFonts w:ascii="Arial Narrow" w:hAnsi="Arial Narrow"/>
                          <w:sz w:val="20"/>
                          <w:szCs w:val="20"/>
                          <w:lang w:val="es-ES"/>
                        </w:rPr>
                        <w:t>Laboratorio (o equipo)</w:t>
                      </w:r>
                      <w:r w:rsidRPr="00DD47B7">
                        <w:rPr>
                          <w:rFonts w:ascii="Arial Narrow" w:hAnsi="Arial Narrow"/>
                          <w:bCs/>
                          <w:sz w:val="20"/>
                          <w:szCs w:val="20"/>
                          <w:lang w:val="es-ES"/>
                        </w:rPr>
                        <w:t>:</w:t>
                      </w:r>
                      <w:r w:rsidRPr="00727C71">
                        <w:rPr>
                          <w:rFonts w:ascii="Calibri" w:hAnsi="Calibri"/>
                          <w:sz w:val="20"/>
                          <w:szCs w:val="20"/>
                          <w:lang w:val="es-ES"/>
                        </w:rPr>
                        <w:t xml:space="preserve"> </w:t>
                      </w:r>
                      <w:r w:rsidRPr="00C8659B">
                        <w:rPr>
                          <w:rFonts w:ascii="Calibri" w:hAnsi="Calibri"/>
                          <w:sz w:val="20"/>
                          <w:szCs w:val="20"/>
                          <w:lang w:val="es-ES"/>
                        </w:rPr>
                        <w:t>)</w:t>
                      </w:r>
                      <w:r w:rsidRPr="00C8659B">
                        <w:rPr>
                          <w:rFonts w:ascii="Calibri" w:hAnsi="Calibri"/>
                          <w:bCs/>
                          <w:sz w:val="20"/>
                          <w:szCs w:val="20"/>
                          <w:lang w:val="es-ES"/>
                        </w:rPr>
                        <w:t>:</w:t>
                      </w:r>
                      <w:r>
                        <w:rPr>
                          <w:rFonts w:ascii="Calibri" w:hAnsi="Calibri"/>
                          <w:bCs/>
                          <w:sz w:val="20"/>
                          <w:szCs w:val="20"/>
                          <w:lang w:val="es-ES"/>
                        </w:rPr>
                        <w:t xml:space="preserve"> </w:t>
                      </w:r>
                      <w:r w:rsidRPr="0024757E">
                        <w:rPr>
                          <w:rFonts w:ascii="Calibri" w:hAnsi="Calibri"/>
                          <w:b/>
                          <w:bCs/>
                          <w:sz w:val="20"/>
                          <w:szCs w:val="20"/>
                          <w:lang w:val="es-ES"/>
                        </w:rPr>
                        <w:t>Departamento de Tecnologías de la</w:t>
                      </w:r>
                      <w:r>
                        <w:rPr>
                          <w:rFonts w:ascii="Calibri" w:hAnsi="Calibri"/>
                          <w:bCs/>
                          <w:sz w:val="20"/>
                          <w:szCs w:val="20"/>
                          <w:lang w:val="es-ES"/>
                        </w:rPr>
                        <w:t xml:space="preserve"> </w:t>
                      </w:r>
                      <w:r w:rsidRPr="00D9669F">
                        <w:rPr>
                          <w:rFonts w:ascii="Calibri" w:hAnsi="Calibri"/>
                          <w:b/>
                          <w:bCs/>
                          <w:sz w:val="20"/>
                          <w:szCs w:val="20"/>
                          <w:lang w:val="es-ES"/>
                        </w:rPr>
                        <w:t>Información</w:t>
                      </w:r>
                    </w:p>
                    <w:p w14:paraId="6F74B959" w14:textId="77777777" w:rsidR="005E15B8" w:rsidRPr="00DD47B7" w:rsidRDefault="005E15B8" w:rsidP="000F015A">
                      <w:pPr>
                        <w:shd w:val="solid" w:color="FFFFFF" w:fill="FFFFFF"/>
                        <w:ind w:right="28" w:firstLine="0"/>
                        <w:rPr>
                          <w:rFonts w:ascii="Arial Narrow" w:hAnsi="Arial Narrow"/>
                          <w:sz w:val="20"/>
                          <w:szCs w:val="20"/>
                          <w:lang w:val="es-ES"/>
                        </w:rPr>
                      </w:pPr>
                      <w:r w:rsidRPr="00DD47B7">
                        <w:rPr>
                          <w:rFonts w:ascii="Arial Narrow" w:hAnsi="Arial Narrow"/>
                          <w:sz w:val="20"/>
                          <w:szCs w:val="20"/>
                          <w:lang w:val="es-ES"/>
                        </w:rPr>
                        <w:t xml:space="preserve">Nombre del rector: </w:t>
                      </w:r>
                      <w:r>
                        <w:rPr>
                          <w:rFonts w:ascii="Arial Narrow" w:hAnsi="Arial Narrow"/>
                          <w:b/>
                          <w:sz w:val="20"/>
                          <w:szCs w:val="20"/>
                          <w:lang w:val="es-ES"/>
                        </w:rPr>
                        <w:t>Dr. Eduardo Abel Peñalosa Castro</w:t>
                      </w:r>
                    </w:p>
                    <w:p w14:paraId="6BF77222" w14:textId="77777777" w:rsidR="005E15B8" w:rsidRPr="00DD47B7" w:rsidRDefault="005E15B8" w:rsidP="000F015A">
                      <w:pPr>
                        <w:shd w:val="solid" w:color="FFFFFF" w:fill="FFFFFF"/>
                        <w:spacing w:line="240" w:lineRule="atLeast"/>
                        <w:ind w:right="28" w:firstLine="0"/>
                        <w:rPr>
                          <w:rFonts w:ascii="Arial Narrow" w:hAnsi="Arial Narrow"/>
                          <w:b/>
                          <w:bCs/>
                          <w:sz w:val="20"/>
                          <w:szCs w:val="20"/>
                          <w:lang w:val="es-ES"/>
                        </w:rPr>
                      </w:pPr>
                    </w:p>
                    <w:p w14:paraId="0EE26449" w14:textId="77777777" w:rsidR="005E15B8" w:rsidRPr="00DD47B7" w:rsidRDefault="005E15B8" w:rsidP="000F015A">
                      <w:pPr>
                        <w:shd w:val="solid" w:color="FFFFFF" w:fill="FFFFFF"/>
                        <w:spacing w:line="240" w:lineRule="atLeast"/>
                        <w:ind w:right="28" w:firstLine="0"/>
                        <w:rPr>
                          <w:rFonts w:ascii="Arial Narrow" w:hAnsi="Arial Narrow"/>
                          <w:sz w:val="20"/>
                          <w:szCs w:val="20"/>
                          <w:lang w:val="es-ES"/>
                        </w:rPr>
                      </w:pPr>
                      <w:r w:rsidRPr="00DD47B7">
                        <w:rPr>
                          <w:rFonts w:ascii="Arial Narrow" w:hAnsi="Arial Narrow"/>
                          <w:b/>
                          <w:bCs/>
                          <w:sz w:val="20"/>
                          <w:szCs w:val="20"/>
                          <w:lang w:val="es-ES"/>
                        </w:rPr>
                        <w:t>En Francia:</w:t>
                      </w:r>
                    </w:p>
                    <w:p w14:paraId="1E2E0795" w14:textId="77777777" w:rsidR="005E15B8" w:rsidRPr="00DD47B7" w:rsidRDefault="005E15B8" w:rsidP="000F015A">
                      <w:pPr>
                        <w:shd w:val="solid" w:color="FFFFFF" w:fill="FFFFFF"/>
                        <w:spacing w:line="240" w:lineRule="atLeast"/>
                        <w:ind w:right="28" w:firstLine="0"/>
                        <w:rPr>
                          <w:rFonts w:ascii="Arial Narrow" w:hAnsi="Arial Narrow"/>
                          <w:b/>
                          <w:bCs/>
                          <w:sz w:val="20"/>
                          <w:szCs w:val="20"/>
                          <w:lang w:val="es-ES"/>
                        </w:rPr>
                      </w:pPr>
                      <w:r w:rsidRPr="00DD47B7">
                        <w:rPr>
                          <w:rFonts w:ascii="Arial Narrow" w:hAnsi="Arial Narrow"/>
                          <w:sz w:val="20"/>
                          <w:szCs w:val="20"/>
                          <w:lang w:val="es-ES"/>
                        </w:rPr>
                        <w:t>Institución:</w:t>
                      </w:r>
                      <w:r w:rsidRPr="00727C71">
                        <w:rPr>
                          <w:rFonts w:ascii="Calibri" w:hAnsi="Calibri"/>
                          <w:b/>
                          <w:sz w:val="20"/>
                          <w:szCs w:val="20"/>
                          <w:lang w:val="es-ES"/>
                        </w:rPr>
                        <w:t xml:space="preserve"> </w:t>
                      </w:r>
                      <w:r w:rsidRPr="00D9669F">
                        <w:rPr>
                          <w:rFonts w:ascii="Calibri" w:hAnsi="Calibri"/>
                          <w:b/>
                          <w:sz w:val="20"/>
                          <w:szCs w:val="20"/>
                          <w:lang w:val="es-ES"/>
                        </w:rPr>
                        <w:t>Universidad de Paris 13</w:t>
                      </w:r>
                    </w:p>
                    <w:p w14:paraId="66E5A868" w14:textId="77777777" w:rsidR="005E15B8" w:rsidRPr="00DD47B7" w:rsidRDefault="005E15B8" w:rsidP="000F015A">
                      <w:pPr>
                        <w:shd w:val="solid" w:color="FFFFFF" w:fill="FFFFFF"/>
                        <w:ind w:right="28" w:firstLine="0"/>
                        <w:rPr>
                          <w:rFonts w:ascii="Arial Narrow" w:hAnsi="Arial Narrow"/>
                          <w:b/>
                          <w:bCs/>
                          <w:sz w:val="20"/>
                          <w:szCs w:val="20"/>
                          <w:lang w:val="es-ES"/>
                        </w:rPr>
                      </w:pPr>
                      <w:r w:rsidRPr="00DD47B7">
                        <w:rPr>
                          <w:rFonts w:ascii="Arial Narrow" w:hAnsi="Arial Narrow"/>
                          <w:sz w:val="20"/>
                          <w:szCs w:val="20"/>
                          <w:lang w:val="es-ES"/>
                        </w:rPr>
                        <w:t xml:space="preserve">Laboratorio </w:t>
                      </w:r>
                      <w:r w:rsidRPr="00DD47B7">
                        <w:rPr>
                          <w:rFonts w:ascii="Arial Narrow" w:hAnsi="Arial Narrow"/>
                          <w:b/>
                          <w:bCs/>
                          <w:sz w:val="20"/>
                          <w:szCs w:val="20"/>
                          <w:vertAlign w:val="superscript"/>
                          <w:lang w:val="es-ES"/>
                        </w:rPr>
                        <w:t>1</w:t>
                      </w:r>
                      <w:r w:rsidRPr="00DD47B7">
                        <w:rPr>
                          <w:rFonts w:ascii="Arial Narrow" w:hAnsi="Arial Narrow"/>
                          <w:sz w:val="20"/>
                          <w:szCs w:val="20"/>
                          <w:lang w:val="es-ES"/>
                        </w:rPr>
                        <w:t xml:space="preserve"> (o equipo):</w:t>
                      </w:r>
                      <w:r w:rsidRPr="00DD47B7">
                        <w:rPr>
                          <w:rFonts w:ascii="Arial Narrow" w:hAnsi="Arial Narrow"/>
                          <w:b/>
                          <w:bCs/>
                          <w:sz w:val="20"/>
                          <w:szCs w:val="20"/>
                          <w:lang w:val="es-ES"/>
                        </w:rPr>
                        <w:t xml:space="preserve"> </w:t>
                      </w:r>
                      <w:r>
                        <w:rPr>
                          <w:rFonts w:ascii="Calibri" w:hAnsi="Calibri"/>
                          <w:b/>
                          <w:bCs/>
                          <w:sz w:val="20"/>
                          <w:szCs w:val="20"/>
                          <w:lang w:val="es-ES"/>
                        </w:rPr>
                        <w:t>Laboratorio de Informática de Paris Norte (LIPN)</w:t>
                      </w:r>
                    </w:p>
                    <w:p w14:paraId="137A905A" w14:textId="77777777" w:rsidR="005E15B8" w:rsidRPr="00DD47B7" w:rsidRDefault="005E15B8" w:rsidP="000F015A">
                      <w:pPr>
                        <w:shd w:val="solid" w:color="FFFFFF" w:fill="FFFFFF"/>
                        <w:ind w:right="28" w:firstLine="0"/>
                        <w:rPr>
                          <w:rFonts w:ascii="Arial Narrow" w:hAnsi="Arial Narrow"/>
                          <w:b/>
                          <w:bCs/>
                          <w:sz w:val="20"/>
                          <w:szCs w:val="20"/>
                          <w:lang w:val="es-ES"/>
                        </w:rPr>
                      </w:pPr>
                    </w:p>
                    <w:p w14:paraId="600075C1" w14:textId="77777777" w:rsidR="005E15B8" w:rsidRPr="00DD47B7" w:rsidRDefault="005E15B8" w:rsidP="000F015A">
                      <w:pPr>
                        <w:shd w:val="solid" w:color="FFFFFF" w:fill="FFFFFF"/>
                        <w:spacing w:line="240" w:lineRule="atLeast"/>
                        <w:ind w:right="28" w:firstLine="0"/>
                        <w:rPr>
                          <w:rFonts w:ascii="Arial Narrow" w:hAnsi="Arial Narrow"/>
                          <w:b/>
                          <w:bCs/>
                          <w:sz w:val="20"/>
                          <w:szCs w:val="20"/>
                          <w:lang w:val="es-ES"/>
                        </w:rPr>
                      </w:pPr>
                    </w:p>
                    <w:p w14:paraId="0CB25BA3" w14:textId="77777777" w:rsidR="005E15B8" w:rsidRPr="00DD47B7" w:rsidRDefault="005E15B8" w:rsidP="000F015A">
                      <w:pPr>
                        <w:shd w:val="solid" w:color="FFFFFF" w:fill="FFFFFF"/>
                        <w:spacing w:line="240" w:lineRule="atLeast"/>
                        <w:ind w:right="28" w:firstLine="0"/>
                        <w:rPr>
                          <w:rFonts w:ascii="Arial Narrow" w:hAnsi="Arial Narrow"/>
                          <w:b/>
                          <w:bCs/>
                          <w:sz w:val="20"/>
                          <w:szCs w:val="20"/>
                          <w:lang w:val="es-ES"/>
                        </w:rPr>
                      </w:pPr>
                      <w:r w:rsidRPr="00DD47B7">
                        <w:rPr>
                          <w:rFonts w:ascii="Arial Narrow" w:hAnsi="Arial Narrow"/>
                          <w:sz w:val="20"/>
                          <w:szCs w:val="20"/>
                          <w:lang w:val="es-ES"/>
                        </w:rPr>
                        <w:t xml:space="preserve">Situación de la unidad </w:t>
                      </w:r>
                      <w:r w:rsidRPr="00DD47B7">
                        <w:rPr>
                          <w:rFonts w:ascii="Arial Narrow" w:hAnsi="Arial Narrow"/>
                          <w:b/>
                          <w:bCs/>
                          <w:sz w:val="20"/>
                          <w:szCs w:val="20"/>
                          <w:vertAlign w:val="superscript"/>
                          <w:lang w:val="es-ES"/>
                        </w:rPr>
                        <w:t>2</w:t>
                      </w:r>
                      <w:r w:rsidRPr="00DD47B7">
                        <w:rPr>
                          <w:rFonts w:ascii="Arial Narrow" w:hAnsi="Arial Narrow"/>
                          <w:sz w:val="20"/>
                          <w:szCs w:val="20"/>
                          <w:lang w:val="es-ES"/>
                        </w:rPr>
                        <w:t>:</w:t>
                      </w:r>
                      <w:r>
                        <w:rPr>
                          <w:rFonts w:ascii="Arial Narrow" w:hAnsi="Arial Narrow"/>
                          <w:sz w:val="20"/>
                          <w:szCs w:val="20"/>
                          <w:lang w:val="es-ES"/>
                        </w:rPr>
                        <w:t xml:space="preserve"> </w:t>
                      </w:r>
                      <w:r w:rsidRPr="00D9669F">
                        <w:rPr>
                          <w:rFonts w:ascii="Calibri" w:hAnsi="Calibri"/>
                          <w:b/>
                          <w:sz w:val="20"/>
                          <w:szCs w:val="20"/>
                          <w:lang w:val="es-ES"/>
                        </w:rPr>
                        <w:t>UMR 7030 CNRS</w:t>
                      </w:r>
                    </w:p>
                    <w:p w14:paraId="31722C9F" w14:textId="77777777" w:rsidR="005E15B8" w:rsidRPr="00DD47B7" w:rsidRDefault="005E15B8" w:rsidP="000F015A">
                      <w:pPr>
                        <w:shd w:val="solid" w:color="FFFFFF" w:fill="FFFFFF"/>
                        <w:spacing w:line="240" w:lineRule="atLeast"/>
                        <w:ind w:right="28" w:firstLine="0"/>
                        <w:rPr>
                          <w:rFonts w:ascii="Arial Narrow" w:hAnsi="Arial Narrow"/>
                          <w:b/>
                          <w:bCs/>
                          <w:sz w:val="20"/>
                          <w:szCs w:val="20"/>
                          <w:lang w:val="es-ES"/>
                        </w:rPr>
                      </w:pPr>
                      <w:r w:rsidRPr="00DD47B7">
                        <w:rPr>
                          <w:rFonts w:ascii="Arial Narrow" w:hAnsi="Arial Narrow"/>
                          <w:sz w:val="20"/>
                          <w:szCs w:val="20"/>
                          <w:lang w:val="es-ES"/>
                        </w:rPr>
                        <w:t>Nombre del rector:</w:t>
                      </w:r>
                      <w:r w:rsidRPr="00727C71">
                        <w:t xml:space="preserve"> </w:t>
                      </w:r>
                      <w:r w:rsidRPr="00727C71">
                        <w:rPr>
                          <w:rFonts w:ascii="Arial Narrow" w:hAnsi="Arial Narrow"/>
                          <w:b/>
                          <w:sz w:val="20"/>
                          <w:szCs w:val="20"/>
                          <w:lang w:val="es-ES"/>
                        </w:rPr>
                        <w:t>Jean-</w:t>
                      </w:r>
                      <w:proofErr w:type="spellStart"/>
                      <w:r w:rsidRPr="00727C71">
                        <w:rPr>
                          <w:rFonts w:ascii="Arial Narrow" w:hAnsi="Arial Narrow"/>
                          <w:b/>
                          <w:sz w:val="20"/>
                          <w:szCs w:val="20"/>
                          <w:lang w:val="es-ES"/>
                        </w:rPr>
                        <w:t>Loup</w:t>
                      </w:r>
                      <w:proofErr w:type="spellEnd"/>
                      <w:r w:rsidRPr="00727C71">
                        <w:rPr>
                          <w:rFonts w:ascii="Arial Narrow" w:hAnsi="Arial Narrow"/>
                          <w:b/>
                          <w:sz w:val="20"/>
                          <w:szCs w:val="20"/>
                          <w:lang w:val="es-ES"/>
                        </w:rPr>
                        <w:t xml:space="preserve"> </w:t>
                      </w:r>
                      <w:proofErr w:type="spellStart"/>
                      <w:r w:rsidRPr="00727C71">
                        <w:rPr>
                          <w:rFonts w:ascii="Arial Narrow" w:hAnsi="Arial Narrow"/>
                          <w:b/>
                          <w:sz w:val="20"/>
                          <w:szCs w:val="20"/>
                          <w:lang w:val="es-ES"/>
                        </w:rPr>
                        <w:t>Salzman</w:t>
                      </w:r>
                      <w:proofErr w:type="spellEnd"/>
                    </w:p>
                    <w:p w14:paraId="04269047" w14:textId="77777777" w:rsidR="005E15B8" w:rsidRDefault="005E15B8" w:rsidP="000F015A">
                      <w:pPr>
                        <w:shd w:val="solid" w:color="FFFFFF" w:fill="FFFFFF"/>
                        <w:ind w:right="28" w:firstLine="0"/>
                        <w:rPr>
                          <w:rFonts w:ascii="Book Antiqua" w:hAnsi="Book Antiqua"/>
                          <w:b/>
                          <w:bCs/>
                          <w:sz w:val="19"/>
                          <w:szCs w:val="19"/>
                          <w:lang w:val="es-ES"/>
                        </w:rPr>
                      </w:pPr>
                    </w:p>
                  </w:txbxContent>
                </v:textbox>
                <w10:wrap anchory="page"/>
                <w10:anchorlock/>
              </v:shape>
            </w:pict>
          </mc:Fallback>
        </mc:AlternateContent>
      </w:r>
    </w:p>
    <w:p w14:paraId="09167B87" w14:textId="77777777" w:rsidR="009C31F1" w:rsidRPr="00AB41A2" w:rsidRDefault="009C31F1" w:rsidP="009C31F1">
      <w:pPr>
        <w:shd w:val="solid" w:color="FFFFFF" w:fill="FFFFFF"/>
        <w:ind w:right="28" w:firstLine="0"/>
        <w:rPr>
          <w:rFonts w:ascii="Arial Narrow" w:hAnsi="Arial Narrow"/>
          <w:b/>
          <w:bCs/>
          <w:sz w:val="22"/>
          <w:szCs w:val="22"/>
          <w:lang w:val="es-ES_tradnl"/>
        </w:rPr>
      </w:pPr>
    </w:p>
    <w:p w14:paraId="3E8D9FEB" w14:textId="77777777" w:rsidR="009C31F1" w:rsidRPr="00AB41A2" w:rsidRDefault="009C31F1" w:rsidP="009C31F1">
      <w:pPr>
        <w:shd w:val="solid" w:color="FFFFFF" w:fill="FFFFFF"/>
        <w:ind w:right="28" w:firstLine="0"/>
        <w:rPr>
          <w:rFonts w:ascii="Arial Narrow" w:hAnsi="Arial Narrow"/>
          <w:b/>
          <w:bCs/>
          <w:sz w:val="22"/>
          <w:szCs w:val="22"/>
          <w:lang w:val="es-ES_tradnl"/>
        </w:rPr>
      </w:pPr>
    </w:p>
    <w:p w14:paraId="5A3CC4D9" w14:textId="77777777" w:rsidR="002116B6" w:rsidRPr="00AB41A2" w:rsidRDefault="002116B6" w:rsidP="000F015A">
      <w:pPr>
        <w:shd w:val="clear" w:color="808080" w:fill="auto"/>
        <w:spacing w:after="80"/>
        <w:ind w:firstLine="0"/>
        <w:rPr>
          <w:rFonts w:ascii="Arial Narrow" w:hAnsi="Arial Narrow"/>
          <w:b/>
          <w:bCs/>
          <w:sz w:val="22"/>
          <w:szCs w:val="22"/>
          <w:lang w:val="es-ES_tradnl"/>
        </w:rPr>
      </w:pPr>
    </w:p>
    <w:p w14:paraId="6858A7CC" w14:textId="77777777" w:rsidR="000F015A" w:rsidRPr="00AB41A2" w:rsidRDefault="000F015A" w:rsidP="000F015A">
      <w:pPr>
        <w:shd w:val="clear" w:color="808080" w:fill="auto"/>
        <w:spacing w:after="80"/>
        <w:ind w:firstLine="0"/>
        <w:rPr>
          <w:rFonts w:ascii="Arial Narrow" w:hAnsi="Arial Narrow"/>
          <w:b/>
          <w:bCs/>
          <w:sz w:val="22"/>
          <w:szCs w:val="22"/>
          <w:lang w:val="es-ES_tradnl"/>
        </w:rPr>
      </w:pPr>
    </w:p>
    <w:p w14:paraId="2C2A3DB0" w14:textId="77777777" w:rsidR="002116B6" w:rsidRPr="00AB41A2" w:rsidRDefault="002116B6" w:rsidP="000F015A">
      <w:pPr>
        <w:shd w:val="clear" w:color="808080" w:fill="auto"/>
        <w:spacing w:after="80"/>
        <w:ind w:firstLine="0"/>
        <w:rPr>
          <w:rFonts w:ascii="Arial Narrow" w:hAnsi="Arial Narrow"/>
          <w:b/>
          <w:bCs/>
          <w:sz w:val="22"/>
          <w:szCs w:val="22"/>
          <w:lang w:val="es-ES_tradnl"/>
        </w:rPr>
      </w:pPr>
    </w:p>
    <w:p w14:paraId="6B8D5716" w14:textId="77777777" w:rsidR="002116B6" w:rsidRPr="00AB41A2" w:rsidRDefault="002116B6" w:rsidP="000F015A">
      <w:pPr>
        <w:shd w:val="clear" w:color="808080" w:fill="auto"/>
        <w:spacing w:after="80"/>
        <w:ind w:firstLine="0"/>
        <w:rPr>
          <w:rFonts w:ascii="Arial Narrow" w:hAnsi="Arial Narrow"/>
          <w:b/>
          <w:bCs/>
          <w:sz w:val="22"/>
          <w:szCs w:val="22"/>
          <w:lang w:val="es-ES_tradnl"/>
        </w:rPr>
      </w:pPr>
    </w:p>
    <w:p w14:paraId="2852D224" w14:textId="77777777" w:rsidR="00613DF2" w:rsidRPr="00AB41A2" w:rsidRDefault="00613DF2" w:rsidP="000F015A">
      <w:pPr>
        <w:shd w:val="clear" w:color="808080" w:fill="auto"/>
        <w:spacing w:after="80"/>
        <w:ind w:firstLine="0"/>
        <w:rPr>
          <w:rFonts w:ascii="Arial Narrow" w:hAnsi="Arial Narrow"/>
          <w:b/>
          <w:bCs/>
          <w:sz w:val="22"/>
          <w:szCs w:val="22"/>
          <w:lang w:val="es-ES_tradnl"/>
        </w:rPr>
      </w:pPr>
    </w:p>
    <w:p w14:paraId="0C547F54" w14:textId="77777777" w:rsidR="002116B6" w:rsidRPr="00AB41A2" w:rsidRDefault="009E7FAE" w:rsidP="009E7FAE">
      <w:pPr>
        <w:shd w:val="pct20" w:color="808080" w:fill="auto"/>
        <w:tabs>
          <w:tab w:val="right" w:leader="dot" w:pos="9923"/>
        </w:tabs>
        <w:spacing w:after="80"/>
        <w:rPr>
          <w:rFonts w:ascii="Arial Narrow" w:hAnsi="Arial Narrow"/>
          <w:b/>
          <w:bCs/>
          <w:sz w:val="22"/>
          <w:szCs w:val="22"/>
          <w:lang w:val="es-ES_tradnl"/>
        </w:rPr>
      </w:pPr>
      <w:r w:rsidRPr="00AB41A2">
        <w:rPr>
          <w:rFonts w:ascii="Arial Narrow" w:hAnsi="Arial Narrow"/>
          <w:b/>
          <w:bCs/>
          <w:sz w:val="22"/>
          <w:szCs w:val="22"/>
          <w:lang w:val="es-ES_tradnl"/>
        </w:rPr>
        <w:t>2. Instituciones:</w:t>
      </w:r>
      <w:r w:rsidRPr="00AB41A2">
        <w:rPr>
          <w:rFonts w:ascii="Arial Narrow" w:hAnsi="Arial Narrow"/>
          <w:sz w:val="22"/>
          <w:szCs w:val="22"/>
          <w:lang w:val="es-ES_tradnl"/>
        </w:rPr>
        <w:t xml:space="preserve"> </w:t>
      </w:r>
    </w:p>
    <w:p w14:paraId="20A58199" w14:textId="77777777" w:rsidR="007F3CCF" w:rsidRPr="00AB41A2" w:rsidRDefault="007F3CCF" w:rsidP="002116B6">
      <w:pPr>
        <w:shd w:val="clear" w:color="808080" w:fill="auto"/>
        <w:tabs>
          <w:tab w:val="left" w:pos="1065"/>
        </w:tabs>
        <w:spacing w:after="80"/>
        <w:ind w:firstLine="0"/>
        <w:rPr>
          <w:rFonts w:ascii="Arial Narrow" w:hAnsi="Arial Narrow"/>
          <w:sz w:val="22"/>
          <w:szCs w:val="22"/>
          <w:lang w:val="es-ES_tradnl"/>
        </w:rPr>
      </w:pPr>
    </w:p>
    <w:p w14:paraId="08699A62" w14:textId="77777777" w:rsidR="00E744F8" w:rsidRPr="00AB41A2" w:rsidRDefault="00E744F8" w:rsidP="002116B6">
      <w:pPr>
        <w:shd w:val="clear" w:color="808080" w:fill="auto"/>
        <w:tabs>
          <w:tab w:val="left" w:pos="1065"/>
        </w:tabs>
        <w:spacing w:after="80"/>
        <w:ind w:firstLine="0"/>
        <w:rPr>
          <w:rFonts w:ascii="Arial Narrow" w:hAnsi="Arial Narrow"/>
          <w:sz w:val="22"/>
          <w:szCs w:val="22"/>
          <w:lang w:val="es-ES_tradnl"/>
        </w:rPr>
      </w:pPr>
    </w:p>
    <w:p w14:paraId="5654663C" w14:textId="77777777" w:rsidR="00E744F8" w:rsidRPr="00AB41A2" w:rsidRDefault="00E744F8" w:rsidP="00E744F8">
      <w:pPr>
        <w:rPr>
          <w:rFonts w:ascii="Arial Narrow" w:hAnsi="Arial Narrow"/>
          <w:sz w:val="22"/>
          <w:szCs w:val="22"/>
          <w:lang w:val="es-ES_tradnl"/>
        </w:rPr>
      </w:pPr>
    </w:p>
    <w:p w14:paraId="7EE2F451" w14:textId="77777777" w:rsidR="00E744F8" w:rsidRPr="00AB41A2" w:rsidRDefault="00E744F8" w:rsidP="00E744F8">
      <w:pPr>
        <w:rPr>
          <w:rFonts w:ascii="Arial Narrow" w:hAnsi="Arial Narrow"/>
          <w:sz w:val="22"/>
          <w:szCs w:val="22"/>
          <w:lang w:val="es-ES_tradnl"/>
        </w:rPr>
      </w:pPr>
    </w:p>
    <w:p w14:paraId="63C3D689" w14:textId="77777777" w:rsidR="00E744F8" w:rsidRPr="00AB41A2" w:rsidRDefault="00E744F8" w:rsidP="00E744F8">
      <w:pPr>
        <w:rPr>
          <w:rFonts w:ascii="Arial Narrow" w:hAnsi="Arial Narrow"/>
          <w:sz w:val="22"/>
          <w:szCs w:val="22"/>
          <w:lang w:val="es-ES_tradnl"/>
        </w:rPr>
      </w:pPr>
    </w:p>
    <w:p w14:paraId="6B0A4392" w14:textId="77777777" w:rsidR="00E744F8" w:rsidRPr="00AB41A2" w:rsidRDefault="00E744F8" w:rsidP="00E744F8">
      <w:pPr>
        <w:rPr>
          <w:rFonts w:ascii="Arial Narrow" w:hAnsi="Arial Narrow"/>
          <w:sz w:val="22"/>
          <w:szCs w:val="22"/>
          <w:lang w:val="es-ES_tradnl"/>
        </w:rPr>
      </w:pPr>
    </w:p>
    <w:p w14:paraId="03CF3745" w14:textId="77777777" w:rsidR="00E744F8" w:rsidRPr="00AB41A2" w:rsidRDefault="00E744F8" w:rsidP="00E744F8">
      <w:pPr>
        <w:rPr>
          <w:rFonts w:ascii="Arial Narrow" w:hAnsi="Arial Narrow"/>
          <w:sz w:val="22"/>
          <w:szCs w:val="22"/>
          <w:lang w:val="es-ES_tradnl"/>
        </w:rPr>
      </w:pPr>
    </w:p>
    <w:p w14:paraId="3F881607" w14:textId="77777777" w:rsidR="00E744F8" w:rsidRPr="00AB41A2" w:rsidRDefault="00E744F8" w:rsidP="00E744F8">
      <w:pPr>
        <w:rPr>
          <w:rFonts w:ascii="Arial Narrow" w:hAnsi="Arial Narrow"/>
          <w:sz w:val="22"/>
          <w:szCs w:val="22"/>
          <w:lang w:val="es-ES_tradnl"/>
        </w:rPr>
      </w:pPr>
    </w:p>
    <w:p w14:paraId="62C1DAB7" w14:textId="77777777" w:rsidR="00E744F8" w:rsidRPr="00AB41A2" w:rsidRDefault="00E744F8" w:rsidP="00E744F8">
      <w:pPr>
        <w:rPr>
          <w:rFonts w:ascii="Arial Narrow" w:hAnsi="Arial Narrow"/>
          <w:sz w:val="22"/>
          <w:szCs w:val="22"/>
          <w:lang w:val="es-ES_tradnl"/>
        </w:rPr>
      </w:pPr>
    </w:p>
    <w:p w14:paraId="41F085F5" w14:textId="77777777" w:rsidR="00E744F8" w:rsidRPr="00AB41A2" w:rsidRDefault="00E744F8" w:rsidP="00E744F8">
      <w:pPr>
        <w:rPr>
          <w:rFonts w:ascii="Arial Narrow" w:hAnsi="Arial Narrow"/>
          <w:sz w:val="22"/>
          <w:szCs w:val="22"/>
          <w:lang w:val="es-ES_tradnl"/>
        </w:rPr>
      </w:pPr>
    </w:p>
    <w:p w14:paraId="434FDBEC" w14:textId="77777777" w:rsidR="00E744F8" w:rsidRPr="00AB41A2" w:rsidRDefault="00E744F8" w:rsidP="00E744F8">
      <w:pPr>
        <w:rPr>
          <w:rFonts w:ascii="Arial Narrow" w:hAnsi="Arial Narrow"/>
          <w:sz w:val="22"/>
          <w:szCs w:val="22"/>
          <w:lang w:val="es-ES_tradnl"/>
        </w:rPr>
      </w:pPr>
    </w:p>
    <w:p w14:paraId="69B4D75B" w14:textId="77777777" w:rsidR="00E744F8" w:rsidRPr="00AB41A2" w:rsidRDefault="00E744F8" w:rsidP="00E744F8">
      <w:pPr>
        <w:rPr>
          <w:rFonts w:ascii="Arial Narrow" w:hAnsi="Arial Narrow"/>
          <w:sz w:val="22"/>
          <w:szCs w:val="22"/>
          <w:lang w:val="es-ES_tradnl"/>
        </w:rPr>
      </w:pPr>
    </w:p>
    <w:p w14:paraId="59B6AA1B" w14:textId="77777777" w:rsidR="00E744F8" w:rsidRPr="00AB41A2" w:rsidRDefault="00E744F8" w:rsidP="00E744F8">
      <w:pPr>
        <w:shd w:val="clear" w:color="808080" w:fill="auto"/>
        <w:tabs>
          <w:tab w:val="left" w:pos="993"/>
        </w:tabs>
        <w:ind w:firstLine="0"/>
        <w:rPr>
          <w:rFonts w:ascii="Arial Narrow" w:hAnsi="Arial Narrow"/>
          <w:sz w:val="20"/>
          <w:szCs w:val="20"/>
          <w:lang w:val="es-ES_tradnl"/>
        </w:rPr>
      </w:pPr>
      <w:r w:rsidRPr="00AB41A2">
        <w:rPr>
          <w:rFonts w:ascii="Arial Narrow" w:hAnsi="Arial Narrow"/>
          <w:b/>
          <w:bCs/>
          <w:sz w:val="20"/>
          <w:szCs w:val="20"/>
          <w:vertAlign w:val="superscript"/>
          <w:lang w:val="es-ES_tradnl"/>
        </w:rPr>
        <w:t>1</w:t>
      </w:r>
      <w:r w:rsidRPr="00AB41A2">
        <w:rPr>
          <w:rFonts w:ascii="Arial Narrow" w:hAnsi="Arial Narrow"/>
          <w:b/>
          <w:bCs/>
          <w:sz w:val="20"/>
          <w:szCs w:val="20"/>
          <w:lang w:val="es-ES_tradnl"/>
        </w:rPr>
        <w:t xml:space="preserve"> </w:t>
      </w:r>
      <w:r w:rsidRPr="00AB41A2">
        <w:rPr>
          <w:rFonts w:ascii="Arial Narrow" w:hAnsi="Arial Narrow"/>
          <w:sz w:val="20"/>
          <w:szCs w:val="20"/>
          <w:lang w:val="es-ES_tradnl"/>
        </w:rPr>
        <w:t>Al que pertenece el responsable científico del proyecto.</w:t>
      </w:r>
    </w:p>
    <w:p w14:paraId="4FA8A4CD" w14:textId="77777777" w:rsidR="00E744F8" w:rsidRPr="00AB41A2" w:rsidRDefault="00E744F8" w:rsidP="00E744F8">
      <w:pPr>
        <w:shd w:val="clear" w:color="808080" w:fill="auto"/>
        <w:tabs>
          <w:tab w:val="left" w:pos="993"/>
        </w:tabs>
        <w:ind w:firstLine="0"/>
        <w:rPr>
          <w:rFonts w:ascii="Arial Narrow" w:hAnsi="Arial Narrow"/>
          <w:sz w:val="20"/>
          <w:szCs w:val="20"/>
          <w:lang w:val="es-ES_tradnl"/>
        </w:rPr>
      </w:pPr>
      <w:r w:rsidRPr="00AB41A2">
        <w:rPr>
          <w:rFonts w:ascii="Arial Narrow" w:hAnsi="Arial Narrow"/>
          <w:b/>
          <w:bCs/>
          <w:sz w:val="20"/>
          <w:szCs w:val="20"/>
          <w:vertAlign w:val="superscript"/>
          <w:lang w:val="es-ES_tradnl"/>
        </w:rPr>
        <w:t>2</w:t>
      </w:r>
      <w:r w:rsidRPr="00AB41A2">
        <w:rPr>
          <w:rFonts w:ascii="Arial Narrow" w:hAnsi="Arial Narrow"/>
          <w:sz w:val="20"/>
          <w:szCs w:val="20"/>
          <w:lang w:val="es-ES_tradnl"/>
        </w:rPr>
        <w:t xml:space="preserve"> Indicar el tipo y el número de la unidad en el organismo  INSERM, INRA, CNRS, u otro (ejemplo: </w:t>
      </w:r>
      <w:r w:rsidRPr="00AB41A2">
        <w:rPr>
          <w:rFonts w:ascii="Arial Narrow" w:hAnsi="Arial Narrow"/>
          <w:b/>
          <w:bCs/>
          <w:sz w:val="20"/>
          <w:szCs w:val="20"/>
          <w:lang w:val="es-ES_tradnl"/>
        </w:rPr>
        <w:t>UMR 691 CNRS</w:t>
      </w:r>
      <w:r w:rsidRPr="00AB41A2">
        <w:rPr>
          <w:rFonts w:ascii="Arial Narrow" w:hAnsi="Arial Narrow"/>
          <w:sz w:val="20"/>
          <w:szCs w:val="20"/>
          <w:lang w:val="es-ES_tradnl"/>
        </w:rPr>
        <w:t>).</w:t>
      </w:r>
    </w:p>
    <w:p w14:paraId="13C721E5" w14:textId="77777777" w:rsidR="00E744F8" w:rsidRPr="00AB41A2" w:rsidRDefault="00E744F8" w:rsidP="00E744F8">
      <w:pPr>
        <w:jc w:val="center"/>
        <w:rPr>
          <w:rFonts w:ascii="Arial Narrow" w:hAnsi="Arial Narrow"/>
          <w:sz w:val="20"/>
          <w:szCs w:val="20"/>
          <w:lang w:val="es-ES_tradnl"/>
        </w:rPr>
      </w:pPr>
    </w:p>
    <w:p w14:paraId="596C045D" w14:textId="77777777" w:rsidR="000F015A" w:rsidRPr="00AB41A2" w:rsidRDefault="00585860" w:rsidP="002116B6">
      <w:pPr>
        <w:shd w:val="clear" w:color="808080" w:fill="auto"/>
        <w:tabs>
          <w:tab w:val="left" w:pos="1065"/>
        </w:tabs>
        <w:spacing w:after="80"/>
        <w:ind w:firstLine="0"/>
        <w:rPr>
          <w:rFonts w:ascii="Arial Narrow" w:hAnsi="Arial Narrow"/>
          <w:b/>
          <w:bCs/>
          <w:sz w:val="20"/>
          <w:szCs w:val="20"/>
          <w:lang w:val="es-ES_tradnl"/>
        </w:rPr>
      </w:pPr>
      <w:r>
        <w:rPr>
          <w:rFonts w:ascii="Arial Narrow" w:hAnsi="Arial Narrow"/>
          <w:noProof/>
          <w:sz w:val="20"/>
          <w:szCs w:val="20"/>
          <w:lang w:eastAsia="es-MX"/>
        </w:rPr>
        <mc:AlternateContent>
          <mc:Choice Requires="wps">
            <w:drawing>
              <wp:anchor distT="0" distB="0" distL="114300" distR="114300" simplePos="0" relativeHeight="251662336" behindDoc="0" locked="1" layoutInCell="0" allowOverlap="1" wp14:anchorId="5A6C44E6" wp14:editId="069C1EB9">
                <wp:simplePos x="0" y="0"/>
                <wp:positionH relativeFrom="column">
                  <wp:posOffset>-26035</wp:posOffset>
                </wp:positionH>
                <wp:positionV relativeFrom="paragraph">
                  <wp:posOffset>-109855</wp:posOffset>
                </wp:positionV>
                <wp:extent cx="6525260" cy="404495"/>
                <wp:effectExtent l="0" t="0" r="2540" b="190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499BF" w14:textId="77777777" w:rsidR="005E15B8" w:rsidRDefault="005E15B8" w:rsidP="00E744F8">
                            <w:pPr>
                              <w:pStyle w:val="Piedepgina"/>
                              <w:ind w:right="-75" w:firstLine="0"/>
                              <w:rPr>
                                <w:rFonts w:ascii="Calibri" w:hAnsi="Calibri"/>
                                <w:sz w:val="18"/>
                                <w:szCs w:val="18"/>
                                <w:lang w:val="es-ES"/>
                              </w:rPr>
                            </w:pPr>
                            <w:r w:rsidRPr="002D7A2A">
                              <w:rPr>
                                <w:rFonts w:ascii="Calibri" w:hAnsi="Calibri"/>
                                <w:sz w:val="20"/>
                                <w:szCs w:val="20"/>
                                <w:lang w:val="es-ES"/>
                              </w:rPr>
                              <w:t>*</w:t>
                            </w:r>
                            <w:r w:rsidRPr="00F1434A">
                              <w:rPr>
                                <w:rFonts w:ascii="Calibri" w:hAnsi="Calibri"/>
                                <w:sz w:val="18"/>
                                <w:szCs w:val="18"/>
                                <w:lang w:val="es-ES"/>
                              </w:rPr>
                              <w:t xml:space="preserve"> ANUIES, Tenayuca 200, Colonia Santa Cruz Atoyac, </w:t>
                            </w:r>
                            <w:r>
                              <w:rPr>
                                <w:rFonts w:ascii="Calibri" w:hAnsi="Calibri"/>
                                <w:sz w:val="18"/>
                                <w:szCs w:val="18"/>
                                <w:lang w:val="es-ES"/>
                              </w:rPr>
                              <w:t xml:space="preserve">Del. Benito Juárez. </w:t>
                            </w:r>
                            <w:r w:rsidRPr="00F1434A">
                              <w:rPr>
                                <w:rFonts w:ascii="Calibri" w:hAnsi="Calibri"/>
                                <w:sz w:val="18"/>
                                <w:szCs w:val="18"/>
                                <w:lang w:val="es-ES"/>
                              </w:rPr>
                              <w:t xml:space="preserve">C.P. 03310, México, D.F.  - Tel: 54 20 49 </w:t>
                            </w:r>
                            <w:r>
                              <w:rPr>
                                <w:rFonts w:ascii="Calibri" w:hAnsi="Calibri"/>
                                <w:sz w:val="18"/>
                                <w:szCs w:val="18"/>
                                <w:lang w:val="es-ES"/>
                              </w:rPr>
                              <w:t>08</w:t>
                            </w:r>
                            <w:r w:rsidRPr="00F1434A">
                              <w:rPr>
                                <w:rFonts w:ascii="Calibri" w:hAnsi="Calibri"/>
                                <w:sz w:val="18"/>
                                <w:szCs w:val="18"/>
                                <w:lang w:val="es-ES"/>
                              </w:rPr>
                              <w:t xml:space="preserve"> </w:t>
                            </w:r>
                          </w:p>
                          <w:p w14:paraId="469AF713" w14:textId="77777777" w:rsidR="005E15B8" w:rsidRPr="008034ED" w:rsidRDefault="005E15B8" w:rsidP="00E744F8">
                            <w:pPr>
                              <w:pStyle w:val="Piedepgina"/>
                              <w:ind w:right="-75" w:firstLine="0"/>
                              <w:rPr>
                                <w:rFonts w:ascii="Calibri" w:hAnsi="Calibri"/>
                                <w:sz w:val="18"/>
                                <w:szCs w:val="18"/>
                              </w:rPr>
                            </w:pPr>
                            <w:r w:rsidRPr="008034ED">
                              <w:rPr>
                                <w:rFonts w:ascii="Calibri" w:hAnsi="Calibri"/>
                                <w:b/>
                                <w:sz w:val="18"/>
                                <w:szCs w:val="18"/>
                              </w:rPr>
                              <w:t>Sitio web:</w:t>
                            </w:r>
                            <w:r w:rsidRPr="008034ED">
                              <w:rPr>
                                <w:rFonts w:ascii="Calibri" w:hAnsi="Calibri"/>
                                <w:sz w:val="18"/>
                                <w:szCs w:val="18"/>
                              </w:rPr>
                              <w:t xml:space="preserve"> </w:t>
                            </w:r>
                            <w:hyperlink r:id="rId10" w:history="1">
                              <w:r w:rsidRPr="008034ED">
                                <w:rPr>
                                  <w:rStyle w:val="Hipervnculo"/>
                                  <w:rFonts w:ascii="Calibri" w:hAnsi="Calibri"/>
                                  <w:sz w:val="18"/>
                                  <w:szCs w:val="18"/>
                                </w:rPr>
                                <w:t>http://www.anuies.mx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2.05pt;margin-top:-8.65pt;width:513.8pt;height:3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" o:allowincell="f" stroked="f">
                <v:textbox>
                  <w:txbxContent>
                    <w:p w14:paraId="165499BF" w14:textId="77777777" w:rsidR="005E15B8" w:rsidRDefault="005E15B8" w:rsidP="00E744F8">
                      <w:pPr>
                        <w:pStyle w:val="Piedepgina"/>
                        <w:ind w:right="-75" w:firstLine="0"/>
                        <w:rPr>
                          <w:rFonts w:ascii="Calibri" w:hAnsi="Calibri"/>
                          <w:sz w:val="18"/>
                          <w:szCs w:val="18"/>
                          <w:lang w:val="es-ES"/>
                        </w:rPr>
                      </w:pPr>
                      <w:r w:rsidRPr="002D7A2A">
                        <w:rPr>
                          <w:rFonts w:ascii="Calibri" w:hAnsi="Calibri"/>
                          <w:sz w:val="20"/>
                          <w:szCs w:val="20"/>
                          <w:lang w:val="es-ES"/>
                        </w:rPr>
                        <w:t>*</w:t>
                      </w:r>
                      <w:r w:rsidRPr="00F1434A">
                        <w:rPr>
                          <w:rFonts w:ascii="Calibri" w:hAnsi="Calibri"/>
                          <w:sz w:val="18"/>
                          <w:szCs w:val="18"/>
                          <w:lang w:val="es-ES"/>
                        </w:rPr>
                        <w:t xml:space="preserve"> ANUIES, Tenayuca 200, Colonia Santa Cruz Atoyac, </w:t>
                      </w:r>
                      <w:r>
                        <w:rPr>
                          <w:rFonts w:ascii="Calibri" w:hAnsi="Calibri"/>
                          <w:sz w:val="18"/>
                          <w:szCs w:val="18"/>
                          <w:lang w:val="es-ES"/>
                        </w:rPr>
                        <w:t xml:space="preserve">Del. Benito Juárez. </w:t>
                      </w:r>
                      <w:r w:rsidRPr="00F1434A">
                        <w:rPr>
                          <w:rFonts w:ascii="Calibri" w:hAnsi="Calibri"/>
                          <w:sz w:val="18"/>
                          <w:szCs w:val="18"/>
                          <w:lang w:val="es-ES"/>
                        </w:rPr>
                        <w:t xml:space="preserve">C.P. 03310, México, D.F.  - Tel: 54 20 49 </w:t>
                      </w:r>
                      <w:r>
                        <w:rPr>
                          <w:rFonts w:ascii="Calibri" w:hAnsi="Calibri"/>
                          <w:sz w:val="18"/>
                          <w:szCs w:val="18"/>
                          <w:lang w:val="es-ES"/>
                        </w:rPr>
                        <w:t>08</w:t>
                      </w:r>
                      <w:r w:rsidRPr="00F1434A">
                        <w:rPr>
                          <w:rFonts w:ascii="Calibri" w:hAnsi="Calibri"/>
                          <w:sz w:val="18"/>
                          <w:szCs w:val="18"/>
                          <w:lang w:val="es-ES"/>
                        </w:rPr>
                        <w:t xml:space="preserve"> </w:t>
                      </w:r>
                    </w:p>
                    <w:p w14:paraId="469AF713" w14:textId="77777777" w:rsidR="005E15B8" w:rsidRPr="008034ED" w:rsidRDefault="005E15B8" w:rsidP="00E744F8">
                      <w:pPr>
                        <w:pStyle w:val="Piedepgina"/>
                        <w:ind w:right="-75" w:firstLine="0"/>
                        <w:rPr>
                          <w:rFonts w:ascii="Calibri" w:hAnsi="Calibri"/>
                          <w:sz w:val="18"/>
                          <w:szCs w:val="18"/>
                        </w:rPr>
                      </w:pPr>
                      <w:r w:rsidRPr="008034ED">
                        <w:rPr>
                          <w:rFonts w:ascii="Calibri" w:hAnsi="Calibri"/>
                          <w:b/>
                          <w:sz w:val="18"/>
                          <w:szCs w:val="18"/>
                        </w:rPr>
                        <w:t>Sitio web:</w:t>
                      </w:r>
                      <w:r w:rsidRPr="008034ED">
                        <w:rPr>
                          <w:rFonts w:ascii="Calibri" w:hAnsi="Calibri"/>
                          <w:sz w:val="18"/>
                          <w:szCs w:val="18"/>
                        </w:rPr>
                        <w:t xml:space="preserve"> </w:t>
                      </w:r>
                      <w:hyperlink r:id="rId11" w:history="1">
                        <w:r w:rsidRPr="008034ED">
                          <w:rPr>
                            <w:rStyle w:val="Hipervnculo"/>
                            <w:rFonts w:ascii="Calibri" w:hAnsi="Calibri"/>
                            <w:sz w:val="18"/>
                            <w:szCs w:val="18"/>
                          </w:rPr>
                          <w:t>http://www.anuies.mx</w:t>
                        </w:r>
                      </w:hyperlink>
                    </w:p>
                  </w:txbxContent>
                </v:textbox>
                <w10:anchorlock/>
              </v:shape>
            </w:pict>
          </mc:Fallback>
        </mc:AlternateContent>
      </w:r>
      <w:r w:rsidR="007F3CCF" w:rsidRPr="00AB41A2">
        <w:rPr>
          <w:rFonts w:ascii="Arial Narrow" w:hAnsi="Arial Narrow"/>
          <w:sz w:val="20"/>
          <w:szCs w:val="20"/>
          <w:lang w:val="es-ES_tradnl"/>
        </w:rPr>
        <w:br w:type="page"/>
      </w:r>
    </w:p>
    <w:p w14:paraId="1FF04A24" w14:textId="77777777" w:rsidR="000F015A" w:rsidRPr="00AB41A2" w:rsidRDefault="00585860" w:rsidP="000F015A">
      <w:pPr>
        <w:shd w:val="pct20" w:color="808080" w:fill="auto"/>
        <w:spacing w:after="80"/>
        <w:rPr>
          <w:rFonts w:ascii="Arial Narrow" w:hAnsi="Arial Narrow"/>
          <w:b/>
          <w:sz w:val="22"/>
          <w:szCs w:val="22"/>
          <w:lang w:val="es-ES_tradnl"/>
        </w:rPr>
      </w:pPr>
      <w:r>
        <w:rPr>
          <w:rFonts w:ascii="Arial Narrow" w:hAnsi="Arial Narrow"/>
          <w:noProof/>
          <w:sz w:val="22"/>
          <w:szCs w:val="22"/>
          <w:lang w:eastAsia="es-MX"/>
        </w:rPr>
        <w:lastRenderedPageBreak/>
        <mc:AlternateContent>
          <mc:Choice Requires="wps">
            <w:drawing>
              <wp:anchor distT="0" distB="0" distL="114300" distR="114300" simplePos="0" relativeHeight="251653120" behindDoc="0" locked="1" layoutInCell="1" allowOverlap="1" wp14:anchorId="2E5359A7" wp14:editId="4EA32938">
                <wp:simplePos x="0" y="0"/>
                <wp:positionH relativeFrom="column">
                  <wp:posOffset>2540</wp:posOffset>
                </wp:positionH>
                <wp:positionV relativeFrom="paragraph">
                  <wp:posOffset>284480</wp:posOffset>
                </wp:positionV>
                <wp:extent cx="6630035" cy="2381250"/>
                <wp:effectExtent l="0" t="0" r="24765" b="317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2381250"/>
                        </a:xfrm>
                        <a:prstGeom prst="rect">
                          <a:avLst/>
                        </a:prstGeom>
                        <a:solidFill>
                          <a:srgbClr val="FFFFFF"/>
                        </a:solidFill>
                        <a:ln w="9525">
                          <a:solidFill>
                            <a:srgbClr val="000000"/>
                          </a:solidFill>
                          <a:miter lim="800000"/>
                          <a:headEnd/>
                          <a:tailEnd/>
                        </a:ln>
                      </wps:spPr>
                      <wps:txbx>
                        <w:txbxContent>
                          <w:p w14:paraId="635BBA32" w14:textId="77777777" w:rsidR="005E15B8" w:rsidRPr="00F64BBB" w:rsidRDefault="005E15B8" w:rsidP="000F015A">
                            <w:pPr>
                              <w:ind w:right="-1" w:firstLine="0"/>
                              <w:rPr>
                                <w:rFonts w:ascii="Arial Narrow" w:hAnsi="Arial Narrow"/>
                                <w:sz w:val="20"/>
                                <w:szCs w:val="20"/>
                                <w:lang w:val="es-ES"/>
                              </w:rPr>
                            </w:pPr>
                            <w:r w:rsidRPr="00F64BBB">
                              <w:rPr>
                                <w:rFonts w:ascii="Arial Narrow" w:hAnsi="Arial Narrow"/>
                                <w:b/>
                                <w:bCs/>
                                <w:sz w:val="20"/>
                                <w:szCs w:val="20"/>
                                <w:lang w:val="es-ES"/>
                              </w:rPr>
                              <w:t xml:space="preserve">En México: </w:t>
                            </w:r>
                          </w:p>
                          <w:p w14:paraId="51030414" w14:textId="77777777" w:rsidR="005E15B8" w:rsidRDefault="005E15B8" w:rsidP="000F015A">
                            <w:pPr>
                              <w:tabs>
                                <w:tab w:val="left" w:pos="5670"/>
                              </w:tabs>
                              <w:spacing w:line="340" w:lineRule="atLeast"/>
                              <w:ind w:firstLine="0"/>
                              <w:rPr>
                                <w:rFonts w:ascii="Calibri" w:hAnsi="Calibri"/>
                                <w:b/>
                                <w:bCs/>
                                <w:sz w:val="20"/>
                                <w:szCs w:val="20"/>
                                <w:lang w:val="es-ES"/>
                              </w:rPr>
                            </w:pPr>
                            <w:r w:rsidRPr="00F64BBB">
                              <w:rPr>
                                <w:rFonts w:ascii="Arial Narrow" w:hAnsi="Arial Narrow"/>
                                <w:sz w:val="20"/>
                                <w:szCs w:val="20"/>
                                <w:lang w:val="es-ES"/>
                              </w:rPr>
                              <w:t>Nombre y apellido:</w:t>
                            </w:r>
                            <w:r w:rsidRPr="00F64BBB">
                              <w:rPr>
                                <w:rFonts w:ascii="Arial Narrow" w:hAnsi="Arial Narrow"/>
                                <w:b/>
                                <w:bCs/>
                                <w:sz w:val="20"/>
                                <w:szCs w:val="20"/>
                                <w:lang w:val="es-ES"/>
                              </w:rPr>
                              <w:t xml:space="preserve"> </w:t>
                            </w:r>
                            <w:r>
                              <w:rPr>
                                <w:rFonts w:ascii="Calibri" w:hAnsi="Calibri"/>
                                <w:b/>
                                <w:bCs/>
                                <w:sz w:val="20"/>
                                <w:szCs w:val="20"/>
                                <w:lang w:val="es-ES"/>
                              </w:rPr>
                              <w:t>Héctor Jiménez Salazar</w:t>
                            </w:r>
                            <w:r w:rsidRPr="00F64BBB">
                              <w:rPr>
                                <w:rFonts w:ascii="Arial Narrow" w:hAnsi="Arial Narrow"/>
                                <w:b/>
                                <w:bCs/>
                                <w:sz w:val="20"/>
                                <w:szCs w:val="20"/>
                                <w:lang w:val="es-ES"/>
                              </w:rPr>
                              <w:tab/>
                            </w:r>
                            <w:r w:rsidRPr="00F64BBB">
                              <w:rPr>
                                <w:rFonts w:ascii="Arial Narrow" w:hAnsi="Arial Narrow"/>
                                <w:sz w:val="20"/>
                                <w:szCs w:val="20"/>
                                <w:lang w:val="es-ES"/>
                              </w:rPr>
                              <w:t>Grado:</w:t>
                            </w:r>
                            <w:r w:rsidRPr="00F64BBB">
                              <w:rPr>
                                <w:rFonts w:ascii="Arial Narrow" w:hAnsi="Arial Narrow"/>
                                <w:b/>
                                <w:bCs/>
                                <w:sz w:val="20"/>
                                <w:szCs w:val="20"/>
                                <w:lang w:val="es-ES"/>
                              </w:rPr>
                              <w:t xml:space="preserve"> </w:t>
                            </w:r>
                            <w:r>
                              <w:rPr>
                                <w:rFonts w:ascii="Calibri" w:hAnsi="Calibri"/>
                                <w:b/>
                                <w:bCs/>
                                <w:sz w:val="20"/>
                                <w:szCs w:val="20"/>
                                <w:lang w:val="es-ES"/>
                              </w:rPr>
                              <w:t>Doctor</w:t>
                            </w:r>
                          </w:p>
                          <w:p w14:paraId="7BC04D07" w14:textId="77777777" w:rsidR="005E15B8" w:rsidRDefault="005E15B8" w:rsidP="008C6AA9">
                            <w:pPr>
                              <w:tabs>
                                <w:tab w:val="right" w:leader="dot" w:pos="9923"/>
                              </w:tabs>
                              <w:spacing w:line="240" w:lineRule="exact"/>
                              <w:ind w:firstLine="0"/>
                              <w:contextualSpacing/>
                              <w:rPr>
                                <w:rFonts w:ascii="Calibri" w:hAnsi="Calibri"/>
                                <w:sz w:val="20"/>
                                <w:szCs w:val="20"/>
                                <w:lang w:val="es-ES"/>
                              </w:rPr>
                            </w:pPr>
                            <w:r>
                              <w:rPr>
                                <w:rFonts w:ascii="Arial Narrow" w:hAnsi="Arial Narrow"/>
                                <w:sz w:val="20"/>
                                <w:szCs w:val="20"/>
                                <w:lang w:val="es-ES"/>
                              </w:rPr>
                              <w:t xml:space="preserve">Domicilio institucional </w:t>
                            </w:r>
                            <w:r w:rsidRPr="00F64BBB">
                              <w:rPr>
                                <w:rFonts w:ascii="Arial Narrow" w:hAnsi="Arial Narrow"/>
                                <w:sz w:val="20"/>
                                <w:szCs w:val="20"/>
                                <w:lang w:val="es-ES"/>
                              </w:rPr>
                              <w:t>y  adscripción</w:t>
                            </w:r>
                            <w:r w:rsidRPr="00F64BBB">
                              <w:rPr>
                                <w:rFonts w:ascii="Arial Narrow" w:hAnsi="Arial Narrow"/>
                                <w:sz w:val="20"/>
                                <w:szCs w:val="20"/>
                                <w:vertAlign w:val="superscript"/>
                                <w:lang w:val="es-ES"/>
                              </w:rPr>
                              <w:t>4</w:t>
                            </w:r>
                            <w:r w:rsidRPr="00F64BBB">
                              <w:rPr>
                                <w:rFonts w:ascii="Arial Narrow" w:hAnsi="Arial Narrow"/>
                                <w:sz w:val="20"/>
                                <w:szCs w:val="20"/>
                                <w:lang w:val="es-ES"/>
                              </w:rPr>
                              <w:t>:</w:t>
                            </w:r>
                            <w:r w:rsidRPr="00727C71">
                              <w:rPr>
                                <w:rFonts w:ascii="Calibri" w:hAnsi="Calibri"/>
                                <w:sz w:val="20"/>
                                <w:szCs w:val="20"/>
                                <w:lang w:val="es-ES"/>
                              </w:rPr>
                              <w:t xml:space="preserve"> </w:t>
                            </w:r>
                            <w:r>
                              <w:rPr>
                                <w:rFonts w:ascii="Calibri" w:hAnsi="Calibri"/>
                                <w:sz w:val="20"/>
                                <w:szCs w:val="20"/>
                                <w:lang w:val="es-ES"/>
                              </w:rPr>
                              <w:t xml:space="preserve">: </w:t>
                            </w:r>
                            <w:r w:rsidRPr="0024757E">
                              <w:rPr>
                                <w:rFonts w:ascii="Calibri" w:hAnsi="Calibri"/>
                                <w:b/>
                                <w:sz w:val="20"/>
                                <w:szCs w:val="20"/>
                                <w:lang w:val="es-ES"/>
                              </w:rPr>
                              <w:t xml:space="preserve">Universidad Autónoma Metropolitana, Unidad Cuajimalpa, Av. Vasco de Quiroga 4471, Col. Santa </w:t>
                            </w:r>
                            <w:proofErr w:type="spellStart"/>
                            <w:r w:rsidRPr="0024757E">
                              <w:rPr>
                                <w:rFonts w:ascii="Calibri" w:hAnsi="Calibri"/>
                                <w:b/>
                                <w:sz w:val="20"/>
                                <w:szCs w:val="20"/>
                                <w:lang w:val="es-ES"/>
                              </w:rPr>
                              <w:t>Fé</w:t>
                            </w:r>
                            <w:proofErr w:type="spellEnd"/>
                            <w:r w:rsidRPr="0024757E">
                              <w:rPr>
                                <w:rFonts w:ascii="Calibri" w:hAnsi="Calibri"/>
                                <w:b/>
                                <w:sz w:val="20"/>
                                <w:szCs w:val="20"/>
                                <w:lang w:val="es-ES"/>
                              </w:rPr>
                              <w:t>, Cuajimalpa, Delegación Cuajimalpa de Morelos, México, D.F., C.P.05300</w:t>
                            </w:r>
                          </w:p>
                          <w:tbl>
                            <w:tblPr>
                              <w:tblW w:w="9639" w:type="dxa"/>
                              <w:tblInd w:w="70" w:type="dxa"/>
                              <w:tblLayout w:type="fixed"/>
                              <w:tblCellMar>
                                <w:left w:w="70" w:type="dxa"/>
                                <w:right w:w="70" w:type="dxa"/>
                              </w:tblCellMar>
                              <w:tblLook w:val="0000" w:firstRow="0" w:lastRow="0" w:firstColumn="0" w:lastColumn="0" w:noHBand="0" w:noVBand="0"/>
                            </w:tblPr>
                            <w:tblGrid>
                              <w:gridCol w:w="3472"/>
                              <w:gridCol w:w="2340"/>
                              <w:gridCol w:w="3827"/>
                            </w:tblGrid>
                            <w:tr w:rsidR="005E15B8" w:rsidRPr="004A5F38" w14:paraId="27DEB144" w14:textId="77777777" w:rsidTr="00A62A9A">
                              <w:tc>
                                <w:tcPr>
                                  <w:tcW w:w="3472" w:type="dxa"/>
                                  <w:tcBorders>
                                    <w:top w:val="nil"/>
                                    <w:left w:val="nil"/>
                                    <w:bottom w:val="nil"/>
                                    <w:right w:val="nil"/>
                                  </w:tcBorders>
                                </w:tcPr>
                                <w:p w14:paraId="1B57F69D" w14:textId="77777777" w:rsidR="005E15B8" w:rsidRPr="00F64BBB" w:rsidRDefault="005E15B8" w:rsidP="004A5F38">
                                  <w:pPr>
                                    <w:spacing w:line="340" w:lineRule="atLeast"/>
                                    <w:ind w:firstLine="0"/>
                                    <w:rPr>
                                      <w:rFonts w:ascii="Arial Narrow" w:hAnsi="Arial Narrow"/>
                                      <w:sz w:val="20"/>
                                      <w:szCs w:val="20"/>
                                      <w:lang w:val="es-ES"/>
                                    </w:rPr>
                                  </w:pPr>
                                  <w:r w:rsidRPr="00F64BBB">
                                    <w:rPr>
                                      <w:rFonts w:ascii="Arial Narrow" w:hAnsi="Arial Narrow"/>
                                      <w:sz w:val="20"/>
                                      <w:szCs w:val="20"/>
                                      <w:lang w:val="es-ES"/>
                                    </w:rPr>
                                    <w:t>Teléfono</w:t>
                                  </w:r>
                                  <w:r w:rsidRPr="00F64BBB">
                                    <w:rPr>
                                      <w:rFonts w:ascii="Arial Narrow" w:hAnsi="Arial Narrow"/>
                                      <w:bCs/>
                                      <w:sz w:val="20"/>
                                      <w:szCs w:val="20"/>
                                      <w:lang w:val="es-ES"/>
                                    </w:rPr>
                                    <w:t xml:space="preserve">: </w:t>
                                  </w:r>
                                  <w:r w:rsidRPr="00EB1FF3">
                                    <w:rPr>
                                      <w:rFonts w:ascii="Calibri" w:hAnsi="Calibri"/>
                                      <w:b/>
                                      <w:bCs/>
                                      <w:sz w:val="20"/>
                                      <w:szCs w:val="20"/>
                                      <w:lang w:val="es-ES"/>
                                    </w:rPr>
                                    <w:t>(</w:t>
                                  </w:r>
                                  <w:r>
                                    <w:rPr>
                                      <w:rFonts w:ascii="Calibri" w:hAnsi="Calibri"/>
                                      <w:b/>
                                      <w:bCs/>
                                      <w:sz w:val="20"/>
                                      <w:szCs w:val="20"/>
                                      <w:lang w:val="es-ES"/>
                                    </w:rPr>
                                    <w:t>+52-55</w:t>
                                  </w:r>
                                  <w:r w:rsidRPr="00EB1FF3">
                                    <w:rPr>
                                      <w:rFonts w:ascii="Calibri" w:hAnsi="Calibri"/>
                                      <w:b/>
                                      <w:bCs/>
                                      <w:sz w:val="20"/>
                                      <w:szCs w:val="20"/>
                                      <w:lang w:val="es-ES"/>
                                    </w:rPr>
                                    <w:t xml:space="preserve">) </w:t>
                                  </w:r>
                                  <w:r w:rsidRPr="00A62A9A">
                                    <w:rPr>
                                      <w:rFonts w:ascii="Calibri" w:hAnsi="Calibri"/>
                                      <w:b/>
                                      <w:bCs/>
                                      <w:sz w:val="20"/>
                                      <w:szCs w:val="20"/>
                                      <w:lang w:val="es-ES"/>
                                    </w:rPr>
                                    <w:t>91776650 ext. 6950</w:t>
                                  </w:r>
                                  <w:r w:rsidRPr="00EB1FF3">
                                    <w:rPr>
                                      <w:rFonts w:ascii="Calibri" w:hAnsi="Calibri"/>
                                      <w:b/>
                                      <w:bCs/>
                                      <w:sz w:val="20"/>
                                      <w:szCs w:val="20"/>
                                      <w:lang w:val="es-ES"/>
                                    </w:rPr>
                                    <w:t xml:space="preserve">. </w:t>
                                  </w:r>
                                </w:p>
                              </w:tc>
                              <w:tc>
                                <w:tcPr>
                                  <w:tcW w:w="2340" w:type="dxa"/>
                                  <w:tcBorders>
                                    <w:top w:val="nil"/>
                                    <w:left w:val="nil"/>
                                    <w:bottom w:val="nil"/>
                                    <w:right w:val="nil"/>
                                  </w:tcBorders>
                                </w:tcPr>
                                <w:p w14:paraId="189C9C43" w14:textId="77777777" w:rsidR="005E15B8" w:rsidRPr="00F64BBB" w:rsidRDefault="005E15B8" w:rsidP="004A5F38">
                                  <w:pPr>
                                    <w:spacing w:line="340" w:lineRule="atLeast"/>
                                    <w:ind w:firstLine="0"/>
                                    <w:rPr>
                                      <w:rFonts w:ascii="Arial Narrow" w:hAnsi="Arial Narrow"/>
                                      <w:sz w:val="20"/>
                                      <w:szCs w:val="20"/>
                                      <w:lang w:val="es-ES"/>
                                    </w:rPr>
                                  </w:pPr>
                                  <w:r w:rsidRPr="00F64BBB">
                                    <w:rPr>
                                      <w:rFonts w:ascii="Arial Narrow" w:hAnsi="Arial Narrow"/>
                                      <w:sz w:val="20"/>
                                      <w:szCs w:val="20"/>
                                      <w:lang w:val="es-ES"/>
                                    </w:rPr>
                                    <w:t>Fax</w:t>
                                  </w:r>
                                  <w:r w:rsidRPr="00F64BBB">
                                    <w:rPr>
                                      <w:rFonts w:ascii="Arial Narrow" w:hAnsi="Arial Narrow"/>
                                      <w:bCs/>
                                      <w:sz w:val="20"/>
                                      <w:szCs w:val="20"/>
                                      <w:lang w:val="es-ES"/>
                                    </w:rPr>
                                    <w:t xml:space="preserve">: </w:t>
                                  </w:r>
                                  <w:r w:rsidRPr="00C8659B">
                                    <w:rPr>
                                      <w:rFonts w:ascii="Calibri" w:hAnsi="Calibri"/>
                                      <w:bCs/>
                                      <w:sz w:val="20"/>
                                      <w:szCs w:val="20"/>
                                      <w:lang w:val="es-ES"/>
                                    </w:rPr>
                                    <w:t xml:space="preserve">: </w:t>
                                  </w:r>
                                  <w:r w:rsidRPr="00EB1FF3">
                                    <w:rPr>
                                      <w:rFonts w:ascii="Calibri" w:hAnsi="Calibri"/>
                                      <w:b/>
                                      <w:bCs/>
                                      <w:sz w:val="20"/>
                                      <w:szCs w:val="20"/>
                                      <w:lang w:val="es-ES"/>
                                    </w:rPr>
                                    <w:t xml:space="preserve">() </w:t>
                                  </w:r>
                                </w:p>
                              </w:tc>
                              <w:tc>
                                <w:tcPr>
                                  <w:tcW w:w="3827" w:type="dxa"/>
                                  <w:tcBorders>
                                    <w:top w:val="nil"/>
                                    <w:left w:val="nil"/>
                                    <w:bottom w:val="nil"/>
                                    <w:right w:val="nil"/>
                                  </w:tcBorders>
                                </w:tcPr>
                                <w:p w14:paraId="4B2364CC" w14:textId="77777777" w:rsidR="005E15B8" w:rsidRPr="00F64BBB" w:rsidRDefault="005E15B8" w:rsidP="004A5F38">
                                  <w:pPr>
                                    <w:spacing w:line="340" w:lineRule="atLeast"/>
                                    <w:ind w:firstLine="0"/>
                                    <w:rPr>
                                      <w:rFonts w:ascii="Arial Narrow" w:hAnsi="Arial Narrow"/>
                                      <w:sz w:val="20"/>
                                      <w:szCs w:val="20"/>
                                      <w:lang w:val="es-ES"/>
                                    </w:rPr>
                                  </w:pPr>
                                  <w:r w:rsidRPr="00F64BBB">
                                    <w:rPr>
                                      <w:rFonts w:ascii="Arial Narrow" w:hAnsi="Arial Narrow"/>
                                      <w:sz w:val="20"/>
                                      <w:szCs w:val="20"/>
                                      <w:lang w:val="es-ES"/>
                                    </w:rPr>
                                    <w:t>Correo electrónico</w:t>
                                  </w:r>
                                  <w:r w:rsidRPr="00F64BBB">
                                    <w:rPr>
                                      <w:rFonts w:ascii="Arial Narrow" w:hAnsi="Arial Narrow"/>
                                      <w:bCs/>
                                      <w:sz w:val="20"/>
                                      <w:szCs w:val="20"/>
                                      <w:lang w:val="es-ES"/>
                                    </w:rPr>
                                    <w:t xml:space="preserve">: </w:t>
                                  </w:r>
                                  <w:r>
                                    <w:rPr>
                                      <w:rFonts w:ascii="Calibri" w:hAnsi="Calibri"/>
                                      <w:b/>
                                      <w:bCs/>
                                      <w:sz w:val="20"/>
                                      <w:szCs w:val="20"/>
                                      <w:lang w:val="es-ES"/>
                                    </w:rPr>
                                    <w:t>hgimenezs</w:t>
                                  </w:r>
                                  <w:r w:rsidRPr="00EB1FF3">
                                    <w:rPr>
                                      <w:rFonts w:ascii="Calibri" w:hAnsi="Calibri"/>
                                      <w:b/>
                                      <w:bCs/>
                                      <w:sz w:val="20"/>
                                      <w:szCs w:val="20"/>
                                      <w:lang w:val="es-ES"/>
                                    </w:rPr>
                                    <w:t>@</w:t>
                                  </w:r>
                                  <w:r>
                                    <w:rPr>
                                      <w:rFonts w:ascii="Calibri" w:hAnsi="Calibri"/>
                                      <w:b/>
                                      <w:bCs/>
                                      <w:sz w:val="20"/>
                                      <w:szCs w:val="20"/>
                                      <w:lang w:val="es-ES"/>
                                    </w:rPr>
                                    <w:t>gmail.com</w:t>
                                  </w:r>
                                </w:p>
                              </w:tc>
                            </w:tr>
                          </w:tbl>
                          <w:p w14:paraId="2543384D" w14:textId="77777777" w:rsidR="005E15B8" w:rsidRPr="00F64BBB" w:rsidRDefault="005E15B8" w:rsidP="000F015A">
                            <w:pPr>
                              <w:tabs>
                                <w:tab w:val="right" w:leader="dot" w:pos="9923"/>
                              </w:tabs>
                              <w:spacing w:line="340" w:lineRule="atLeast"/>
                              <w:rPr>
                                <w:rFonts w:ascii="Arial Narrow" w:hAnsi="Arial Narrow"/>
                                <w:b/>
                                <w:bCs/>
                                <w:sz w:val="20"/>
                                <w:szCs w:val="20"/>
                                <w:lang w:val="es-ES"/>
                              </w:rPr>
                            </w:pPr>
                          </w:p>
                          <w:p w14:paraId="1ED39719" w14:textId="77777777" w:rsidR="005E15B8" w:rsidRPr="00F64BBB" w:rsidRDefault="005E15B8" w:rsidP="000F015A">
                            <w:pPr>
                              <w:ind w:right="-1" w:firstLine="0"/>
                              <w:rPr>
                                <w:rFonts w:ascii="Arial Narrow" w:hAnsi="Arial Narrow"/>
                                <w:sz w:val="20"/>
                                <w:szCs w:val="20"/>
                                <w:lang w:val="es-ES"/>
                              </w:rPr>
                            </w:pPr>
                            <w:r w:rsidRPr="00F64BBB">
                              <w:rPr>
                                <w:rFonts w:ascii="Arial Narrow" w:hAnsi="Arial Narrow"/>
                                <w:b/>
                                <w:bCs/>
                                <w:sz w:val="20"/>
                                <w:szCs w:val="20"/>
                                <w:lang w:val="es-ES"/>
                              </w:rPr>
                              <w:t xml:space="preserve">En Francia: </w:t>
                            </w:r>
                          </w:p>
                          <w:p w14:paraId="36586B9B" w14:textId="77777777" w:rsidR="005E15B8" w:rsidRPr="00C8659B" w:rsidRDefault="005E15B8" w:rsidP="00727C71">
                            <w:pPr>
                              <w:tabs>
                                <w:tab w:val="left" w:pos="5670"/>
                              </w:tabs>
                              <w:spacing w:line="340" w:lineRule="atLeast"/>
                              <w:ind w:firstLine="0"/>
                              <w:rPr>
                                <w:rFonts w:ascii="Calibri" w:hAnsi="Calibri"/>
                                <w:bCs/>
                                <w:sz w:val="20"/>
                                <w:szCs w:val="20"/>
                                <w:lang w:val="es-ES"/>
                              </w:rPr>
                            </w:pPr>
                            <w:r w:rsidRPr="00F64BBB">
                              <w:rPr>
                                <w:rFonts w:ascii="Arial Narrow" w:hAnsi="Arial Narrow"/>
                                <w:sz w:val="20"/>
                                <w:szCs w:val="20"/>
                                <w:lang w:val="es-ES"/>
                              </w:rPr>
                              <w:t>Nombre y apellido:</w:t>
                            </w:r>
                            <w:r w:rsidRPr="00F64BBB">
                              <w:rPr>
                                <w:rFonts w:ascii="Arial Narrow" w:hAnsi="Arial Narrow"/>
                                <w:b/>
                                <w:bCs/>
                                <w:sz w:val="20"/>
                                <w:szCs w:val="20"/>
                                <w:lang w:val="es-ES"/>
                              </w:rPr>
                              <w:t xml:space="preserve"> </w:t>
                            </w:r>
                            <w:r w:rsidRPr="00EB1FF3">
                              <w:rPr>
                                <w:rFonts w:ascii="Calibri" w:hAnsi="Calibri"/>
                                <w:b/>
                                <w:bCs/>
                                <w:sz w:val="20"/>
                                <w:szCs w:val="20"/>
                                <w:lang w:val="es-ES"/>
                              </w:rPr>
                              <w:t xml:space="preserve">Aldo </w:t>
                            </w:r>
                            <w:proofErr w:type="spellStart"/>
                            <w:r w:rsidRPr="00EB1FF3">
                              <w:rPr>
                                <w:rFonts w:ascii="Calibri" w:hAnsi="Calibri"/>
                                <w:b/>
                                <w:bCs/>
                                <w:sz w:val="20"/>
                                <w:szCs w:val="20"/>
                                <w:lang w:val="es-ES"/>
                              </w:rPr>
                              <w:t>Ga</w:t>
                            </w:r>
                            <w:r>
                              <w:rPr>
                                <w:rFonts w:ascii="Calibri" w:hAnsi="Calibri"/>
                                <w:b/>
                                <w:bCs/>
                                <w:sz w:val="20"/>
                                <w:szCs w:val="20"/>
                                <w:lang w:val="es-ES"/>
                              </w:rPr>
                              <w:t>n</w:t>
                            </w:r>
                            <w:r w:rsidRPr="00EB1FF3">
                              <w:rPr>
                                <w:rFonts w:ascii="Calibri" w:hAnsi="Calibri"/>
                                <w:b/>
                                <w:bCs/>
                                <w:sz w:val="20"/>
                                <w:szCs w:val="20"/>
                                <w:lang w:val="es-ES"/>
                              </w:rPr>
                              <w:t>gemi</w:t>
                            </w:r>
                            <w:proofErr w:type="spellEnd"/>
                            <w:r w:rsidRPr="00F64BBB">
                              <w:rPr>
                                <w:rFonts w:ascii="Arial Narrow" w:hAnsi="Arial Narrow"/>
                                <w:b/>
                                <w:bCs/>
                                <w:sz w:val="20"/>
                                <w:szCs w:val="20"/>
                                <w:lang w:val="es-ES"/>
                              </w:rPr>
                              <w:tab/>
                            </w:r>
                            <w:r w:rsidRPr="00F64BBB">
                              <w:rPr>
                                <w:rFonts w:ascii="Arial Narrow" w:hAnsi="Arial Narrow"/>
                                <w:sz w:val="20"/>
                                <w:szCs w:val="20"/>
                                <w:lang w:val="es-ES"/>
                              </w:rPr>
                              <w:t>Grado</w:t>
                            </w:r>
                            <w:r w:rsidRPr="00F64BBB">
                              <w:rPr>
                                <w:rFonts w:ascii="Arial Narrow" w:hAnsi="Arial Narrow"/>
                                <w:bCs/>
                                <w:sz w:val="20"/>
                                <w:szCs w:val="20"/>
                                <w:lang w:val="es-ES"/>
                              </w:rPr>
                              <w:t xml:space="preserve">: </w:t>
                            </w:r>
                            <w:r w:rsidRPr="00EB1FF3">
                              <w:rPr>
                                <w:rFonts w:ascii="Calibri" w:hAnsi="Calibri"/>
                                <w:b/>
                                <w:bCs/>
                                <w:sz w:val="20"/>
                                <w:szCs w:val="20"/>
                                <w:lang w:val="es-ES"/>
                              </w:rPr>
                              <w:t>Doctor</w:t>
                            </w:r>
                          </w:p>
                          <w:p w14:paraId="7924E4C2" w14:textId="77777777" w:rsidR="005E15B8" w:rsidRDefault="005E15B8" w:rsidP="00727C71">
                            <w:pPr>
                              <w:tabs>
                                <w:tab w:val="right" w:leader="dot" w:pos="9923"/>
                              </w:tabs>
                              <w:spacing w:line="340" w:lineRule="atLeast"/>
                              <w:ind w:firstLine="0"/>
                              <w:rPr>
                                <w:rFonts w:ascii="Calibri" w:hAnsi="Calibri"/>
                                <w:b/>
                                <w:bCs/>
                                <w:sz w:val="20"/>
                                <w:szCs w:val="20"/>
                                <w:lang w:val="en-US"/>
                              </w:rPr>
                            </w:pPr>
                            <w:proofErr w:type="spellStart"/>
                            <w:r w:rsidRPr="000867B7">
                              <w:rPr>
                                <w:rFonts w:ascii="Arial Narrow" w:hAnsi="Arial Narrow"/>
                                <w:sz w:val="20"/>
                                <w:szCs w:val="20"/>
                                <w:lang w:val="en-US"/>
                              </w:rPr>
                              <w:t>Dirección</w:t>
                            </w:r>
                            <w:proofErr w:type="spellEnd"/>
                            <w:r w:rsidRPr="000867B7">
                              <w:rPr>
                                <w:rFonts w:ascii="Arial Narrow" w:hAnsi="Arial Narrow"/>
                                <w:sz w:val="20"/>
                                <w:szCs w:val="20"/>
                                <w:lang w:val="en-US"/>
                              </w:rPr>
                              <w:t xml:space="preserve"> </w:t>
                            </w:r>
                            <w:proofErr w:type="spellStart"/>
                            <w:r w:rsidRPr="000867B7">
                              <w:rPr>
                                <w:rFonts w:ascii="Arial Narrow" w:hAnsi="Arial Narrow"/>
                                <w:sz w:val="20"/>
                                <w:szCs w:val="20"/>
                                <w:lang w:val="en-US"/>
                              </w:rPr>
                              <w:t>administrativa</w:t>
                            </w:r>
                            <w:proofErr w:type="spellEnd"/>
                            <w:proofErr w:type="gramStart"/>
                            <w:r w:rsidRPr="000867B7">
                              <w:rPr>
                                <w:rFonts w:ascii="Arial Narrow" w:hAnsi="Arial Narrow"/>
                                <w:bCs/>
                                <w:sz w:val="20"/>
                                <w:szCs w:val="20"/>
                                <w:lang w:val="en-US"/>
                              </w:rPr>
                              <w:t>:</w:t>
                            </w:r>
                            <w:r w:rsidRPr="00727C71">
                              <w:rPr>
                                <w:rFonts w:ascii="Calibri" w:hAnsi="Calibri"/>
                                <w:b/>
                                <w:bCs/>
                                <w:sz w:val="20"/>
                                <w:szCs w:val="20"/>
                                <w:lang w:val="en-US"/>
                              </w:rPr>
                              <w:t xml:space="preserve"> </w:t>
                            </w:r>
                            <w:r w:rsidRPr="00EB1FF3">
                              <w:rPr>
                                <w:rFonts w:ascii="Calibri" w:hAnsi="Calibri"/>
                                <w:b/>
                                <w:bCs/>
                                <w:sz w:val="20"/>
                                <w:szCs w:val="20"/>
                                <w:lang w:val="en-US"/>
                              </w:rPr>
                              <w:t>:</w:t>
                            </w:r>
                            <w:proofErr w:type="gramEnd"/>
                            <w:r w:rsidRPr="00EB1FF3">
                              <w:rPr>
                                <w:rFonts w:ascii="Calibri" w:hAnsi="Calibri"/>
                                <w:b/>
                                <w:bCs/>
                                <w:sz w:val="20"/>
                                <w:szCs w:val="20"/>
                                <w:lang w:val="en-US"/>
                              </w:rPr>
                              <w:t xml:space="preserve"> </w:t>
                            </w:r>
                            <w:proofErr w:type="spellStart"/>
                            <w:r w:rsidRPr="00EB1FF3">
                              <w:rPr>
                                <w:rFonts w:ascii="Calibri" w:hAnsi="Calibri"/>
                                <w:b/>
                                <w:bCs/>
                                <w:sz w:val="20"/>
                                <w:szCs w:val="20"/>
                                <w:lang w:val="en-US"/>
                              </w:rPr>
                              <w:t>Université</w:t>
                            </w:r>
                            <w:proofErr w:type="spellEnd"/>
                            <w:r w:rsidRPr="00EB1FF3">
                              <w:rPr>
                                <w:rFonts w:ascii="Calibri" w:hAnsi="Calibri"/>
                                <w:b/>
                                <w:bCs/>
                                <w:sz w:val="20"/>
                                <w:szCs w:val="20"/>
                                <w:lang w:val="en-US"/>
                              </w:rPr>
                              <w:t xml:space="preserve"> Paris 13</w:t>
                            </w:r>
                            <w:r>
                              <w:rPr>
                                <w:rFonts w:ascii="Calibri" w:hAnsi="Calibri"/>
                                <w:b/>
                                <w:bCs/>
                                <w:sz w:val="20"/>
                                <w:szCs w:val="20"/>
                                <w:lang w:val="en-US"/>
                              </w:rPr>
                              <w:t xml:space="preserve">, </w:t>
                            </w:r>
                            <w:r w:rsidRPr="00EB1FF3">
                              <w:rPr>
                                <w:rFonts w:ascii="Calibri" w:hAnsi="Calibri"/>
                                <w:b/>
                                <w:bCs/>
                                <w:sz w:val="20"/>
                                <w:szCs w:val="20"/>
                                <w:lang w:val="en-US"/>
                              </w:rPr>
                              <w:t>Office B 214, buil</w:t>
                            </w:r>
                            <w:r>
                              <w:rPr>
                                <w:rFonts w:ascii="Calibri" w:hAnsi="Calibri"/>
                                <w:b/>
                                <w:bCs/>
                                <w:sz w:val="20"/>
                                <w:szCs w:val="20"/>
                                <w:lang w:val="en-US"/>
                              </w:rPr>
                              <w:t xml:space="preserve">ding B , campus of </w:t>
                            </w:r>
                            <w:proofErr w:type="spellStart"/>
                            <w:r>
                              <w:rPr>
                                <w:rFonts w:ascii="Calibri" w:hAnsi="Calibri"/>
                                <w:b/>
                                <w:bCs/>
                                <w:sz w:val="20"/>
                                <w:szCs w:val="20"/>
                                <w:lang w:val="en-US"/>
                              </w:rPr>
                              <w:t>Villetaneuse</w:t>
                            </w:r>
                            <w:proofErr w:type="spellEnd"/>
                            <w:r>
                              <w:rPr>
                                <w:rFonts w:ascii="Calibri" w:hAnsi="Calibri"/>
                                <w:b/>
                                <w:bCs/>
                                <w:sz w:val="20"/>
                                <w:szCs w:val="20"/>
                                <w:lang w:val="en-US"/>
                              </w:rPr>
                              <w:t xml:space="preserve">, </w:t>
                            </w:r>
                          </w:p>
                          <w:p w14:paraId="1768E34F" w14:textId="77777777" w:rsidR="005E15B8" w:rsidRPr="00EB1FF3" w:rsidRDefault="005E15B8" w:rsidP="00727C71">
                            <w:pPr>
                              <w:tabs>
                                <w:tab w:val="right" w:leader="dot" w:pos="9923"/>
                              </w:tabs>
                              <w:spacing w:line="340" w:lineRule="atLeast"/>
                              <w:ind w:firstLine="0"/>
                              <w:rPr>
                                <w:rFonts w:ascii="Calibri" w:hAnsi="Calibri"/>
                                <w:b/>
                                <w:bCs/>
                                <w:sz w:val="20"/>
                                <w:szCs w:val="20"/>
                                <w:lang w:val="en-US"/>
                              </w:rPr>
                            </w:pPr>
                            <w:r w:rsidRPr="00EB1FF3">
                              <w:rPr>
                                <w:rFonts w:ascii="Calibri" w:hAnsi="Calibri"/>
                                <w:b/>
                                <w:bCs/>
                                <w:sz w:val="20"/>
                                <w:szCs w:val="20"/>
                                <w:lang w:val="en-US"/>
                              </w:rPr>
                              <w:t xml:space="preserve">99 </w:t>
                            </w:r>
                            <w:proofErr w:type="gramStart"/>
                            <w:r w:rsidRPr="00EB1FF3">
                              <w:rPr>
                                <w:rFonts w:ascii="Calibri" w:hAnsi="Calibri"/>
                                <w:b/>
                                <w:bCs/>
                                <w:sz w:val="20"/>
                                <w:szCs w:val="20"/>
                                <w:lang w:val="en-US"/>
                              </w:rPr>
                              <w:t>avenue</w:t>
                            </w:r>
                            <w:proofErr w:type="gramEnd"/>
                            <w:r w:rsidRPr="00EB1FF3">
                              <w:rPr>
                                <w:rFonts w:ascii="Calibri" w:hAnsi="Calibri"/>
                                <w:b/>
                                <w:bCs/>
                                <w:sz w:val="20"/>
                                <w:szCs w:val="20"/>
                                <w:lang w:val="en-US"/>
                              </w:rPr>
                              <w:t xml:space="preserve"> JB Clément, 93430 </w:t>
                            </w:r>
                            <w:proofErr w:type="spellStart"/>
                            <w:r w:rsidRPr="00EB1FF3">
                              <w:rPr>
                                <w:rFonts w:ascii="Calibri" w:hAnsi="Calibri"/>
                                <w:b/>
                                <w:bCs/>
                                <w:sz w:val="20"/>
                                <w:szCs w:val="20"/>
                                <w:lang w:val="en-US"/>
                              </w:rPr>
                              <w:t>Villetaneuse</w:t>
                            </w:r>
                            <w:proofErr w:type="spellEnd"/>
                            <w:r w:rsidRPr="00EB1FF3">
                              <w:rPr>
                                <w:rFonts w:ascii="Calibri" w:hAnsi="Calibri"/>
                                <w:b/>
                                <w:bCs/>
                                <w:sz w:val="20"/>
                                <w:szCs w:val="20"/>
                                <w:lang w:val="en-US"/>
                              </w:rPr>
                              <w:t>, France</w:t>
                            </w:r>
                          </w:p>
                          <w:tbl>
                            <w:tblPr>
                              <w:tblW w:w="0" w:type="auto"/>
                              <w:tblLayout w:type="fixed"/>
                              <w:tblCellMar>
                                <w:left w:w="70" w:type="dxa"/>
                                <w:right w:w="70" w:type="dxa"/>
                              </w:tblCellMar>
                              <w:tblLook w:val="0000" w:firstRow="0" w:lastRow="0" w:firstColumn="0" w:lastColumn="0" w:noHBand="0" w:noVBand="0"/>
                            </w:tblPr>
                            <w:tblGrid>
                              <w:gridCol w:w="3472"/>
                              <w:gridCol w:w="2268"/>
                              <w:gridCol w:w="4253"/>
                            </w:tblGrid>
                            <w:tr w:rsidR="005E15B8" w:rsidRPr="00F64BBB" w14:paraId="4ADB698E" w14:textId="77777777" w:rsidTr="00A62A9A">
                              <w:tc>
                                <w:tcPr>
                                  <w:tcW w:w="3472" w:type="dxa"/>
                                  <w:tcBorders>
                                    <w:top w:val="nil"/>
                                    <w:left w:val="nil"/>
                                    <w:bottom w:val="nil"/>
                                    <w:right w:val="nil"/>
                                  </w:tcBorders>
                                </w:tcPr>
                                <w:p w14:paraId="2DE518DB" w14:textId="77777777" w:rsidR="005E15B8" w:rsidRPr="00F64BBB" w:rsidRDefault="005E15B8">
                                  <w:pPr>
                                    <w:spacing w:line="340" w:lineRule="atLeast"/>
                                    <w:ind w:firstLine="0"/>
                                    <w:rPr>
                                      <w:rFonts w:ascii="Arial Narrow" w:hAnsi="Arial Narrow"/>
                                      <w:sz w:val="20"/>
                                      <w:szCs w:val="20"/>
                                      <w:lang w:val="es-ES"/>
                                    </w:rPr>
                                  </w:pPr>
                                  <w:r w:rsidRPr="00F64BBB">
                                    <w:rPr>
                                      <w:rFonts w:ascii="Arial Narrow" w:hAnsi="Arial Narrow"/>
                                      <w:sz w:val="20"/>
                                      <w:szCs w:val="20"/>
                                      <w:lang w:val="es-ES"/>
                                    </w:rPr>
                                    <w:t>Teléfono</w:t>
                                  </w:r>
                                  <w:r w:rsidRPr="00F64BBB">
                                    <w:rPr>
                                      <w:rFonts w:ascii="Arial Narrow" w:hAnsi="Arial Narrow"/>
                                      <w:b/>
                                      <w:bCs/>
                                      <w:sz w:val="20"/>
                                      <w:szCs w:val="20"/>
                                      <w:lang w:val="es-ES"/>
                                    </w:rPr>
                                    <w:t xml:space="preserve">: </w:t>
                                  </w:r>
                                  <w:r w:rsidRPr="00EB1FF3">
                                    <w:rPr>
                                      <w:rFonts w:ascii="Calibri" w:hAnsi="Calibri"/>
                                      <w:b/>
                                      <w:bCs/>
                                      <w:sz w:val="20"/>
                                      <w:szCs w:val="20"/>
                                      <w:lang w:val="en-US"/>
                                    </w:rPr>
                                    <w:t>+33 1 49 40 40 81</w:t>
                                  </w:r>
                                </w:p>
                              </w:tc>
                              <w:tc>
                                <w:tcPr>
                                  <w:tcW w:w="2268" w:type="dxa"/>
                                  <w:tcBorders>
                                    <w:top w:val="nil"/>
                                    <w:left w:val="nil"/>
                                    <w:bottom w:val="nil"/>
                                    <w:right w:val="nil"/>
                                  </w:tcBorders>
                                </w:tcPr>
                                <w:p w14:paraId="48F74427" w14:textId="77777777" w:rsidR="005E15B8" w:rsidRPr="00F64BBB" w:rsidRDefault="005E15B8">
                                  <w:pPr>
                                    <w:spacing w:line="340" w:lineRule="atLeast"/>
                                    <w:ind w:firstLine="0"/>
                                    <w:rPr>
                                      <w:rFonts w:ascii="Arial Narrow" w:hAnsi="Arial Narrow"/>
                                      <w:sz w:val="20"/>
                                      <w:szCs w:val="20"/>
                                      <w:lang w:val="es-ES"/>
                                    </w:rPr>
                                  </w:pPr>
                                  <w:r w:rsidRPr="00F64BBB">
                                    <w:rPr>
                                      <w:rFonts w:ascii="Arial Narrow" w:hAnsi="Arial Narrow"/>
                                      <w:sz w:val="20"/>
                                      <w:szCs w:val="20"/>
                                      <w:lang w:val="es-ES"/>
                                    </w:rPr>
                                    <w:t>Fax</w:t>
                                  </w:r>
                                  <w:r w:rsidRPr="00F64BBB">
                                    <w:rPr>
                                      <w:rFonts w:ascii="Arial Narrow" w:hAnsi="Arial Narrow"/>
                                      <w:b/>
                                      <w:bCs/>
                                      <w:sz w:val="20"/>
                                      <w:szCs w:val="20"/>
                                      <w:lang w:val="es-ES"/>
                                    </w:rPr>
                                    <w:t xml:space="preserve">: </w:t>
                                  </w:r>
                                  <w:r w:rsidRPr="00EB1FF3">
                                    <w:rPr>
                                      <w:rFonts w:ascii="Calibri" w:hAnsi="Calibri"/>
                                      <w:b/>
                                      <w:bCs/>
                                      <w:sz w:val="20"/>
                                      <w:szCs w:val="20"/>
                                      <w:lang w:val="en-US"/>
                                    </w:rPr>
                                    <w:t>+33 1 48 26 07 12</w:t>
                                  </w:r>
                                </w:p>
                              </w:tc>
                              <w:tc>
                                <w:tcPr>
                                  <w:tcW w:w="4253" w:type="dxa"/>
                                  <w:tcBorders>
                                    <w:top w:val="nil"/>
                                    <w:left w:val="nil"/>
                                    <w:bottom w:val="nil"/>
                                    <w:right w:val="nil"/>
                                  </w:tcBorders>
                                </w:tcPr>
                                <w:p w14:paraId="50FE67A8" w14:textId="77777777" w:rsidR="005E15B8" w:rsidRPr="00F64BBB" w:rsidRDefault="005E15B8">
                                  <w:pPr>
                                    <w:spacing w:line="340" w:lineRule="atLeast"/>
                                    <w:ind w:firstLine="0"/>
                                    <w:rPr>
                                      <w:rFonts w:ascii="Arial Narrow" w:hAnsi="Arial Narrow"/>
                                      <w:sz w:val="20"/>
                                      <w:szCs w:val="20"/>
                                      <w:lang w:val="es-ES"/>
                                    </w:rPr>
                                  </w:pPr>
                                  <w:r>
                                    <w:rPr>
                                      <w:rFonts w:ascii="Arial Narrow" w:hAnsi="Arial Narrow"/>
                                      <w:sz w:val="20"/>
                                      <w:szCs w:val="20"/>
                                      <w:lang w:val="es-ES"/>
                                    </w:rPr>
                                    <w:t xml:space="preserve">Correo </w:t>
                                  </w:r>
                                  <w:r w:rsidRPr="00F64BBB">
                                    <w:rPr>
                                      <w:rFonts w:ascii="Arial Narrow" w:hAnsi="Arial Narrow"/>
                                      <w:sz w:val="20"/>
                                      <w:szCs w:val="20"/>
                                      <w:lang w:val="es-ES"/>
                                    </w:rPr>
                                    <w:t>electrónico</w:t>
                                  </w:r>
                                  <w:r w:rsidRPr="00F64BBB">
                                    <w:rPr>
                                      <w:rFonts w:ascii="Arial Narrow" w:hAnsi="Arial Narrow"/>
                                      <w:b/>
                                      <w:bCs/>
                                      <w:sz w:val="20"/>
                                      <w:szCs w:val="20"/>
                                      <w:lang w:val="es-ES"/>
                                    </w:rPr>
                                    <w:t>:</w:t>
                                  </w:r>
                                  <w:r w:rsidRPr="00EB1FF3">
                                    <w:rPr>
                                      <w:rFonts w:ascii="Calibri" w:hAnsi="Calibri"/>
                                      <w:b/>
                                      <w:bCs/>
                                      <w:sz w:val="20"/>
                                      <w:szCs w:val="20"/>
                                      <w:lang w:val="es-ES"/>
                                    </w:rPr>
                                    <w:t>gangemi@lipn.univ-paris13.fr</w:t>
                                  </w:r>
                                </w:p>
                              </w:tc>
                            </w:tr>
                          </w:tbl>
                          <w:p w14:paraId="5E6D380A" w14:textId="77777777" w:rsidR="005E15B8" w:rsidRPr="00F64BBB" w:rsidRDefault="005E15B8" w:rsidP="00236E68">
                            <w:pPr>
                              <w:tabs>
                                <w:tab w:val="right" w:leader="dot" w:pos="9923"/>
                              </w:tabs>
                              <w:spacing w:line="0" w:lineRule="atLeast"/>
                              <w:rPr>
                                <w:rFonts w:ascii="Arial Narrow" w:hAnsi="Arial Narrow"/>
                                <w:b/>
                                <w:bCs/>
                                <w:sz w:val="19"/>
                                <w:szCs w:val="19"/>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2pt;margin-top:22.4pt;width:522.0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">
                <v:textbox>
                  <w:txbxContent>
                    <w:p w14:paraId="635BBA32" w14:textId="77777777" w:rsidR="005E15B8" w:rsidRPr="00F64BBB" w:rsidRDefault="005E15B8" w:rsidP="000F015A">
                      <w:pPr>
                        <w:ind w:right="-1" w:firstLine="0"/>
                        <w:rPr>
                          <w:rFonts w:ascii="Arial Narrow" w:hAnsi="Arial Narrow"/>
                          <w:sz w:val="20"/>
                          <w:szCs w:val="20"/>
                          <w:lang w:val="es-ES"/>
                        </w:rPr>
                      </w:pPr>
                      <w:r w:rsidRPr="00F64BBB">
                        <w:rPr>
                          <w:rFonts w:ascii="Arial Narrow" w:hAnsi="Arial Narrow"/>
                          <w:b/>
                          <w:bCs/>
                          <w:sz w:val="20"/>
                          <w:szCs w:val="20"/>
                          <w:lang w:val="es-ES"/>
                        </w:rPr>
                        <w:t xml:space="preserve">En México: </w:t>
                      </w:r>
                    </w:p>
                    <w:p w14:paraId="51030414" w14:textId="77777777" w:rsidR="005E15B8" w:rsidRDefault="005E15B8" w:rsidP="000F015A">
                      <w:pPr>
                        <w:tabs>
                          <w:tab w:val="left" w:pos="5670"/>
                        </w:tabs>
                        <w:spacing w:line="340" w:lineRule="atLeast"/>
                        <w:ind w:firstLine="0"/>
                        <w:rPr>
                          <w:rFonts w:ascii="Calibri" w:hAnsi="Calibri"/>
                          <w:b/>
                          <w:bCs/>
                          <w:sz w:val="20"/>
                          <w:szCs w:val="20"/>
                          <w:lang w:val="es-ES"/>
                        </w:rPr>
                      </w:pPr>
                      <w:r w:rsidRPr="00F64BBB">
                        <w:rPr>
                          <w:rFonts w:ascii="Arial Narrow" w:hAnsi="Arial Narrow"/>
                          <w:sz w:val="20"/>
                          <w:szCs w:val="20"/>
                          <w:lang w:val="es-ES"/>
                        </w:rPr>
                        <w:t>Nombre y apellido:</w:t>
                      </w:r>
                      <w:r w:rsidRPr="00F64BBB">
                        <w:rPr>
                          <w:rFonts w:ascii="Arial Narrow" w:hAnsi="Arial Narrow"/>
                          <w:b/>
                          <w:bCs/>
                          <w:sz w:val="20"/>
                          <w:szCs w:val="20"/>
                          <w:lang w:val="es-ES"/>
                        </w:rPr>
                        <w:t xml:space="preserve"> </w:t>
                      </w:r>
                      <w:r>
                        <w:rPr>
                          <w:rFonts w:ascii="Calibri" w:hAnsi="Calibri"/>
                          <w:b/>
                          <w:bCs/>
                          <w:sz w:val="20"/>
                          <w:szCs w:val="20"/>
                          <w:lang w:val="es-ES"/>
                        </w:rPr>
                        <w:t>Héctor Jiménez Salazar</w:t>
                      </w:r>
                      <w:r w:rsidRPr="00F64BBB">
                        <w:rPr>
                          <w:rFonts w:ascii="Arial Narrow" w:hAnsi="Arial Narrow"/>
                          <w:b/>
                          <w:bCs/>
                          <w:sz w:val="20"/>
                          <w:szCs w:val="20"/>
                          <w:lang w:val="es-ES"/>
                        </w:rPr>
                        <w:tab/>
                      </w:r>
                      <w:r w:rsidRPr="00F64BBB">
                        <w:rPr>
                          <w:rFonts w:ascii="Arial Narrow" w:hAnsi="Arial Narrow"/>
                          <w:sz w:val="20"/>
                          <w:szCs w:val="20"/>
                          <w:lang w:val="es-ES"/>
                        </w:rPr>
                        <w:t>Grado:</w:t>
                      </w:r>
                      <w:r w:rsidRPr="00F64BBB">
                        <w:rPr>
                          <w:rFonts w:ascii="Arial Narrow" w:hAnsi="Arial Narrow"/>
                          <w:b/>
                          <w:bCs/>
                          <w:sz w:val="20"/>
                          <w:szCs w:val="20"/>
                          <w:lang w:val="es-ES"/>
                        </w:rPr>
                        <w:t xml:space="preserve"> </w:t>
                      </w:r>
                      <w:r>
                        <w:rPr>
                          <w:rFonts w:ascii="Calibri" w:hAnsi="Calibri"/>
                          <w:b/>
                          <w:bCs/>
                          <w:sz w:val="20"/>
                          <w:szCs w:val="20"/>
                          <w:lang w:val="es-ES"/>
                        </w:rPr>
                        <w:t>Doctor</w:t>
                      </w:r>
                    </w:p>
                    <w:p w14:paraId="7BC04D07" w14:textId="77777777" w:rsidR="005E15B8" w:rsidRDefault="005E15B8" w:rsidP="008C6AA9">
                      <w:pPr>
                        <w:tabs>
                          <w:tab w:val="right" w:leader="dot" w:pos="9923"/>
                        </w:tabs>
                        <w:spacing w:line="240" w:lineRule="exact"/>
                        <w:ind w:firstLine="0"/>
                        <w:contextualSpacing/>
                        <w:rPr>
                          <w:rFonts w:ascii="Calibri" w:hAnsi="Calibri"/>
                          <w:sz w:val="20"/>
                          <w:szCs w:val="20"/>
                          <w:lang w:val="es-ES"/>
                        </w:rPr>
                      </w:pPr>
                      <w:r>
                        <w:rPr>
                          <w:rFonts w:ascii="Arial Narrow" w:hAnsi="Arial Narrow"/>
                          <w:sz w:val="20"/>
                          <w:szCs w:val="20"/>
                          <w:lang w:val="es-ES"/>
                        </w:rPr>
                        <w:t xml:space="preserve">Domicilio institucional </w:t>
                      </w:r>
                      <w:r w:rsidRPr="00F64BBB">
                        <w:rPr>
                          <w:rFonts w:ascii="Arial Narrow" w:hAnsi="Arial Narrow"/>
                          <w:sz w:val="20"/>
                          <w:szCs w:val="20"/>
                          <w:lang w:val="es-ES"/>
                        </w:rPr>
                        <w:t>y  adscripción</w:t>
                      </w:r>
                      <w:r w:rsidRPr="00F64BBB">
                        <w:rPr>
                          <w:rFonts w:ascii="Arial Narrow" w:hAnsi="Arial Narrow"/>
                          <w:sz w:val="20"/>
                          <w:szCs w:val="20"/>
                          <w:vertAlign w:val="superscript"/>
                          <w:lang w:val="es-ES"/>
                        </w:rPr>
                        <w:t>4</w:t>
                      </w:r>
                      <w:r w:rsidRPr="00F64BBB">
                        <w:rPr>
                          <w:rFonts w:ascii="Arial Narrow" w:hAnsi="Arial Narrow"/>
                          <w:sz w:val="20"/>
                          <w:szCs w:val="20"/>
                          <w:lang w:val="es-ES"/>
                        </w:rPr>
                        <w:t>:</w:t>
                      </w:r>
                      <w:r w:rsidRPr="00727C71">
                        <w:rPr>
                          <w:rFonts w:ascii="Calibri" w:hAnsi="Calibri"/>
                          <w:sz w:val="20"/>
                          <w:szCs w:val="20"/>
                          <w:lang w:val="es-ES"/>
                        </w:rPr>
                        <w:t xml:space="preserve"> </w:t>
                      </w:r>
                      <w:r>
                        <w:rPr>
                          <w:rFonts w:ascii="Calibri" w:hAnsi="Calibri"/>
                          <w:sz w:val="20"/>
                          <w:szCs w:val="20"/>
                          <w:lang w:val="es-ES"/>
                        </w:rPr>
                        <w:t xml:space="preserve">: </w:t>
                      </w:r>
                      <w:r w:rsidRPr="0024757E">
                        <w:rPr>
                          <w:rFonts w:ascii="Calibri" w:hAnsi="Calibri"/>
                          <w:b/>
                          <w:sz w:val="20"/>
                          <w:szCs w:val="20"/>
                          <w:lang w:val="es-ES"/>
                        </w:rPr>
                        <w:t xml:space="preserve">Universidad Autónoma Metropolitana, Unidad Cuajimalpa, Av. Vasco de Quiroga 4471, Col. Santa </w:t>
                      </w:r>
                      <w:proofErr w:type="spellStart"/>
                      <w:r w:rsidRPr="0024757E">
                        <w:rPr>
                          <w:rFonts w:ascii="Calibri" w:hAnsi="Calibri"/>
                          <w:b/>
                          <w:sz w:val="20"/>
                          <w:szCs w:val="20"/>
                          <w:lang w:val="es-ES"/>
                        </w:rPr>
                        <w:t>Fé</w:t>
                      </w:r>
                      <w:proofErr w:type="spellEnd"/>
                      <w:r w:rsidRPr="0024757E">
                        <w:rPr>
                          <w:rFonts w:ascii="Calibri" w:hAnsi="Calibri"/>
                          <w:b/>
                          <w:sz w:val="20"/>
                          <w:szCs w:val="20"/>
                          <w:lang w:val="es-ES"/>
                        </w:rPr>
                        <w:t>, Cuajimalpa, Delegación Cuajimalpa de Morelos, México, D.F., C.P.05300</w:t>
                      </w:r>
                    </w:p>
                    <w:tbl>
                      <w:tblPr>
                        <w:tblW w:w="9639" w:type="dxa"/>
                        <w:tblInd w:w="70" w:type="dxa"/>
                        <w:tblLayout w:type="fixed"/>
                        <w:tblCellMar>
                          <w:left w:w="70" w:type="dxa"/>
                          <w:right w:w="70" w:type="dxa"/>
                        </w:tblCellMar>
                        <w:tblLook w:val="0000" w:firstRow="0" w:lastRow="0" w:firstColumn="0" w:lastColumn="0" w:noHBand="0" w:noVBand="0"/>
                      </w:tblPr>
                      <w:tblGrid>
                        <w:gridCol w:w="3472"/>
                        <w:gridCol w:w="2340"/>
                        <w:gridCol w:w="3827"/>
                      </w:tblGrid>
                      <w:tr w:rsidR="005E15B8" w:rsidRPr="004A5F38" w14:paraId="27DEB144" w14:textId="77777777" w:rsidTr="00A62A9A">
                        <w:tc>
                          <w:tcPr>
                            <w:tcW w:w="3472" w:type="dxa"/>
                            <w:tcBorders>
                              <w:top w:val="nil"/>
                              <w:left w:val="nil"/>
                              <w:bottom w:val="nil"/>
                              <w:right w:val="nil"/>
                            </w:tcBorders>
                          </w:tcPr>
                          <w:p w14:paraId="1B57F69D" w14:textId="77777777" w:rsidR="005E15B8" w:rsidRPr="00F64BBB" w:rsidRDefault="005E15B8" w:rsidP="004A5F38">
                            <w:pPr>
                              <w:spacing w:line="340" w:lineRule="atLeast"/>
                              <w:ind w:firstLine="0"/>
                              <w:rPr>
                                <w:rFonts w:ascii="Arial Narrow" w:hAnsi="Arial Narrow"/>
                                <w:sz w:val="20"/>
                                <w:szCs w:val="20"/>
                                <w:lang w:val="es-ES"/>
                              </w:rPr>
                            </w:pPr>
                            <w:r w:rsidRPr="00F64BBB">
                              <w:rPr>
                                <w:rFonts w:ascii="Arial Narrow" w:hAnsi="Arial Narrow"/>
                                <w:sz w:val="20"/>
                                <w:szCs w:val="20"/>
                                <w:lang w:val="es-ES"/>
                              </w:rPr>
                              <w:t>Teléfono</w:t>
                            </w:r>
                            <w:r w:rsidRPr="00F64BBB">
                              <w:rPr>
                                <w:rFonts w:ascii="Arial Narrow" w:hAnsi="Arial Narrow"/>
                                <w:bCs/>
                                <w:sz w:val="20"/>
                                <w:szCs w:val="20"/>
                                <w:lang w:val="es-ES"/>
                              </w:rPr>
                              <w:t xml:space="preserve">: </w:t>
                            </w:r>
                            <w:r w:rsidRPr="00EB1FF3">
                              <w:rPr>
                                <w:rFonts w:ascii="Calibri" w:hAnsi="Calibri"/>
                                <w:b/>
                                <w:bCs/>
                                <w:sz w:val="20"/>
                                <w:szCs w:val="20"/>
                                <w:lang w:val="es-ES"/>
                              </w:rPr>
                              <w:t>(</w:t>
                            </w:r>
                            <w:r>
                              <w:rPr>
                                <w:rFonts w:ascii="Calibri" w:hAnsi="Calibri"/>
                                <w:b/>
                                <w:bCs/>
                                <w:sz w:val="20"/>
                                <w:szCs w:val="20"/>
                                <w:lang w:val="es-ES"/>
                              </w:rPr>
                              <w:t>+52-55</w:t>
                            </w:r>
                            <w:r w:rsidRPr="00EB1FF3">
                              <w:rPr>
                                <w:rFonts w:ascii="Calibri" w:hAnsi="Calibri"/>
                                <w:b/>
                                <w:bCs/>
                                <w:sz w:val="20"/>
                                <w:szCs w:val="20"/>
                                <w:lang w:val="es-ES"/>
                              </w:rPr>
                              <w:t xml:space="preserve">) </w:t>
                            </w:r>
                            <w:r w:rsidRPr="00A62A9A">
                              <w:rPr>
                                <w:rFonts w:ascii="Calibri" w:hAnsi="Calibri"/>
                                <w:b/>
                                <w:bCs/>
                                <w:sz w:val="20"/>
                                <w:szCs w:val="20"/>
                                <w:lang w:val="es-ES"/>
                              </w:rPr>
                              <w:t>91776650 ext. 6950</w:t>
                            </w:r>
                            <w:r w:rsidRPr="00EB1FF3">
                              <w:rPr>
                                <w:rFonts w:ascii="Calibri" w:hAnsi="Calibri"/>
                                <w:b/>
                                <w:bCs/>
                                <w:sz w:val="20"/>
                                <w:szCs w:val="20"/>
                                <w:lang w:val="es-ES"/>
                              </w:rPr>
                              <w:t xml:space="preserve">. </w:t>
                            </w:r>
                          </w:p>
                        </w:tc>
                        <w:tc>
                          <w:tcPr>
                            <w:tcW w:w="2340" w:type="dxa"/>
                            <w:tcBorders>
                              <w:top w:val="nil"/>
                              <w:left w:val="nil"/>
                              <w:bottom w:val="nil"/>
                              <w:right w:val="nil"/>
                            </w:tcBorders>
                          </w:tcPr>
                          <w:p w14:paraId="189C9C43" w14:textId="77777777" w:rsidR="005E15B8" w:rsidRPr="00F64BBB" w:rsidRDefault="005E15B8" w:rsidP="004A5F38">
                            <w:pPr>
                              <w:spacing w:line="340" w:lineRule="atLeast"/>
                              <w:ind w:firstLine="0"/>
                              <w:rPr>
                                <w:rFonts w:ascii="Arial Narrow" w:hAnsi="Arial Narrow"/>
                                <w:sz w:val="20"/>
                                <w:szCs w:val="20"/>
                                <w:lang w:val="es-ES"/>
                              </w:rPr>
                            </w:pPr>
                            <w:r w:rsidRPr="00F64BBB">
                              <w:rPr>
                                <w:rFonts w:ascii="Arial Narrow" w:hAnsi="Arial Narrow"/>
                                <w:sz w:val="20"/>
                                <w:szCs w:val="20"/>
                                <w:lang w:val="es-ES"/>
                              </w:rPr>
                              <w:t>Fax</w:t>
                            </w:r>
                            <w:r w:rsidRPr="00F64BBB">
                              <w:rPr>
                                <w:rFonts w:ascii="Arial Narrow" w:hAnsi="Arial Narrow"/>
                                <w:bCs/>
                                <w:sz w:val="20"/>
                                <w:szCs w:val="20"/>
                                <w:lang w:val="es-ES"/>
                              </w:rPr>
                              <w:t xml:space="preserve">: </w:t>
                            </w:r>
                            <w:r w:rsidRPr="00C8659B">
                              <w:rPr>
                                <w:rFonts w:ascii="Calibri" w:hAnsi="Calibri"/>
                                <w:bCs/>
                                <w:sz w:val="20"/>
                                <w:szCs w:val="20"/>
                                <w:lang w:val="es-ES"/>
                              </w:rPr>
                              <w:t xml:space="preserve">: </w:t>
                            </w:r>
                            <w:r w:rsidRPr="00EB1FF3">
                              <w:rPr>
                                <w:rFonts w:ascii="Calibri" w:hAnsi="Calibri"/>
                                <w:b/>
                                <w:bCs/>
                                <w:sz w:val="20"/>
                                <w:szCs w:val="20"/>
                                <w:lang w:val="es-ES"/>
                              </w:rPr>
                              <w:t xml:space="preserve">() </w:t>
                            </w:r>
                          </w:p>
                        </w:tc>
                        <w:tc>
                          <w:tcPr>
                            <w:tcW w:w="3827" w:type="dxa"/>
                            <w:tcBorders>
                              <w:top w:val="nil"/>
                              <w:left w:val="nil"/>
                              <w:bottom w:val="nil"/>
                              <w:right w:val="nil"/>
                            </w:tcBorders>
                          </w:tcPr>
                          <w:p w14:paraId="4B2364CC" w14:textId="77777777" w:rsidR="005E15B8" w:rsidRPr="00F64BBB" w:rsidRDefault="005E15B8" w:rsidP="004A5F38">
                            <w:pPr>
                              <w:spacing w:line="340" w:lineRule="atLeast"/>
                              <w:ind w:firstLine="0"/>
                              <w:rPr>
                                <w:rFonts w:ascii="Arial Narrow" w:hAnsi="Arial Narrow"/>
                                <w:sz w:val="20"/>
                                <w:szCs w:val="20"/>
                                <w:lang w:val="es-ES"/>
                              </w:rPr>
                            </w:pPr>
                            <w:r w:rsidRPr="00F64BBB">
                              <w:rPr>
                                <w:rFonts w:ascii="Arial Narrow" w:hAnsi="Arial Narrow"/>
                                <w:sz w:val="20"/>
                                <w:szCs w:val="20"/>
                                <w:lang w:val="es-ES"/>
                              </w:rPr>
                              <w:t>Correo electrónico</w:t>
                            </w:r>
                            <w:r w:rsidRPr="00F64BBB">
                              <w:rPr>
                                <w:rFonts w:ascii="Arial Narrow" w:hAnsi="Arial Narrow"/>
                                <w:bCs/>
                                <w:sz w:val="20"/>
                                <w:szCs w:val="20"/>
                                <w:lang w:val="es-ES"/>
                              </w:rPr>
                              <w:t xml:space="preserve">: </w:t>
                            </w:r>
                            <w:r>
                              <w:rPr>
                                <w:rFonts w:ascii="Calibri" w:hAnsi="Calibri"/>
                                <w:b/>
                                <w:bCs/>
                                <w:sz w:val="20"/>
                                <w:szCs w:val="20"/>
                                <w:lang w:val="es-ES"/>
                              </w:rPr>
                              <w:t>hgimenezs</w:t>
                            </w:r>
                            <w:r w:rsidRPr="00EB1FF3">
                              <w:rPr>
                                <w:rFonts w:ascii="Calibri" w:hAnsi="Calibri"/>
                                <w:b/>
                                <w:bCs/>
                                <w:sz w:val="20"/>
                                <w:szCs w:val="20"/>
                                <w:lang w:val="es-ES"/>
                              </w:rPr>
                              <w:t>@</w:t>
                            </w:r>
                            <w:r>
                              <w:rPr>
                                <w:rFonts w:ascii="Calibri" w:hAnsi="Calibri"/>
                                <w:b/>
                                <w:bCs/>
                                <w:sz w:val="20"/>
                                <w:szCs w:val="20"/>
                                <w:lang w:val="es-ES"/>
                              </w:rPr>
                              <w:t>gmail.com</w:t>
                            </w:r>
                          </w:p>
                        </w:tc>
                      </w:tr>
                    </w:tbl>
                    <w:p w14:paraId="2543384D" w14:textId="77777777" w:rsidR="005E15B8" w:rsidRPr="00F64BBB" w:rsidRDefault="005E15B8" w:rsidP="000F015A">
                      <w:pPr>
                        <w:tabs>
                          <w:tab w:val="right" w:leader="dot" w:pos="9923"/>
                        </w:tabs>
                        <w:spacing w:line="340" w:lineRule="atLeast"/>
                        <w:rPr>
                          <w:rFonts w:ascii="Arial Narrow" w:hAnsi="Arial Narrow"/>
                          <w:b/>
                          <w:bCs/>
                          <w:sz w:val="20"/>
                          <w:szCs w:val="20"/>
                          <w:lang w:val="es-ES"/>
                        </w:rPr>
                      </w:pPr>
                    </w:p>
                    <w:p w14:paraId="1ED39719" w14:textId="77777777" w:rsidR="005E15B8" w:rsidRPr="00F64BBB" w:rsidRDefault="005E15B8" w:rsidP="000F015A">
                      <w:pPr>
                        <w:ind w:right="-1" w:firstLine="0"/>
                        <w:rPr>
                          <w:rFonts w:ascii="Arial Narrow" w:hAnsi="Arial Narrow"/>
                          <w:sz w:val="20"/>
                          <w:szCs w:val="20"/>
                          <w:lang w:val="es-ES"/>
                        </w:rPr>
                      </w:pPr>
                      <w:r w:rsidRPr="00F64BBB">
                        <w:rPr>
                          <w:rFonts w:ascii="Arial Narrow" w:hAnsi="Arial Narrow"/>
                          <w:b/>
                          <w:bCs/>
                          <w:sz w:val="20"/>
                          <w:szCs w:val="20"/>
                          <w:lang w:val="es-ES"/>
                        </w:rPr>
                        <w:t xml:space="preserve">En Francia: </w:t>
                      </w:r>
                    </w:p>
                    <w:p w14:paraId="36586B9B" w14:textId="77777777" w:rsidR="005E15B8" w:rsidRPr="00C8659B" w:rsidRDefault="005E15B8" w:rsidP="00727C71">
                      <w:pPr>
                        <w:tabs>
                          <w:tab w:val="left" w:pos="5670"/>
                        </w:tabs>
                        <w:spacing w:line="340" w:lineRule="atLeast"/>
                        <w:ind w:firstLine="0"/>
                        <w:rPr>
                          <w:rFonts w:ascii="Calibri" w:hAnsi="Calibri"/>
                          <w:bCs/>
                          <w:sz w:val="20"/>
                          <w:szCs w:val="20"/>
                          <w:lang w:val="es-ES"/>
                        </w:rPr>
                      </w:pPr>
                      <w:r w:rsidRPr="00F64BBB">
                        <w:rPr>
                          <w:rFonts w:ascii="Arial Narrow" w:hAnsi="Arial Narrow"/>
                          <w:sz w:val="20"/>
                          <w:szCs w:val="20"/>
                          <w:lang w:val="es-ES"/>
                        </w:rPr>
                        <w:t>Nombre y apellido:</w:t>
                      </w:r>
                      <w:r w:rsidRPr="00F64BBB">
                        <w:rPr>
                          <w:rFonts w:ascii="Arial Narrow" w:hAnsi="Arial Narrow"/>
                          <w:b/>
                          <w:bCs/>
                          <w:sz w:val="20"/>
                          <w:szCs w:val="20"/>
                          <w:lang w:val="es-ES"/>
                        </w:rPr>
                        <w:t xml:space="preserve"> </w:t>
                      </w:r>
                      <w:r w:rsidRPr="00EB1FF3">
                        <w:rPr>
                          <w:rFonts w:ascii="Calibri" w:hAnsi="Calibri"/>
                          <w:b/>
                          <w:bCs/>
                          <w:sz w:val="20"/>
                          <w:szCs w:val="20"/>
                          <w:lang w:val="es-ES"/>
                        </w:rPr>
                        <w:t xml:space="preserve">Aldo </w:t>
                      </w:r>
                      <w:proofErr w:type="spellStart"/>
                      <w:r w:rsidRPr="00EB1FF3">
                        <w:rPr>
                          <w:rFonts w:ascii="Calibri" w:hAnsi="Calibri"/>
                          <w:b/>
                          <w:bCs/>
                          <w:sz w:val="20"/>
                          <w:szCs w:val="20"/>
                          <w:lang w:val="es-ES"/>
                        </w:rPr>
                        <w:t>Ga</w:t>
                      </w:r>
                      <w:r>
                        <w:rPr>
                          <w:rFonts w:ascii="Calibri" w:hAnsi="Calibri"/>
                          <w:b/>
                          <w:bCs/>
                          <w:sz w:val="20"/>
                          <w:szCs w:val="20"/>
                          <w:lang w:val="es-ES"/>
                        </w:rPr>
                        <w:t>n</w:t>
                      </w:r>
                      <w:r w:rsidRPr="00EB1FF3">
                        <w:rPr>
                          <w:rFonts w:ascii="Calibri" w:hAnsi="Calibri"/>
                          <w:b/>
                          <w:bCs/>
                          <w:sz w:val="20"/>
                          <w:szCs w:val="20"/>
                          <w:lang w:val="es-ES"/>
                        </w:rPr>
                        <w:t>gemi</w:t>
                      </w:r>
                      <w:proofErr w:type="spellEnd"/>
                      <w:r w:rsidRPr="00F64BBB">
                        <w:rPr>
                          <w:rFonts w:ascii="Arial Narrow" w:hAnsi="Arial Narrow"/>
                          <w:b/>
                          <w:bCs/>
                          <w:sz w:val="20"/>
                          <w:szCs w:val="20"/>
                          <w:lang w:val="es-ES"/>
                        </w:rPr>
                        <w:tab/>
                      </w:r>
                      <w:r w:rsidRPr="00F64BBB">
                        <w:rPr>
                          <w:rFonts w:ascii="Arial Narrow" w:hAnsi="Arial Narrow"/>
                          <w:sz w:val="20"/>
                          <w:szCs w:val="20"/>
                          <w:lang w:val="es-ES"/>
                        </w:rPr>
                        <w:t>Grado</w:t>
                      </w:r>
                      <w:r w:rsidRPr="00F64BBB">
                        <w:rPr>
                          <w:rFonts w:ascii="Arial Narrow" w:hAnsi="Arial Narrow"/>
                          <w:bCs/>
                          <w:sz w:val="20"/>
                          <w:szCs w:val="20"/>
                          <w:lang w:val="es-ES"/>
                        </w:rPr>
                        <w:t xml:space="preserve">: </w:t>
                      </w:r>
                      <w:r w:rsidRPr="00EB1FF3">
                        <w:rPr>
                          <w:rFonts w:ascii="Calibri" w:hAnsi="Calibri"/>
                          <w:b/>
                          <w:bCs/>
                          <w:sz w:val="20"/>
                          <w:szCs w:val="20"/>
                          <w:lang w:val="es-ES"/>
                        </w:rPr>
                        <w:t>Doctor</w:t>
                      </w:r>
                    </w:p>
                    <w:p w14:paraId="7924E4C2" w14:textId="77777777" w:rsidR="005E15B8" w:rsidRDefault="005E15B8" w:rsidP="00727C71">
                      <w:pPr>
                        <w:tabs>
                          <w:tab w:val="right" w:leader="dot" w:pos="9923"/>
                        </w:tabs>
                        <w:spacing w:line="340" w:lineRule="atLeast"/>
                        <w:ind w:firstLine="0"/>
                        <w:rPr>
                          <w:rFonts w:ascii="Calibri" w:hAnsi="Calibri"/>
                          <w:b/>
                          <w:bCs/>
                          <w:sz w:val="20"/>
                          <w:szCs w:val="20"/>
                          <w:lang w:val="en-US"/>
                        </w:rPr>
                      </w:pPr>
                      <w:proofErr w:type="spellStart"/>
                      <w:r w:rsidRPr="000867B7">
                        <w:rPr>
                          <w:rFonts w:ascii="Arial Narrow" w:hAnsi="Arial Narrow"/>
                          <w:sz w:val="20"/>
                          <w:szCs w:val="20"/>
                          <w:lang w:val="en-US"/>
                        </w:rPr>
                        <w:t>Dirección</w:t>
                      </w:r>
                      <w:proofErr w:type="spellEnd"/>
                      <w:r w:rsidRPr="000867B7">
                        <w:rPr>
                          <w:rFonts w:ascii="Arial Narrow" w:hAnsi="Arial Narrow"/>
                          <w:sz w:val="20"/>
                          <w:szCs w:val="20"/>
                          <w:lang w:val="en-US"/>
                        </w:rPr>
                        <w:t xml:space="preserve"> </w:t>
                      </w:r>
                      <w:proofErr w:type="spellStart"/>
                      <w:r w:rsidRPr="000867B7">
                        <w:rPr>
                          <w:rFonts w:ascii="Arial Narrow" w:hAnsi="Arial Narrow"/>
                          <w:sz w:val="20"/>
                          <w:szCs w:val="20"/>
                          <w:lang w:val="en-US"/>
                        </w:rPr>
                        <w:t>administrativa</w:t>
                      </w:r>
                      <w:proofErr w:type="spellEnd"/>
                      <w:proofErr w:type="gramStart"/>
                      <w:r w:rsidRPr="000867B7">
                        <w:rPr>
                          <w:rFonts w:ascii="Arial Narrow" w:hAnsi="Arial Narrow"/>
                          <w:bCs/>
                          <w:sz w:val="20"/>
                          <w:szCs w:val="20"/>
                          <w:lang w:val="en-US"/>
                        </w:rPr>
                        <w:t>:</w:t>
                      </w:r>
                      <w:r w:rsidRPr="00727C71">
                        <w:rPr>
                          <w:rFonts w:ascii="Calibri" w:hAnsi="Calibri"/>
                          <w:b/>
                          <w:bCs/>
                          <w:sz w:val="20"/>
                          <w:szCs w:val="20"/>
                          <w:lang w:val="en-US"/>
                        </w:rPr>
                        <w:t xml:space="preserve"> </w:t>
                      </w:r>
                      <w:r w:rsidRPr="00EB1FF3">
                        <w:rPr>
                          <w:rFonts w:ascii="Calibri" w:hAnsi="Calibri"/>
                          <w:b/>
                          <w:bCs/>
                          <w:sz w:val="20"/>
                          <w:szCs w:val="20"/>
                          <w:lang w:val="en-US"/>
                        </w:rPr>
                        <w:t>:</w:t>
                      </w:r>
                      <w:proofErr w:type="gramEnd"/>
                      <w:r w:rsidRPr="00EB1FF3">
                        <w:rPr>
                          <w:rFonts w:ascii="Calibri" w:hAnsi="Calibri"/>
                          <w:b/>
                          <w:bCs/>
                          <w:sz w:val="20"/>
                          <w:szCs w:val="20"/>
                          <w:lang w:val="en-US"/>
                        </w:rPr>
                        <w:t xml:space="preserve"> </w:t>
                      </w:r>
                      <w:proofErr w:type="spellStart"/>
                      <w:r w:rsidRPr="00EB1FF3">
                        <w:rPr>
                          <w:rFonts w:ascii="Calibri" w:hAnsi="Calibri"/>
                          <w:b/>
                          <w:bCs/>
                          <w:sz w:val="20"/>
                          <w:szCs w:val="20"/>
                          <w:lang w:val="en-US"/>
                        </w:rPr>
                        <w:t>Université</w:t>
                      </w:r>
                      <w:proofErr w:type="spellEnd"/>
                      <w:r w:rsidRPr="00EB1FF3">
                        <w:rPr>
                          <w:rFonts w:ascii="Calibri" w:hAnsi="Calibri"/>
                          <w:b/>
                          <w:bCs/>
                          <w:sz w:val="20"/>
                          <w:szCs w:val="20"/>
                          <w:lang w:val="en-US"/>
                        </w:rPr>
                        <w:t xml:space="preserve"> Paris 13</w:t>
                      </w:r>
                      <w:r>
                        <w:rPr>
                          <w:rFonts w:ascii="Calibri" w:hAnsi="Calibri"/>
                          <w:b/>
                          <w:bCs/>
                          <w:sz w:val="20"/>
                          <w:szCs w:val="20"/>
                          <w:lang w:val="en-US"/>
                        </w:rPr>
                        <w:t xml:space="preserve">, </w:t>
                      </w:r>
                      <w:r w:rsidRPr="00EB1FF3">
                        <w:rPr>
                          <w:rFonts w:ascii="Calibri" w:hAnsi="Calibri"/>
                          <w:b/>
                          <w:bCs/>
                          <w:sz w:val="20"/>
                          <w:szCs w:val="20"/>
                          <w:lang w:val="en-US"/>
                        </w:rPr>
                        <w:t>Office B 214, buil</w:t>
                      </w:r>
                      <w:r>
                        <w:rPr>
                          <w:rFonts w:ascii="Calibri" w:hAnsi="Calibri"/>
                          <w:b/>
                          <w:bCs/>
                          <w:sz w:val="20"/>
                          <w:szCs w:val="20"/>
                          <w:lang w:val="en-US"/>
                        </w:rPr>
                        <w:t xml:space="preserve">ding B , campus of </w:t>
                      </w:r>
                      <w:proofErr w:type="spellStart"/>
                      <w:r>
                        <w:rPr>
                          <w:rFonts w:ascii="Calibri" w:hAnsi="Calibri"/>
                          <w:b/>
                          <w:bCs/>
                          <w:sz w:val="20"/>
                          <w:szCs w:val="20"/>
                          <w:lang w:val="en-US"/>
                        </w:rPr>
                        <w:t>Villetaneuse</w:t>
                      </w:r>
                      <w:proofErr w:type="spellEnd"/>
                      <w:r>
                        <w:rPr>
                          <w:rFonts w:ascii="Calibri" w:hAnsi="Calibri"/>
                          <w:b/>
                          <w:bCs/>
                          <w:sz w:val="20"/>
                          <w:szCs w:val="20"/>
                          <w:lang w:val="en-US"/>
                        </w:rPr>
                        <w:t xml:space="preserve">, </w:t>
                      </w:r>
                    </w:p>
                    <w:p w14:paraId="1768E34F" w14:textId="77777777" w:rsidR="005E15B8" w:rsidRPr="00EB1FF3" w:rsidRDefault="005E15B8" w:rsidP="00727C71">
                      <w:pPr>
                        <w:tabs>
                          <w:tab w:val="right" w:leader="dot" w:pos="9923"/>
                        </w:tabs>
                        <w:spacing w:line="340" w:lineRule="atLeast"/>
                        <w:ind w:firstLine="0"/>
                        <w:rPr>
                          <w:rFonts w:ascii="Calibri" w:hAnsi="Calibri"/>
                          <w:b/>
                          <w:bCs/>
                          <w:sz w:val="20"/>
                          <w:szCs w:val="20"/>
                          <w:lang w:val="en-US"/>
                        </w:rPr>
                      </w:pPr>
                      <w:r w:rsidRPr="00EB1FF3">
                        <w:rPr>
                          <w:rFonts w:ascii="Calibri" w:hAnsi="Calibri"/>
                          <w:b/>
                          <w:bCs/>
                          <w:sz w:val="20"/>
                          <w:szCs w:val="20"/>
                          <w:lang w:val="en-US"/>
                        </w:rPr>
                        <w:t xml:space="preserve">99 </w:t>
                      </w:r>
                      <w:proofErr w:type="gramStart"/>
                      <w:r w:rsidRPr="00EB1FF3">
                        <w:rPr>
                          <w:rFonts w:ascii="Calibri" w:hAnsi="Calibri"/>
                          <w:b/>
                          <w:bCs/>
                          <w:sz w:val="20"/>
                          <w:szCs w:val="20"/>
                          <w:lang w:val="en-US"/>
                        </w:rPr>
                        <w:t>avenue</w:t>
                      </w:r>
                      <w:proofErr w:type="gramEnd"/>
                      <w:r w:rsidRPr="00EB1FF3">
                        <w:rPr>
                          <w:rFonts w:ascii="Calibri" w:hAnsi="Calibri"/>
                          <w:b/>
                          <w:bCs/>
                          <w:sz w:val="20"/>
                          <w:szCs w:val="20"/>
                          <w:lang w:val="en-US"/>
                        </w:rPr>
                        <w:t xml:space="preserve"> JB Clément, 93430 </w:t>
                      </w:r>
                      <w:proofErr w:type="spellStart"/>
                      <w:r w:rsidRPr="00EB1FF3">
                        <w:rPr>
                          <w:rFonts w:ascii="Calibri" w:hAnsi="Calibri"/>
                          <w:b/>
                          <w:bCs/>
                          <w:sz w:val="20"/>
                          <w:szCs w:val="20"/>
                          <w:lang w:val="en-US"/>
                        </w:rPr>
                        <w:t>Villetaneuse</w:t>
                      </w:r>
                      <w:proofErr w:type="spellEnd"/>
                      <w:r w:rsidRPr="00EB1FF3">
                        <w:rPr>
                          <w:rFonts w:ascii="Calibri" w:hAnsi="Calibri"/>
                          <w:b/>
                          <w:bCs/>
                          <w:sz w:val="20"/>
                          <w:szCs w:val="20"/>
                          <w:lang w:val="en-US"/>
                        </w:rPr>
                        <w:t>, France</w:t>
                      </w:r>
                    </w:p>
                    <w:tbl>
                      <w:tblPr>
                        <w:tblW w:w="0" w:type="auto"/>
                        <w:tblLayout w:type="fixed"/>
                        <w:tblCellMar>
                          <w:left w:w="70" w:type="dxa"/>
                          <w:right w:w="70" w:type="dxa"/>
                        </w:tblCellMar>
                        <w:tblLook w:val="0000" w:firstRow="0" w:lastRow="0" w:firstColumn="0" w:lastColumn="0" w:noHBand="0" w:noVBand="0"/>
                      </w:tblPr>
                      <w:tblGrid>
                        <w:gridCol w:w="3472"/>
                        <w:gridCol w:w="2268"/>
                        <w:gridCol w:w="4253"/>
                      </w:tblGrid>
                      <w:tr w:rsidR="005E15B8" w:rsidRPr="00F64BBB" w14:paraId="4ADB698E" w14:textId="77777777" w:rsidTr="00A62A9A">
                        <w:tc>
                          <w:tcPr>
                            <w:tcW w:w="3472" w:type="dxa"/>
                            <w:tcBorders>
                              <w:top w:val="nil"/>
                              <w:left w:val="nil"/>
                              <w:bottom w:val="nil"/>
                              <w:right w:val="nil"/>
                            </w:tcBorders>
                          </w:tcPr>
                          <w:p w14:paraId="2DE518DB" w14:textId="77777777" w:rsidR="005E15B8" w:rsidRPr="00F64BBB" w:rsidRDefault="005E15B8">
                            <w:pPr>
                              <w:spacing w:line="340" w:lineRule="atLeast"/>
                              <w:ind w:firstLine="0"/>
                              <w:rPr>
                                <w:rFonts w:ascii="Arial Narrow" w:hAnsi="Arial Narrow"/>
                                <w:sz w:val="20"/>
                                <w:szCs w:val="20"/>
                                <w:lang w:val="es-ES"/>
                              </w:rPr>
                            </w:pPr>
                            <w:r w:rsidRPr="00F64BBB">
                              <w:rPr>
                                <w:rFonts w:ascii="Arial Narrow" w:hAnsi="Arial Narrow"/>
                                <w:sz w:val="20"/>
                                <w:szCs w:val="20"/>
                                <w:lang w:val="es-ES"/>
                              </w:rPr>
                              <w:t>Teléfono</w:t>
                            </w:r>
                            <w:r w:rsidRPr="00F64BBB">
                              <w:rPr>
                                <w:rFonts w:ascii="Arial Narrow" w:hAnsi="Arial Narrow"/>
                                <w:b/>
                                <w:bCs/>
                                <w:sz w:val="20"/>
                                <w:szCs w:val="20"/>
                                <w:lang w:val="es-ES"/>
                              </w:rPr>
                              <w:t xml:space="preserve">: </w:t>
                            </w:r>
                            <w:r w:rsidRPr="00EB1FF3">
                              <w:rPr>
                                <w:rFonts w:ascii="Calibri" w:hAnsi="Calibri"/>
                                <w:b/>
                                <w:bCs/>
                                <w:sz w:val="20"/>
                                <w:szCs w:val="20"/>
                                <w:lang w:val="en-US"/>
                              </w:rPr>
                              <w:t>+33 1 49 40 40 81</w:t>
                            </w:r>
                          </w:p>
                        </w:tc>
                        <w:tc>
                          <w:tcPr>
                            <w:tcW w:w="2268" w:type="dxa"/>
                            <w:tcBorders>
                              <w:top w:val="nil"/>
                              <w:left w:val="nil"/>
                              <w:bottom w:val="nil"/>
                              <w:right w:val="nil"/>
                            </w:tcBorders>
                          </w:tcPr>
                          <w:p w14:paraId="48F74427" w14:textId="77777777" w:rsidR="005E15B8" w:rsidRPr="00F64BBB" w:rsidRDefault="005E15B8">
                            <w:pPr>
                              <w:spacing w:line="340" w:lineRule="atLeast"/>
                              <w:ind w:firstLine="0"/>
                              <w:rPr>
                                <w:rFonts w:ascii="Arial Narrow" w:hAnsi="Arial Narrow"/>
                                <w:sz w:val="20"/>
                                <w:szCs w:val="20"/>
                                <w:lang w:val="es-ES"/>
                              </w:rPr>
                            </w:pPr>
                            <w:r w:rsidRPr="00F64BBB">
                              <w:rPr>
                                <w:rFonts w:ascii="Arial Narrow" w:hAnsi="Arial Narrow"/>
                                <w:sz w:val="20"/>
                                <w:szCs w:val="20"/>
                                <w:lang w:val="es-ES"/>
                              </w:rPr>
                              <w:t>Fax</w:t>
                            </w:r>
                            <w:r w:rsidRPr="00F64BBB">
                              <w:rPr>
                                <w:rFonts w:ascii="Arial Narrow" w:hAnsi="Arial Narrow"/>
                                <w:b/>
                                <w:bCs/>
                                <w:sz w:val="20"/>
                                <w:szCs w:val="20"/>
                                <w:lang w:val="es-ES"/>
                              </w:rPr>
                              <w:t xml:space="preserve">: </w:t>
                            </w:r>
                            <w:r w:rsidRPr="00EB1FF3">
                              <w:rPr>
                                <w:rFonts w:ascii="Calibri" w:hAnsi="Calibri"/>
                                <w:b/>
                                <w:bCs/>
                                <w:sz w:val="20"/>
                                <w:szCs w:val="20"/>
                                <w:lang w:val="en-US"/>
                              </w:rPr>
                              <w:t>+33 1 48 26 07 12</w:t>
                            </w:r>
                          </w:p>
                        </w:tc>
                        <w:tc>
                          <w:tcPr>
                            <w:tcW w:w="4253" w:type="dxa"/>
                            <w:tcBorders>
                              <w:top w:val="nil"/>
                              <w:left w:val="nil"/>
                              <w:bottom w:val="nil"/>
                              <w:right w:val="nil"/>
                            </w:tcBorders>
                          </w:tcPr>
                          <w:p w14:paraId="50FE67A8" w14:textId="77777777" w:rsidR="005E15B8" w:rsidRPr="00F64BBB" w:rsidRDefault="005E15B8">
                            <w:pPr>
                              <w:spacing w:line="340" w:lineRule="atLeast"/>
                              <w:ind w:firstLine="0"/>
                              <w:rPr>
                                <w:rFonts w:ascii="Arial Narrow" w:hAnsi="Arial Narrow"/>
                                <w:sz w:val="20"/>
                                <w:szCs w:val="20"/>
                                <w:lang w:val="es-ES"/>
                              </w:rPr>
                            </w:pPr>
                            <w:r>
                              <w:rPr>
                                <w:rFonts w:ascii="Arial Narrow" w:hAnsi="Arial Narrow"/>
                                <w:sz w:val="20"/>
                                <w:szCs w:val="20"/>
                                <w:lang w:val="es-ES"/>
                              </w:rPr>
                              <w:t xml:space="preserve">Correo </w:t>
                            </w:r>
                            <w:r w:rsidRPr="00F64BBB">
                              <w:rPr>
                                <w:rFonts w:ascii="Arial Narrow" w:hAnsi="Arial Narrow"/>
                                <w:sz w:val="20"/>
                                <w:szCs w:val="20"/>
                                <w:lang w:val="es-ES"/>
                              </w:rPr>
                              <w:t>electrónico</w:t>
                            </w:r>
                            <w:r w:rsidRPr="00F64BBB">
                              <w:rPr>
                                <w:rFonts w:ascii="Arial Narrow" w:hAnsi="Arial Narrow"/>
                                <w:b/>
                                <w:bCs/>
                                <w:sz w:val="20"/>
                                <w:szCs w:val="20"/>
                                <w:lang w:val="es-ES"/>
                              </w:rPr>
                              <w:t>:</w:t>
                            </w:r>
                            <w:r w:rsidRPr="00EB1FF3">
                              <w:rPr>
                                <w:rFonts w:ascii="Calibri" w:hAnsi="Calibri"/>
                                <w:b/>
                                <w:bCs/>
                                <w:sz w:val="20"/>
                                <w:szCs w:val="20"/>
                                <w:lang w:val="es-ES"/>
                              </w:rPr>
                              <w:t>gangemi@lipn.univ-paris13.fr</w:t>
                            </w:r>
                          </w:p>
                        </w:tc>
                      </w:tr>
                    </w:tbl>
                    <w:p w14:paraId="5E6D380A" w14:textId="77777777" w:rsidR="005E15B8" w:rsidRPr="00F64BBB" w:rsidRDefault="005E15B8" w:rsidP="00236E68">
                      <w:pPr>
                        <w:tabs>
                          <w:tab w:val="right" w:leader="dot" w:pos="9923"/>
                        </w:tabs>
                        <w:spacing w:line="0" w:lineRule="atLeast"/>
                        <w:rPr>
                          <w:rFonts w:ascii="Arial Narrow" w:hAnsi="Arial Narrow"/>
                          <w:b/>
                          <w:bCs/>
                          <w:sz w:val="19"/>
                          <w:szCs w:val="19"/>
                          <w:lang w:val="es-ES"/>
                        </w:rPr>
                      </w:pPr>
                    </w:p>
                  </w:txbxContent>
                </v:textbox>
                <w10:wrap type="square"/>
                <w10:anchorlock/>
              </v:shape>
            </w:pict>
          </mc:Fallback>
        </mc:AlternateContent>
      </w:r>
      <w:r w:rsidR="000F015A" w:rsidRPr="00AB41A2">
        <w:rPr>
          <w:rFonts w:ascii="Arial Narrow" w:hAnsi="Arial Narrow"/>
          <w:b/>
          <w:bCs/>
          <w:sz w:val="22"/>
          <w:szCs w:val="22"/>
          <w:lang w:val="es-ES_tradnl"/>
        </w:rPr>
        <w:t xml:space="preserve">3. Responsables del proyecto </w:t>
      </w:r>
      <w:r w:rsidR="000F015A" w:rsidRPr="00AB41A2">
        <w:rPr>
          <w:rFonts w:ascii="Arial Narrow" w:hAnsi="Arial Narrow"/>
          <w:b/>
          <w:bCs/>
          <w:sz w:val="22"/>
          <w:szCs w:val="22"/>
          <w:vertAlign w:val="superscript"/>
          <w:lang w:val="es-ES_tradnl"/>
        </w:rPr>
        <w:t>3</w:t>
      </w:r>
      <w:r w:rsidR="000F015A" w:rsidRPr="00AB41A2">
        <w:rPr>
          <w:rFonts w:ascii="Arial Narrow" w:hAnsi="Arial Narrow"/>
          <w:b/>
          <w:sz w:val="22"/>
          <w:szCs w:val="22"/>
          <w:lang w:val="es-ES_tradnl"/>
        </w:rPr>
        <w:t>:</w:t>
      </w:r>
    </w:p>
    <w:p w14:paraId="6058FF33" w14:textId="77777777" w:rsidR="000F015A" w:rsidRPr="00AB41A2" w:rsidRDefault="008C6AA9" w:rsidP="008034ED">
      <w:pPr>
        <w:shd w:val="clear" w:color="808080" w:fill="auto"/>
        <w:tabs>
          <w:tab w:val="left" w:pos="993"/>
        </w:tabs>
        <w:ind w:firstLine="0"/>
        <w:rPr>
          <w:rFonts w:ascii="Arial Narrow" w:hAnsi="Arial Narrow"/>
          <w:sz w:val="16"/>
          <w:szCs w:val="16"/>
          <w:lang w:val="es-ES_tradnl"/>
        </w:rPr>
      </w:pPr>
      <w:r w:rsidRPr="00AB41A2">
        <w:rPr>
          <w:rFonts w:ascii="Arial Narrow" w:hAnsi="Arial Narrow"/>
          <w:sz w:val="16"/>
          <w:szCs w:val="16"/>
          <w:lang w:val="es-ES_tradnl"/>
        </w:rPr>
        <w:t xml:space="preserve">3. </w:t>
      </w:r>
      <w:r w:rsidR="000F015A" w:rsidRPr="00AB41A2">
        <w:rPr>
          <w:rFonts w:ascii="Arial Narrow" w:hAnsi="Arial Narrow"/>
          <w:sz w:val="16"/>
          <w:szCs w:val="16"/>
          <w:lang w:val="es-ES_tradnl"/>
        </w:rPr>
        <w:t>El responsable del proyecto debe</w:t>
      </w:r>
      <w:r w:rsidR="00F1434A" w:rsidRPr="00AB41A2">
        <w:rPr>
          <w:rFonts w:ascii="Arial Narrow" w:hAnsi="Arial Narrow"/>
          <w:sz w:val="16"/>
          <w:szCs w:val="16"/>
          <w:lang w:val="es-ES_tradnl"/>
        </w:rPr>
        <w:t xml:space="preserve">rá demostrar a través de su experiencia laboral y docente, su liderazgo en un grupo de </w:t>
      </w:r>
      <w:r w:rsidRPr="00AB41A2">
        <w:rPr>
          <w:rFonts w:ascii="Arial Narrow" w:hAnsi="Arial Narrow"/>
          <w:sz w:val="16"/>
          <w:szCs w:val="16"/>
          <w:lang w:val="es-ES_tradnl"/>
        </w:rPr>
        <w:t>i</w:t>
      </w:r>
      <w:r w:rsidR="00F1434A" w:rsidRPr="00AB41A2">
        <w:rPr>
          <w:rFonts w:ascii="Arial Narrow" w:hAnsi="Arial Narrow"/>
          <w:sz w:val="16"/>
          <w:szCs w:val="16"/>
          <w:lang w:val="es-ES_tradnl"/>
        </w:rPr>
        <w:t>nvestigación en él área del conocimiento en cuestión</w:t>
      </w:r>
      <w:r w:rsidR="003D5801" w:rsidRPr="00AB41A2">
        <w:rPr>
          <w:rFonts w:ascii="Arial Narrow" w:hAnsi="Arial Narrow"/>
          <w:sz w:val="16"/>
          <w:szCs w:val="16"/>
          <w:lang w:val="es-ES_tradnl"/>
        </w:rPr>
        <w:t>.</w:t>
      </w:r>
    </w:p>
    <w:p w14:paraId="5143233D" w14:textId="77777777" w:rsidR="008C6AA9" w:rsidRPr="00AB41A2" w:rsidRDefault="008C6AA9" w:rsidP="008034ED">
      <w:pPr>
        <w:shd w:val="clear" w:color="808080" w:fill="auto"/>
        <w:tabs>
          <w:tab w:val="left" w:pos="993"/>
        </w:tabs>
        <w:ind w:firstLine="0"/>
        <w:rPr>
          <w:rFonts w:ascii="Arial Narrow" w:hAnsi="Arial Narrow"/>
          <w:sz w:val="16"/>
          <w:szCs w:val="16"/>
          <w:lang w:val="es-ES_tradnl"/>
        </w:rPr>
      </w:pPr>
      <w:r w:rsidRPr="00AB41A2">
        <w:rPr>
          <w:rFonts w:ascii="Arial Narrow" w:hAnsi="Arial Narrow"/>
          <w:sz w:val="16"/>
          <w:szCs w:val="16"/>
          <w:lang w:val="es-ES_tradnl"/>
        </w:rPr>
        <w:t>4. Requisito indispensable para el envío</w:t>
      </w:r>
      <w:r w:rsidR="00401F87" w:rsidRPr="00AB41A2">
        <w:rPr>
          <w:rFonts w:ascii="Arial Narrow" w:hAnsi="Arial Narrow"/>
          <w:sz w:val="16"/>
          <w:szCs w:val="16"/>
          <w:lang w:val="es-ES_tradnl"/>
        </w:rPr>
        <w:t xml:space="preserve"> de notificaciones, proporcionar domicilio completo</w:t>
      </w:r>
      <w:r w:rsidR="00BB056F" w:rsidRPr="00AB41A2">
        <w:rPr>
          <w:rFonts w:ascii="Arial Narrow" w:hAnsi="Arial Narrow"/>
          <w:sz w:val="16"/>
          <w:szCs w:val="16"/>
          <w:lang w:val="es-ES_tradnl"/>
        </w:rPr>
        <w:t>.</w:t>
      </w:r>
    </w:p>
    <w:p w14:paraId="17ABC197" w14:textId="77777777" w:rsidR="00F1434A" w:rsidRPr="00AB41A2" w:rsidRDefault="00F1434A" w:rsidP="000F015A">
      <w:pPr>
        <w:shd w:val="clear" w:color="808080" w:fill="auto"/>
        <w:tabs>
          <w:tab w:val="left" w:pos="993"/>
        </w:tabs>
        <w:ind w:firstLine="0"/>
        <w:rPr>
          <w:rFonts w:ascii="Arial Narrow" w:hAnsi="Arial Narrow"/>
          <w:sz w:val="22"/>
          <w:szCs w:val="22"/>
          <w:lang w:val="es-ES_tradnl"/>
        </w:rPr>
      </w:pPr>
    </w:p>
    <w:p w14:paraId="332E7CF2" w14:textId="77777777" w:rsidR="007F3CCF" w:rsidRPr="00AB41A2" w:rsidRDefault="007F3CCF" w:rsidP="007F3CCF">
      <w:pPr>
        <w:shd w:val="pct20" w:color="808080" w:fill="auto"/>
        <w:tabs>
          <w:tab w:val="left" w:pos="993"/>
        </w:tabs>
        <w:ind w:right="-143" w:firstLine="0"/>
        <w:rPr>
          <w:rFonts w:ascii="Arial Narrow" w:hAnsi="Arial Narrow"/>
          <w:b/>
          <w:bCs/>
          <w:sz w:val="22"/>
          <w:szCs w:val="22"/>
          <w:lang w:val="es-ES_tradnl"/>
        </w:rPr>
      </w:pPr>
      <w:r w:rsidRPr="00AB41A2">
        <w:rPr>
          <w:rFonts w:ascii="Arial Narrow" w:hAnsi="Arial Narrow"/>
          <w:b/>
          <w:bCs/>
          <w:sz w:val="22"/>
          <w:szCs w:val="22"/>
          <w:lang w:val="es-ES_tradnl"/>
        </w:rPr>
        <w:t>4. Lista de investigadores que participan en el proyecto, incluyendo</w:t>
      </w:r>
      <w:r w:rsidR="000A2D78" w:rsidRPr="00AB41A2">
        <w:rPr>
          <w:rFonts w:ascii="Arial Narrow" w:hAnsi="Arial Narrow"/>
          <w:b/>
          <w:bCs/>
          <w:sz w:val="22"/>
          <w:szCs w:val="22"/>
          <w:lang w:val="es-ES_tradnl"/>
        </w:rPr>
        <w:t xml:space="preserve"> </w:t>
      </w:r>
      <w:r w:rsidRPr="00AB41A2">
        <w:rPr>
          <w:rFonts w:ascii="Arial Narrow" w:hAnsi="Arial Narrow"/>
          <w:b/>
          <w:bCs/>
          <w:sz w:val="22"/>
          <w:szCs w:val="22"/>
          <w:lang w:val="es-ES_tradnl"/>
        </w:rPr>
        <w:t>a</w:t>
      </w:r>
      <w:r w:rsidR="000A2D78" w:rsidRPr="00AB41A2">
        <w:rPr>
          <w:rFonts w:ascii="Arial Narrow" w:hAnsi="Arial Narrow"/>
          <w:b/>
          <w:bCs/>
          <w:sz w:val="22"/>
          <w:szCs w:val="22"/>
          <w:lang w:val="es-ES_tradnl"/>
        </w:rPr>
        <w:t xml:space="preserve"> los estudiantes de doctorado</w:t>
      </w:r>
      <w:r w:rsidRPr="00AB41A2">
        <w:rPr>
          <w:rFonts w:ascii="Arial Narrow" w:hAnsi="Arial Narrow"/>
          <w:b/>
          <w:bCs/>
          <w:sz w:val="22"/>
          <w:szCs w:val="22"/>
          <w:lang w:val="es-ES_tradnl"/>
        </w:rPr>
        <w:t>:</w:t>
      </w:r>
    </w:p>
    <w:p w14:paraId="197C2782" w14:textId="77777777" w:rsidR="000F015A" w:rsidRPr="00AB41A2" w:rsidRDefault="005C6025" w:rsidP="000F015A">
      <w:pPr>
        <w:tabs>
          <w:tab w:val="left" w:pos="993"/>
        </w:tabs>
        <w:spacing w:line="320" w:lineRule="atLeast"/>
        <w:ind w:firstLine="0"/>
        <w:rPr>
          <w:rFonts w:ascii="Arial Narrow" w:hAnsi="Arial Narrow"/>
          <w:b/>
          <w:sz w:val="22"/>
          <w:szCs w:val="22"/>
          <w:lang w:val="es-ES_tradnl"/>
        </w:rPr>
      </w:pPr>
      <w:r w:rsidRPr="00AB41A2">
        <w:rPr>
          <w:rFonts w:ascii="Arial Narrow" w:hAnsi="Arial Narrow"/>
          <w:b/>
          <w:sz w:val="22"/>
          <w:szCs w:val="22"/>
          <w:lang w:val="es-ES_tradnl"/>
        </w:rPr>
        <w:t>4.1</w:t>
      </w:r>
      <w:r w:rsidR="006A3C32" w:rsidRPr="00AB41A2">
        <w:rPr>
          <w:rFonts w:ascii="Arial Narrow" w:hAnsi="Arial Narrow"/>
          <w:sz w:val="22"/>
          <w:szCs w:val="22"/>
          <w:lang w:val="es-ES_tradnl"/>
        </w:rPr>
        <w:t xml:space="preserve"> </w:t>
      </w:r>
      <w:r w:rsidR="000F015A" w:rsidRPr="00AB41A2">
        <w:rPr>
          <w:rFonts w:ascii="Arial Narrow" w:hAnsi="Arial Narrow"/>
          <w:sz w:val="22"/>
          <w:szCs w:val="22"/>
          <w:lang w:val="es-ES_tradnl"/>
        </w:rPr>
        <w:t>Señalar nombre y clave del programa de posgrado registrado en el Programa Nacional de Posgrados de Calidad (PNPC</w:t>
      </w:r>
      <w:r w:rsidR="00613DF2" w:rsidRPr="00AB41A2">
        <w:rPr>
          <w:rFonts w:ascii="Arial Narrow" w:hAnsi="Arial Narrow"/>
          <w:sz w:val="22"/>
          <w:szCs w:val="22"/>
          <w:lang w:val="es-ES_tradnl"/>
        </w:rPr>
        <w:t xml:space="preserve">) del CONACYT al que pertenece el responsable y </w:t>
      </w:r>
      <w:r w:rsidR="000F015A" w:rsidRPr="00AB41A2">
        <w:rPr>
          <w:rFonts w:ascii="Arial Narrow" w:hAnsi="Arial Narrow"/>
          <w:sz w:val="22"/>
          <w:szCs w:val="22"/>
          <w:lang w:val="es-ES_tradnl"/>
        </w:rPr>
        <w:t>los académicos mexicanos participantes en el proyecto</w:t>
      </w:r>
      <w:r w:rsidR="003F52FF" w:rsidRPr="00AB41A2">
        <w:rPr>
          <w:rFonts w:ascii="Arial Narrow" w:hAnsi="Arial Narrow"/>
          <w:b/>
          <w:sz w:val="22"/>
          <w:szCs w:val="22"/>
          <w:lang w:val="es-ES_tradnl"/>
        </w:rPr>
        <w:t>:</w:t>
      </w:r>
    </w:p>
    <w:p w14:paraId="4B0466AA" w14:textId="77777777" w:rsidR="00507B58" w:rsidRPr="00AB41A2" w:rsidRDefault="00507B58" w:rsidP="000F015A">
      <w:pPr>
        <w:tabs>
          <w:tab w:val="left" w:pos="993"/>
        </w:tabs>
        <w:spacing w:line="320" w:lineRule="atLeast"/>
        <w:ind w:firstLine="0"/>
        <w:rPr>
          <w:rFonts w:ascii="Arial Narrow" w:hAnsi="Arial Narrow"/>
          <w:sz w:val="22"/>
          <w:szCs w:val="22"/>
          <w:lang w:val="es-ES_tradnl"/>
        </w:rPr>
      </w:pPr>
      <w:r w:rsidRPr="00AB41A2">
        <w:rPr>
          <w:rFonts w:ascii="Arial Narrow" w:hAnsi="Arial Narrow"/>
          <w:sz w:val="22"/>
          <w:szCs w:val="22"/>
          <w:lang w:val="es-ES_tradnl"/>
        </w:rPr>
        <w:t>Clave</w:t>
      </w:r>
      <w:r w:rsidR="0015404C" w:rsidRPr="00AB41A2">
        <w:rPr>
          <w:rFonts w:ascii="Arial Narrow" w:hAnsi="Arial Narrow"/>
          <w:sz w:val="22"/>
          <w:szCs w:val="22"/>
          <w:lang w:val="es-ES_tradnl"/>
        </w:rPr>
        <w:t xml:space="preserve"> asignada del Programa registrado en el PNPC</w:t>
      </w:r>
      <w:r w:rsidR="003644D6" w:rsidRPr="00AB41A2">
        <w:rPr>
          <w:rFonts w:ascii="Arial Narrow" w:hAnsi="Arial Narrow"/>
          <w:sz w:val="22"/>
          <w:szCs w:val="22"/>
          <w:lang w:val="es-ES_tradnl"/>
        </w:rPr>
        <w:t xml:space="preserve"> (Requisito </w:t>
      </w:r>
      <w:r w:rsidR="008034ED" w:rsidRPr="00AB41A2">
        <w:rPr>
          <w:rFonts w:ascii="Arial Narrow" w:hAnsi="Arial Narrow"/>
          <w:sz w:val="22"/>
          <w:szCs w:val="22"/>
          <w:lang w:val="es-ES_tradnl"/>
        </w:rPr>
        <w:t>obligatorio</w:t>
      </w:r>
      <w:r w:rsidR="003644D6" w:rsidRPr="00AB41A2">
        <w:rPr>
          <w:rFonts w:ascii="Arial Narrow" w:hAnsi="Arial Narrow"/>
          <w:sz w:val="22"/>
          <w:szCs w:val="22"/>
          <w:lang w:val="es-ES_tradnl"/>
        </w:rPr>
        <w:t>)</w:t>
      </w:r>
      <w:r w:rsidRPr="00AB41A2">
        <w:rPr>
          <w:rFonts w:ascii="Arial Narrow" w:hAnsi="Arial Narrow"/>
          <w:sz w:val="22"/>
          <w:szCs w:val="22"/>
          <w:lang w:val="es-ES_tradnl"/>
        </w:rPr>
        <w:t>:</w:t>
      </w:r>
      <w:r w:rsidR="00E02FD6" w:rsidRPr="00AB41A2">
        <w:rPr>
          <w:rFonts w:ascii="Calibri" w:hAnsi="Calibri"/>
          <w:sz w:val="20"/>
          <w:szCs w:val="20"/>
          <w:lang w:val="es-ES_tradnl"/>
        </w:rPr>
        <w:t xml:space="preserve"> </w:t>
      </w:r>
      <w:r w:rsidR="00A62A9A" w:rsidRPr="00AB41A2">
        <w:rPr>
          <w:rFonts w:ascii="Calibri" w:hAnsi="Calibri"/>
          <w:b/>
          <w:sz w:val="20"/>
          <w:szCs w:val="20"/>
          <w:lang w:val="es-ES_tradnl"/>
        </w:rPr>
        <w:t>003441</w:t>
      </w:r>
    </w:p>
    <w:p w14:paraId="02E369B1" w14:textId="77777777" w:rsidR="00E02FD6" w:rsidRPr="00AB41A2" w:rsidRDefault="00507B58" w:rsidP="00E02FD6">
      <w:pPr>
        <w:tabs>
          <w:tab w:val="left" w:pos="993"/>
        </w:tabs>
        <w:spacing w:line="320" w:lineRule="atLeast"/>
        <w:ind w:firstLine="0"/>
        <w:rPr>
          <w:rFonts w:ascii="Calibri" w:hAnsi="Calibri"/>
          <w:b/>
          <w:sz w:val="20"/>
          <w:szCs w:val="20"/>
          <w:lang w:val="es-ES_tradnl"/>
        </w:rPr>
      </w:pPr>
      <w:r w:rsidRPr="00AB41A2">
        <w:rPr>
          <w:rFonts w:ascii="Arial Narrow" w:hAnsi="Arial Narrow"/>
          <w:sz w:val="22"/>
          <w:szCs w:val="22"/>
          <w:lang w:val="es-ES_tradnl"/>
        </w:rPr>
        <w:t>Nombre del programa</w:t>
      </w:r>
      <w:r w:rsidRPr="00AB41A2">
        <w:rPr>
          <w:rFonts w:ascii="Arial Narrow" w:hAnsi="Arial Narrow"/>
          <w:b/>
          <w:sz w:val="22"/>
          <w:szCs w:val="22"/>
          <w:lang w:val="es-ES_tradnl"/>
        </w:rPr>
        <w:t>:</w:t>
      </w:r>
      <w:r w:rsidR="00E02FD6" w:rsidRPr="00AB41A2">
        <w:rPr>
          <w:rFonts w:ascii="Calibri" w:hAnsi="Calibri"/>
          <w:b/>
          <w:sz w:val="20"/>
          <w:szCs w:val="20"/>
          <w:lang w:val="es-ES_tradnl"/>
        </w:rPr>
        <w:t xml:space="preserve"> Maestría en </w:t>
      </w:r>
      <w:r w:rsidR="0024757E" w:rsidRPr="00AB41A2">
        <w:rPr>
          <w:rFonts w:ascii="Calibri" w:hAnsi="Calibri"/>
          <w:b/>
          <w:sz w:val="20"/>
          <w:szCs w:val="20"/>
          <w:lang w:val="es-ES_tradnl"/>
        </w:rPr>
        <w:t>Diseño, Información y Comunicación</w:t>
      </w:r>
    </w:p>
    <w:p w14:paraId="695A6E49" w14:textId="77777777" w:rsidR="00507B58" w:rsidRPr="00AB41A2" w:rsidRDefault="00507B58" w:rsidP="000F015A">
      <w:pPr>
        <w:tabs>
          <w:tab w:val="left" w:pos="993"/>
        </w:tabs>
        <w:spacing w:line="320" w:lineRule="atLeast"/>
        <w:ind w:firstLine="0"/>
        <w:rPr>
          <w:rFonts w:ascii="Arial Narrow" w:hAnsi="Arial Narrow"/>
          <w:sz w:val="22"/>
          <w:szCs w:val="22"/>
          <w:lang w:val="es-ES_tradnl"/>
        </w:rPr>
      </w:pPr>
      <w:r w:rsidRPr="00AB41A2">
        <w:rPr>
          <w:rFonts w:ascii="Arial Narrow" w:hAnsi="Arial Narrow"/>
          <w:sz w:val="22"/>
          <w:szCs w:val="22"/>
          <w:lang w:val="es-ES_tradnl"/>
        </w:rPr>
        <w:t xml:space="preserve">Nivel: </w:t>
      </w:r>
      <w:r w:rsidR="00E02FD6" w:rsidRPr="00AB41A2">
        <w:rPr>
          <w:rFonts w:ascii="Calibri" w:hAnsi="Calibri"/>
          <w:b/>
          <w:sz w:val="20"/>
          <w:szCs w:val="20"/>
          <w:lang w:val="es-ES_tradnl"/>
        </w:rPr>
        <w:t>Maestría</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1279"/>
        <w:gridCol w:w="1466"/>
        <w:gridCol w:w="2583"/>
        <w:gridCol w:w="2769"/>
      </w:tblGrid>
      <w:tr w:rsidR="000F015A" w:rsidRPr="00AB41A2" w14:paraId="40D879A6" w14:textId="77777777" w:rsidTr="00E02FD6">
        <w:trPr>
          <w:trHeight w:val="670"/>
        </w:trPr>
        <w:tc>
          <w:tcPr>
            <w:tcW w:w="2109" w:type="dxa"/>
            <w:tcBorders>
              <w:top w:val="single" w:sz="4" w:space="0" w:color="auto"/>
              <w:left w:val="single" w:sz="4" w:space="0" w:color="auto"/>
              <w:bottom w:val="single" w:sz="4" w:space="0" w:color="auto"/>
              <w:right w:val="single" w:sz="4" w:space="0" w:color="auto"/>
            </w:tcBorders>
          </w:tcPr>
          <w:p w14:paraId="4D45CF32" w14:textId="77777777" w:rsidR="000F015A" w:rsidRPr="00AB41A2" w:rsidRDefault="000F015A" w:rsidP="006F143C">
            <w:pPr>
              <w:tabs>
                <w:tab w:val="left" w:pos="993"/>
              </w:tabs>
              <w:spacing w:line="320" w:lineRule="atLeast"/>
              <w:ind w:right="0" w:firstLine="0"/>
              <w:jc w:val="center"/>
              <w:rPr>
                <w:rFonts w:ascii="Arial Narrow" w:hAnsi="Arial Narrow"/>
                <w:sz w:val="20"/>
                <w:szCs w:val="20"/>
                <w:lang w:val="es-ES_tradnl"/>
              </w:rPr>
            </w:pPr>
          </w:p>
          <w:p w14:paraId="0A2A987E" w14:textId="77777777" w:rsidR="000F015A" w:rsidRPr="00AB41A2" w:rsidRDefault="000F015A" w:rsidP="006F143C">
            <w:pPr>
              <w:tabs>
                <w:tab w:val="left" w:pos="993"/>
              </w:tabs>
              <w:spacing w:line="320" w:lineRule="atLeast"/>
              <w:ind w:right="0" w:firstLine="0"/>
              <w:jc w:val="center"/>
              <w:rPr>
                <w:rFonts w:ascii="Arial Narrow" w:hAnsi="Arial Narrow"/>
                <w:sz w:val="20"/>
                <w:szCs w:val="20"/>
                <w:lang w:val="es-ES_tradnl"/>
              </w:rPr>
            </w:pPr>
            <w:r w:rsidRPr="00AB41A2">
              <w:rPr>
                <w:rFonts w:ascii="Arial Narrow" w:hAnsi="Arial Narrow"/>
                <w:sz w:val="20"/>
                <w:szCs w:val="20"/>
                <w:lang w:val="es-ES_tradnl"/>
              </w:rPr>
              <w:t>Nombre</w:t>
            </w:r>
          </w:p>
        </w:tc>
        <w:tc>
          <w:tcPr>
            <w:tcW w:w="1279" w:type="dxa"/>
            <w:tcBorders>
              <w:top w:val="single" w:sz="4" w:space="0" w:color="auto"/>
              <w:left w:val="single" w:sz="4" w:space="0" w:color="auto"/>
              <w:bottom w:val="single" w:sz="4" w:space="0" w:color="auto"/>
              <w:right w:val="single" w:sz="4" w:space="0" w:color="auto"/>
            </w:tcBorders>
          </w:tcPr>
          <w:p w14:paraId="1F28DFC2" w14:textId="77777777" w:rsidR="000F015A" w:rsidRPr="00AB41A2" w:rsidRDefault="000F015A" w:rsidP="006F143C">
            <w:pPr>
              <w:tabs>
                <w:tab w:val="left" w:pos="993"/>
              </w:tabs>
              <w:spacing w:line="320" w:lineRule="atLeast"/>
              <w:ind w:right="0" w:firstLine="0"/>
              <w:jc w:val="center"/>
              <w:rPr>
                <w:rFonts w:ascii="Arial Narrow" w:hAnsi="Arial Narrow"/>
                <w:sz w:val="20"/>
                <w:szCs w:val="20"/>
                <w:lang w:val="es-ES_tradnl"/>
              </w:rPr>
            </w:pPr>
          </w:p>
          <w:p w14:paraId="7E1CE1FA" w14:textId="77777777" w:rsidR="000F015A" w:rsidRPr="00AB41A2" w:rsidRDefault="000F015A" w:rsidP="006F143C">
            <w:pPr>
              <w:tabs>
                <w:tab w:val="left" w:pos="993"/>
              </w:tabs>
              <w:spacing w:line="320" w:lineRule="atLeast"/>
              <w:ind w:right="0" w:firstLine="0"/>
              <w:jc w:val="center"/>
              <w:rPr>
                <w:rFonts w:ascii="Arial Narrow" w:hAnsi="Arial Narrow"/>
                <w:b/>
                <w:bCs/>
                <w:sz w:val="20"/>
                <w:szCs w:val="20"/>
                <w:lang w:val="es-ES_tradnl"/>
              </w:rPr>
            </w:pPr>
            <w:r w:rsidRPr="00AB41A2">
              <w:rPr>
                <w:rFonts w:ascii="Arial Narrow" w:hAnsi="Arial Narrow"/>
                <w:sz w:val="20"/>
                <w:szCs w:val="20"/>
                <w:lang w:val="es-ES_tradnl"/>
              </w:rPr>
              <w:t>Categoría</w:t>
            </w:r>
          </w:p>
        </w:tc>
        <w:tc>
          <w:tcPr>
            <w:tcW w:w="1466" w:type="dxa"/>
            <w:tcBorders>
              <w:top w:val="single" w:sz="4" w:space="0" w:color="auto"/>
              <w:left w:val="single" w:sz="4" w:space="0" w:color="auto"/>
              <w:bottom w:val="single" w:sz="4" w:space="0" w:color="auto"/>
              <w:right w:val="single" w:sz="4" w:space="0" w:color="auto"/>
            </w:tcBorders>
          </w:tcPr>
          <w:p w14:paraId="35161F1E" w14:textId="77777777" w:rsidR="000F015A" w:rsidRPr="00AB41A2" w:rsidRDefault="000F015A" w:rsidP="006F143C">
            <w:pPr>
              <w:tabs>
                <w:tab w:val="left" w:pos="993"/>
              </w:tabs>
              <w:spacing w:line="320" w:lineRule="atLeast"/>
              <w:ind w:right="0" w:firstLine="0"/>
              <w:jc w:val="center"/>
              <w:rPr>
                <w:rFonts w:ascii="Arial Narrow" w:hAnsi="Arial Narrow"/>
                <w:b/>
                <w:bCs/>
                <w:sz w:val="20"/>
                <w:szCs w:val="20"/>
                <w:lang w:val="es-ES_tradnl"/>
              </w:rPr>
            </w:pPr>
            <w:r w:rsidRPr="00AB41A2">
              <w:rPr>
                <w:rFonts w:ascii="Arial Narrow" w:hAnsi="Arial Narrow"/>
                <w:sz w:val="20"/>
                <w:szCs w:val="20"/>
                <w:lang w:val="es-ES_tradnl"/>
              </w:rPr>
              <w:t>Máximo grado académico*</w:t>
            </w:r>
          </w:p>
        </w:tc>
        <w:tc>
          <w:tcPr>
            <w:tcW w:w="2583" w:type="dxa"/>
            <w:tcBorders>
              <w:top w:val="single" w:sz="4" w:space="0" w:color="auto"/>
              <w:left w:val="single" w:sz="4" w:space="0" w:color="auto"/>
              <w:bottom w:val="single" w:sz="4" w:space="0" w:color="auto"/>
              <w:right w:val="single" w:sz="4" w:space="0" w:color="auto"/>
            </w:tcBorders>
          </w:tcPr>
          <w:p w14:paraId="2CB49FEF" w14:textId="77777777" w:rsidR="000F015A" w:rsidRPr="00AB41A2" w:rsidRDefault="000F015A" w:rsidP="006F143C">
            <w:pPr>
              <w:tabs>
                <w:tab w:val="left" w:pos="993"/>
              </w:tabs>
              <w:spacing w:line="320" w:lineRule="atLeast"/>
              <w:ind w:right="0" w:firstLine="0"/>
              <w:jc w:val="center"/>
              <w:rPr>
                <w:rFonts w:ascii="Arial Narrow" w:hAnsi="Arial Narrow"/>
                <w:sz w:val="20"/>
                <w:szCs w:val="20"/>
                <w:lang w:val="es-ES_tradnl"/>
              </w:rPr>
            </w:pPr>
          </w:p>
          <w:p w14:paraId="28686C17" w14:textId="77777777" w:rsidR="000F015A" w:rsidRPr="00AB41A2" w:rsidRDefault="000F015A" w:rsidP="006F143C">
            <w:pPr>
              <w:tabs>
                <w:tab w:val="left" w:pos="993"/>
              </w:tabs>
              <w:spacing w:line="320" w:lineRule="atLeast"/>
              <w:ind w:right="0" w:firstLine="0"/>
              <w:jc w:val="center"/>
              <w:rPr>
                <w:rFonts w:ascii="Arial Narrow" w:hAnsi="Arial Narrow"/>
                <w:sz w:val="20"/>
                <w:szCs w:val="20"/>
                <w:lang w:val="es-ES_tradnl"/>
              </w:rPr>
            </w:pPr>
            <w:r w:rsidRPr="00AB41A2">
              <w:rPr>
                <w:rFonts w:ascii="Arial Narrow" w:hAnsi="Arial Narrow"/>
                <w:sz w:val="20"/>
                <w:szCs w:val="20"/>
                <w:lang w:val="es-ES_tradnl"/>
              </w:rPr>
              <w:t>Unidad de adscripción</w:t>
            </w:r>
          </w:p>
        </w:tc>
        <w:tc>
          <w:tcPr>
            <w:tcW w:w="2769" w:type="dxa"/>
            <w:tcBorders>
              <w:top w:val="single" w:sz="4" w:space="0" w:color="auto"/>
              <w:left w:val="single" w:sz="4" w:space="0" w:color="auto"/>
              <w:bottom w:val="single" w:sz="4" w:space="0" w:color="auto"/>
              <w:right w:val="single" w:sz="4" w:space="0" w:color="auto"/>
            </w:tcBorders>
          </w:tcPr>
          <w:p w14:paraId="49078725" w14:textId="77777777" w:rsidR="000F015A" w:rsidRPr="00AB41A2" w:rsidRDefault="000F015A" w:rsidP="006F143C">
            <w:pPr>
              <w:tabs>
                <w:tab w:val="left" w:pos="993"/>
              </w:tabs>
              <w:spacing w:line="320" w:lineRule="atLeast"/>
              <w:ind w:right="0" w:firstLine="0"/>
              <w:jc w:val="center"/>
              <w:rPr>
                <w:rFonts w:ascii="Arial Narrow" w:hAnsi="Arial Narrow"/>
                <w:b/>
                <w:bCs/>
                <w:sz w:val="22"/>
                <w:szCs w:val="22"/>
                <w:lang w:val="es-ES_tradnl"/>
              </w:rPr>
            </w:pPr>
            <w:r w:rsidRPr="00AB41A2">
              <w:rPr>
                <w:rFonts w:ascii="Arial Narrow" w:hAnsi="Arial Narrow"/>
                <w:sz w:val="22"/>
                <w:szCs w:val="22"/>
                <w:lang w:val="es-ES_tradnl"/>
              </w:rPr>
              <w:t>Actividad a realizar</w:t>
            </w:r>
          </w:p>
        </w:tc>
      </w:tr>
      <w:tr w:rsidR="000F015A" w:rsidRPr="00AB41A2" w14:paraId="2ABA5296" w14:textId="77777777" w:rsidTr="00E02FD6">
        <w:trPr>
          <w:trHeight w:val="327"/>
        </w:trPr>
        <w:tc>
          <w:tcPr>
            <w:tcW w:w="2109" w:type="dxa"/>
            <w:tcBorders>
              <w:top w:val="single" w:sz="4" w:space="0" w:color="auto"/>
              <w:left w:val="single" w:sz="4" w:space="0" w:color="auto"/>
              <w:bottom w:val="nil"/>
              <w:right w:val="single" w:sz="4" w:space="0" w:color="auto"/>
            </w:tcBorders>
          </w:tcPr>
          <w:p w14:paraId="4BBF9BA9" w14:textId="77777777" w:rsidR="000F015A" w:rsidRPr="00AB41A2" w:rsidRDefault="000F015A" w:rsidP="006F143C">
            <w:pPr>
              <w:tabs>
                <w:tab w:val="left" w:pos="993"/>
              </w:tabs>
              <w:spacing w:line="320" w:lineRule="atLeast"/>
              <w:ind w:firstLine="0"/>
              <w:rPr>
                <w:rFonts w:ascii="Arial Narrow" w:hAnsi="Arial Narrow"/>
                <w:b/>
                <w:bCs/>
                <w:sz w:val="20"/>
                <w:szCs w:val="20"/>
                <w:lang w:val="es-ES_tradnl"/>
              </w:rPr>
            </w:pPr>
            <w:r w:rsidRPr="00AB41A2">
              <w:rPr>
                <w:rFonts w:ascii="Arial Narrow" w:hAnsi="Arial Narrow"/>
                <w:b/>
                <w:bCs/>
                <w:sz w:val="20"/>
                <w:szCs w:val="20"/>
                <w:lang w:val="es-ES_tradnl"/>
              </w:rPr>
              <w:t>En México</w:t>
            </w:r>
          </w:p>
        </w:tc>
        <w:tc>
          <w:tcPr>
            <w:tcW w:w="1279" w:type="dxa"/>
            <w:tcBorders>
              <w:top w:val="single" w:sz="4" w:space="0" w:color="auto"/>
              <w:left w:val="single" w:sz="4" w:space="0" w:color="auto"/>
              <w:bottom w:val="nil"/>
              <w:right w:val="single" w:sz="4" w:space="0" w:color="auto"/>
            </w:tcBorders>
          </w:tcPr>
          <w:p w14:paraId="10C391BE" w14:textId="77777777" w:rsidR="000F015A" w:rsidRPr="00AB41A2" w:rsidRDefault="000F015A" w:rsidP="006F143C">
            <w:pPr>
              <w:tabs>
                <w:tab w:val="left" w:pos="993"/>
              </w:tabs>
              <w:spacing w:line="320" w:lineRule="atLeast"/>
              <w:ind w:firstLine="0"/>
              <w:rPr>
                <w:rFonts w:ascii="Arial Narrow" w:hAnsi="Arial Narrow"/>
                <w:b/>
                <w:bCs/>
                <w:sz w:val="20"/>
                <w:szCs w:val="20"/>
                <w:lang w:val="es-ES_tradnl"/>
              </w:rPr>
            </w:pPr>
          </w:p>
        </w:tc>
        <w:tc>
          <w:tcPr>
            <w:tcW w:w="1466" w:type="dxa"/>
            <w:tcBorders>
              <w:top w:val="single" w:sz="4" w:space="0" w:color="auto"/>
              <w:left w:val="single" w:sz="4" w:space="0" w:color="auto"/>
              <w:bottom w:val="nil"/>
              <w:right w:val="single" w:sz="4" w:space="0" w:color="auto"/>
            </w:tcBorders>
          </w:tcPr>
          <w:p w14:paraId="39BAD65A" w14:textId="77777777" w:rsidR="000F015A" w:rsidRPr="00AB41A2" w:rsidRDefault="000F015A" w:rsidP="006F143C">
            <w:pPr>
              <w:tabs>
                <w:tab w:val="left" w:pos="993"/>
              </w:tabs>
              <w:spacing w:line="320" w:lineRule="atLeast"/>
              <w:ind w:firstLine="0"/>
              <w:rPr>
                <w:rFonts w:ascii="Arial Narrow" w:hAnsi="Arial Narrow"/>
                <w:b/>
                <w:bCs/>
                <w:sz w:val="20"/>
                <w:szCs w:val="20"/>
                <w:lang w:val="es-ES_tradnl"/>
              </w:rPr>
            </w:pPr>
          </w:p>
        </w:tc>
        <w:tc>
          <w:tcPr>
            <w:tcW w:w="2583" w:type="dxa"/>
            <w:tcBorders>
              <w:top w:val="single" w:sz="4" w:space="0" w:color="auto"/>
              <w:left w:val="single" w:sz="4" w:space="0" w:color="auto"/>
              <w:bottom w:val="nil"/>
              <w:right w:val="single" w:sz="4" w:space="0" w:color="auto"/>
            </w:tcBorders>
          </w:tcPr>
          <w:p w14:paraId="4FBE1A9A" w14:textId="77777777" w:rsidR="000F015A" w:rsidRPr="00AB41A2" w:rsidRDefault="000F015A" w:rsidP="006F143C">
            <w:pPr>
              <w:tabs>
                <w:tab w:val="left" w:pos="993"/>
              </w:tabs>
              <w:spacing w:line="320" w:lineRule="atLeast"/>
              <w:ind w:firstLine="0"/>
              <w:rPr>
                <w:rFonts w:ascii="Arial Narrow" w:hAnsi="Arial Narrow"/>
                <w:b/>
                <w:bCs/>
                <w:sz w:val="20"/>
                <w:szCs w:val="20"/>
                <w:lang w:val="es-ES_tradnl"/>
              </w:rPr>
            </w:pPr>
          </w:p>
        </w:tc>
        <w:tc>
          <w:tcPr>
            <w:tcW w:w="2769" w:type="dxa"/>
            <w:tcBorders>
              <w:top w:val="single" w:sz="4" w:space="0" w:color="auto"/>
              <w:left w:val="single" w:sz="4" w:space="0" w:color="auto"/>
              <w:bottom w:val="nil"/>
              <w:right w:val="single" w:sz="4" w:space="0" w:color="auto"/>
            </w:tcBorders>
          </w:tcPr>
          <w:p w14:paraId="4B0F72F7" w14:textId="77777777" w:rsidR="000F015A" w:rsidRPr="00AB41A2" w:rsidRDefault="000F015A" w:rsidP="00440C3F">
            <w:pPr>
              <w:tabs>
                <w:tab w:val="left" w:pos="993"/>
              </w:tabs>
              <w:spacing w:line="320" w:lineRule="atLeast"/>
              <w:ind w:firstLine="0"/>
              <w:rPr>
                <w:rFonts w:ascii="Arial Narrow" w:hAnsi="Arial Narrow"/>
                <w:b/>
                <w:bCs/>
                <w:sz w:val="22"/>
                <w:szCs w:val="22"/>
                <w:lang w:val="es-ES_tradnl"/>
              </w:rPr>
            </w:pPr>
          </w:p>
        </w:tc>
      </w:tr>
      <w:tr w:rsidR="00727C71" w:rsidRPr="00AB41A2" w14:paraId="4A5B5484" w14:textId="77777777" w:rsidTr="00E02FD6">
        <w:trPr>
          <w:trHeight w:val="343"/>
        </w:trPr>
        <w:tc>
          <w:tcPr>
            <w:tcW w:w="2109" w:type="dxa"/>
            <w:tcBorders>
              <w:top w:val="nil"/>
              <w:left w:val="single" w:sz="4" w:space="0" w:color="auto"/>
              <w:bottom w:val="nil"/>
              <w:right w:val="single" w:sz="6" w:space="0" w:color="auto"/>
            </w:tcBorders>
          </w:tcPr>
          <w:p w14:paraId="48FF0AB3" w14:textId="77777777" w:rsidR="00727C71" w:rsidRPr="00AB41A2" w:rsidRDefault="00440C3F" w:rsidP="006F143C">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Héctor Jiménez Salazar</w:t>
            </w:r>
          </w:p>
        </w:tc>
        <w:tc>
          <w:tcPr>
            <w:tcW w:w="1279" w:type="dxa"/>
            <w:tcBorders>
              <w:top w:val="nil"/>
              <w:left w:val="single" w:sz="6" w:space="0" w:color="auto"/>
              <w:bottom w:val="nil"/>
              <w:right w:val="single" w:sz="6" w:space="0" w:color="auto"/>
            </w:tcBorders>
          </w:tcPr>
          <w:p w14:paraId="7B4A566E" w14:textId="77777777" w:rsidR="00727C71" w:rsidRPr="00AB41A2" w:rsidRDefault="0024757E" w:rsidP="0024757E">
            <w:pPr>
              <w:tabs>
                <w:tab w:val="left" w:pos="993"/>
              </w:tabs>
              <w:spacing w:line="320" w:lineRule="atLeast"/>
              <w:ind w:right="0" w:firstLine="0"/>
              <w:rPr>
                <w:rFonts w:ascii="Arial Narrow" w:hAnsi="Arial Narrow"/>
                <w:bCs/>
                <w:sz w:val="20"/>
                <w:szCs w:val="20"/>
                <w:lang w:val="es-ES_tradnl"/>
              </w:rPr>
            </w:pPr>
            <w:r w:rsidRPr="00AB41A2">
              <w:rPr>
                <w:rFonts w:ascii="Arial Narrow" w:hAnsi="Arial Narrow"/>
                <w:bCs/>
                <w:sz w:val="20"/>
                <w:szCs w:val="20"/>
                <w:lang w:val="es-ES_tradnl"/>
              </w:rPr>
              <w:t>Profesor Investigador de Tiempo Completo Titular C</w:t>
            </w:r>
          </w:p>
        </w:tc>
        <w:tc>
          <w:tcPr>
            <w:tcW w:w="1466" w:type="dxa"/>
            <w:tcBorders>
              <w:top w:val="nil"/>
              <w:left w:val="single" w:sz="6" w:space="0" w:color="auto"/>
              <w:bottom w:val="nil"/>
              <w:right w:val="single" w:sz="6" w:space="0" w:color="auto"/>
            </w:tcBorders>
          </w:tcPr>
          <w:p w14:paraId="6DE2BF42" w14:textId="77777777" w:rsidR="0024757E" w:rsidRPr="00AB41A2" w:rsidRDefault="00440C3F" w:rsidP="006F143C">
            <w:pPr>
              <w:tabs>
                <w:tab w:val="left" w:pos="993"/>
              </w:tabs>
              <w:spacing w:line="320" w:lineRule="atLeast"/>
              <w:ind w:firstLine="0"/>
              <w:rPr>
                <w:rFonts w:ascii="Arial Narrow" w:hAnsi="Arial Narrow"/>
                <w:bCs/>
                <w:sz w:val="20"/>
                <w:szCs w:val="20"/>
                <w:lang w:val="es-ES_tradnl"/>
              </w:rPr>
            </w:pPr>
            <w:r w:rsidRPr="00AB41A2">
              <w:rPr>
                <w:rFonts w:ascii="Arial Narrow" w:hAnsi="Arial Narrow"/>
                <w:bCs/>
                <w:sz w:val="20"/>
                <w:szCs w:val="20"/>
                <w:lang w:val="es-ES_tradnl"/>
              </w:rPr>
              <w:t>Doctorado</w:t>
            </w:r>
            <w:r w:rsidR="0024757E" w:rsidRPr="00AB41A2">
              <w:rPr>
                <w:rFonts w:ascii="Arial Narrow" w:hAnsi="Arial Narrow"/>
                <w:bCs/>
                <w:sz w:val="20"/>
                <w:szCs w:val="20"/>
                <w:lang w:val="es-ES_tradnl"/>
              </w:rPr>
              <w:t xml:space="preserve">, </w:t>
            </w:r>
          </w:p>
          <w:p w14:paraId="2ED02636" w14:textId="77777777" w:rsidR="00290208" w:rsidRPr="00AB41A2" w:rsidRDefault="0024757E" w:rsidP="006F143C">
            <w:pPr>
              <w:tabs>
                <w:tab w:val="left" w:pos="993"/>
              </w:tabs>
              <w:spacing w:line="320" w:lineRule="atLeast"/>
              <w:ind w:firstLine="0"/>
              <w:rPr>
                <w:rFonts w:ascii="Arial Narrow" w:hAnsi="Arial Narrow"/>
                <w:bCs/>
                <w:sz w:val="20"/>
                <w:szCs w:val="20"/>
                <w:lang w:val="es-ES_tradnl"/>
              </w:rPr>
            </w:pPr>
            <w:r w:rsidRPr="00AB41A2">
              <w:rPr>
                <w:rFonts w:ascii="Arial Narrow" w:hAnsi="Arial Narrow"/>
                <w:bCs/>
                <w:sz w:val="20"/>
                <w:szCs w:val="20"/>
                <w:lang w:val="es-ES_tradnl"/>
              </w:rPr>
              <w:t>CINVESTAV, 2000</w:t>
            </w:r>
          </w:p>
        </w:tc>
        <w:tc>
          <w:tcPr>
            <w:tcW w:w="2583" w:type="dxa"/>
            <w:tcBorders>
              <w:top w:val="nil"/>
              <w:left w:val="single" w:sz="6" w:space="0" w:color="auto"/>
              <w:bottom w:val="nil"/>
              <w:right w:val="single" w:sz="6" w:space="0" w:color="auto"/>
            </w:tcBorders>
          </w:tcPr>
          <w:p w14:paraId="0256BA5D" w14:textId="77777777" w:rsidR="0024757E" w:rsidRPr="00AB41A2" w:rsidRDefault="0024757E" w:rsidP="0024757E">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 xml:space="preserve">Universidad </w:t>
            </w:r>
          </w:p>
          <w:p w14:paraId="543845F8" w14:textId="77777777" w:rsidR="0024757E" w:rsidRPr="00AB41A2" w:rsidRDefault="0024757E" w:rsidP="0024757E">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 xml:space="preserve">Autónoma Metropolitana, </w:t>
            </w:r>
          </w:p>
          <w:p w14:paraId="0DE1202E" w14:textId="77777777" w:rsidR="00727C71" w:rsidRPr="00AB41A2" w:rsidRDefault="0024757E" w:rsidP="0024757E">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Unidad Cuajimalpa</w:t>
            </w:r>
          </w:p>
        </w:tc>
        <w:tc>
          <w:tcPr>
            <w:tcW w:w="2769" w:type="dxa"/>
            <w:tcBorders>
              <w:top w:val="nil"/>
              <w:left w:val="single" w:sz="6" w:space="0" w:color="auto"/>
              <w:bottom w:val="nil"/>
              <w:right w:val="single" w:sz="4" w:space="0" w:color="auto"/>
            </w:tcBorders>
          </w:tcPr>
          <w:p w14:paraId="109C2A1A" w14:textId="77777777" w:rsidR="00440C3F" w:rsidRPr="00AB41A2" w:rsidRDefault="00440C3F" w:rsidP="00440C3F">
            <w:pPr>
              <w:tabs>
                <w:tab w:val="left" w:pos="993"/>
              </w:tabs>
              <w:spacing w:line="320" w:lineRule="atLeast"/>
              <w:ind w:right="0" w:firstLine="0"/>
              <w:rPr>
                <w:rFonts w:ascii="Calibri" w:hAnsi="Calibri"/>
                <w:bCs/>
                <w:sz w:val="20"/>
                <w:szCs w:val="20"/>
                <w:lang w:val="es-ES_tradnl"/>
              </w:rPr>
            </w:pPr>
            <w:r w:rsidRPr="00AB41A2">
              <w:rPr>
                <w:rFonts w:ascii="Calibri" w:hAnsi="Calibri"/>
                <w:bCs/>
                <w:sz w:val="20"/>
                <w:szCs w:val="20"/>
                <w:lang w:val="es-ES_tradnl"/>
              </w:rPr>
              <w:t>Co-Dirección de tesis doctoral</w:t>
            </w:r>
          </w:p>
          <w:p w14:paraId="5207F36C" w14:textId="77777777" w:rsidR="00440C3F" w:rsidRPr="00AB41A2" w:rsidRDefault="00440C3F" w:rsidP="00440C3F">
            <w:pPr>
              <w:tabs>
                <w:tab w:val="left" w:pos="993"/>
              </w:tabs>
              <w:spacing w:line="320" w:lineRule="atLeast"/>
              <w:ind w:right="0" w:firstLine="0"/>
              <w:rPr>
                <w:rFonts w:ascii="Calibri" w:hAnsi="Calibri"/>
                <w:bCs/>
                <w:sz w:val="20"/>
                <w:szCs w:val="20"/>
                <w:lang w:val="es-ES_tradnl"/>
              </w:rPr>
            </w:pPr>
            <w:r w:rsidRPr="00AB41A2">
              <w:rPr>
                <w:rFonts w:ascii="Calibri" w:hAnsi="Calibri"/>
                <w:bCs/>
                <w:sz w:val="20"/>
                <w:szCs w:val="20"/>
                <w:lang w:val="es-ES_tradnl"/>
              </w:rPr>
              <w:t>Y apoyo metodológico en los</w:t>
            </w:r>
          </w:p>
          <w:p w14:paraId="1612571F" w14:textId="77777777" w:rsidR="00440C3F" w:rsidRPr="00AB41A2" w:rsidRDefault="00440C3F" w:rsidP="00440C3F">
            <w:pPr>
              <w:tabs>
                <w:tab w:val="left" w:pos="993"/>
              </w:tabs>
              <w:spacing w:line="320" w:lineRule="atLeast"/>
              <w:ind w:right="0" w:firstLine="0"/>
              <w:rPr>
                <w:rFonts w:ascii="Calibri" w:hAnsi="Calibri"/>
                <w:bCs/>
                <w:sz w:val="20"/>
                <w:szCs w:val="20"/>
                <w:lang w:val="es-ES_tradnl"/>
              </w:rPr>
            </w:pPr>
            <w:r w:rsidRPr="00AB41A2">
              <w:rPr>
                <w:rFonts w:ascii="Calibri" w:hAnsi="Calibri"/>
                <w:bCs/>
                <w:sz w:val="20"/>
                <w:szCs w:val="20"/>
                <w:lang w:val="es-ES_tradnl"/>
              </w:rPr>
              <w:t xml:space="preserve">procesos de representación </w:t>
            </w:r>
          </w:p>
          <w:p w14:paraId="58A4EE6B" w14:textId="77777777" w:rsidR="00F87709" w:rsidRPr="00AB41A2" w:rsidRDefault="00440C3F" w:rsidP="00440C3F">
            <w:pPr>
              <w:tabs>
                <w:tab w:val="left" w:pos="993"/>
              </w:tabs>
              <w:spacing w:line="320" w:lineRule="atLeast"/>
              <w:ind w:right="0" w:firstLine="0"/>
              <w:rPr>
                <w:rFonts w:ascii="Calibri" w:hAnsi="Calibri"/>
                <w:bCs/>
                <w:sz w:val="20"/>
                <w:szCs w:val="20"/>
                <w:lang w:val="es-ES_tradnl"/>
              </w:rPr>
            </w:pPr>
            <w:r w:rsidRPr="00AB41A2">
              <w:rPr>
                <w:rFonts w:ascii="Calibri" w:hAnsi="Calibri"/>
                <w:bCs/>
                <w:sz w:val="20"/>
                <w:szCs w:val="20"/>
                <w:lang w:val="es-ES_tradnl"/>
              </w:rPr>
              <w:t>textual</w:t>
            </w:r>
          </w:p>
        </w:tc>
      </w:tr>
      <w:tr w:rsidR="00727C71" w:rsidRPr="00AB41A2" w14:paraId="2DE864D0" w14:textId="77777777" w:rsidTr="00E02FD6">
        <w:trPr>
          <w:trHeight w:val="327"/>
        </w:trPr>
        <w:tc>
          <w:tcPr>
            <w:tcW w:w="2109" w:type="dxa"/>
            <w:tcBorders>
              <w:top w:val="nil"/>
              <w:left w:val="single" w:sz="4" w:space="0" w:color="auto"/>
              <w:bottom w:val="nil"/>
              <w:right w:val="single" w:sz="4" w:space="0" w:color="auto"/>
            </w:tcBorders>
          </w:tcPr>
          <w:p w14:paraId="2CC61708" w14:textId="77777777" w:rsidR="00727C71" w:rsidRPr="00AB41A2" w:rsidRDefault="00440C3F" w:rsidP="006F143C">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Esaú Villatoro Tello</w:t>
            </w:r>
          </w:p>
        </w:tc>
        <w:tc>
          <w:tcPr>
            <w:tcW w:w="1279" w:type="dxa"/>
            <w:tcBorders>
              <w:top w:val="nil"/>
              <w:left w:val="single" w:sz="4" w:space="0" w:color="auto"/>
              <w:bottom w:val="nil"/>
              <w:right w:val="single" w:sz="4" w:space="0" w:color="auto"/>
            </w:tcBorders>
          </w:tcPr>
          <w:p w14:paraId="466E67E5" w14:textId="77777777" w:rsidR="00727C71" w:rsidRPr="00AB41A2" w:rsidRDefault="0024757E" w:rsidP="0024757E">
            <w:pPr>
              <w:tabs>
                <w:tab w:val="left" w:pos="993"/>
              </w:tabs>
              <w:spacing w:line="320" w:lineRule="atLeast"/>
              <w:ind w:right="0" w:firstLine="0"/>
              <w:rPr>
                <w:rFonts w:ascii="Arial Narrow" w:hAnsi="Arial Narrow"/>
                <w:bCs/>
                <w:sz w:val="20"/>
                <w:szCs w:val="20"/>
                <w:lang w:val="es-ES_tradnl"/>
              </w:rPr>
            </w:pPr>
            <w:r w:rsidRPr="00AB41A2">
              <w:rPr>
                <w:rFonts w:ascii="Arial Narrow" w:hAnsi="Arial Narrow"/>
                <w:bCs/>
                <w:sz w:val="20"/>
                <w:szCs w:val="20"/>
                <w:lang w:val="es-ES_tradnl"/>
              </w:rPr>
              <w:t>Profesor Investigador de Tiempo Completo Titular B</w:t>
            </w:r>
          </w:p>
        </w:tc>
        <w:tc>
          <w:tcPr>
            <w:tcW w:w="1466" w:type="dxa"/>
            <w:tcBorders>
              <w:top w:val="nil"/>
              <w:left w:val="single" w:sz="4" w:space="0" w:color="auto"/>
              <w:bottom w:val="nil"/>
              <w:right w:val="single" w:sz="4" w:space="0" w:color="auto"/>
            </w:tcBorders>
          </w:tcPr>
          <w:p w14:paraId="14949BCE" w14:textId="77777777" w:rsidR="0024757E" w:rsidRPr="00AB41A2" w:rsidRDefault="00727C71" w:rsidP="006F143C">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Doctorado</w:t>
            </w:r>
            <w:r w:rsidR="0024757E" w:rsidRPr="00AB41A2">
              <w:rPr>
                <w:rFonts w:ascii="Calibri" w:hAnsi="Calibri"/>
                <w:bCs/>
                <w:sz w:val="20"/>
                <w:szCs w:val="20"/>
                <w:lang w:val="es-ES_tradnl"/>
              </w:rPr>
              <w:t xml:space="preserve">, </w:t>
            </w:r>
          </w:p>
          <w:p w14:paraId="2429D89F" w14:textId="77777777" w:rsidR="00727C71" w:rsidRPr="00AB41A2" w:rsidRDefault="0024757E" w:rsidP="0024757E">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INAOE, 2010</w:t>
            </w:r>
          </w:p>
        </w:tc>
        <w:tc>
          <w:tcPr>
            <w:tcW w:w="2583" w:type="dxa"/>
            <w:tcBorders>
              <w:top w:val="nil"/>
              <w:left w:val="single" w:sz="4" w:space="0" w:color="auto"/>
              <w:bottom w:val="nil"/>
              <w:right w:val="single" w:sz="4" w:space="0" w:color="auto"/>
            </w:tcBorders>
          </w:tcPr>
          <w:p w14:paraId="74681ABC" w14:textId="77777777" w:rsidR="0024757E" w:rsidRPr="00AB41A2" w:rsidRDefault="0024757E" w:rsidP="0024757E">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 xml:space="preserve">Universidad </w:t>
            </w:r>
          </w:p>
          <w:p w14:paraId="58D6895E" w14:textId="77777777" w:rsidR="0024757E" w:rsidRPr="00AB41A2" w:rsidRDefault="0024757E" w:rsidP="0024757E">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 xml:space="preserve">Autónoma Metropolitana, </w:t>
            </w:r>
          </w:p>
          <w:p w14:paraId="3960CAB8" w14:textId="77777777" w:rsidR="00727C71" w:rsidRPr="00AB41A2" w:rsidRDefault="0024757E" w:rsidP="0024757E">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Unidad Cuajimalpa</w:t>
            </w:r>
          </w:p>
        </w:tc>
        <w:tc>
          <w:tcPr>
            <w:tcW w:w="2769" w:type="dxa"/>
            <w:tcBorders>
              <w:top w:val="nil"/>
              <w:left w:val="single" w:sz="4" w:space="0" w:color="auto"/>
              <w:bottom w:val="nil"/>
              <w:right w:val="single" w:sz="4" w:space="0" w:color="auto"/>
            </w:tcBorders>
          </w:tcPr>
          <w:p w14:paraId="514DBA14" w14:textId="77777777" w:rsidR="00727C71" w:rsidRPr="00AB41A2" w:rsidRDefault="00440C3F" w:rsidP="00440C3F">
            <w:pPr>
              <w:tabs>
                <w:tab w:val="left" w:pos="993"/>
              </w:tabs>
              <w:spacing w:line="320" w:lineRule="atLeast"/>
              <w:ind w:right="0" w:firstLine="0"/>
              <w:rPr>
                <w:rFonts w:ascii="Arial Narrow" w:hAnsi="Arial Narrow"/>
                <w:b/>
                <w:bCs/>
                <w:sz w:val="22"/>
                <w:szCs w:val="22"/>
                <w:lang w:val="es-ES_tradnl"/>
              </w:rPr>
            </w:pPr>
            <w:r w:rsidRPr="00AB41A2">
              <w:rPr>
                <w:rFonts w:ascii="Calibri" w:hAnsi="Calibri"/>
                <w:bCs/>
                <w:sz w:val="20"/>
                <w:szCs w:val="20"/>
                <w:lang w:val="es-ES_tradnl"/>
              </w:rPr>
              <w:t>Apoyo metodológico en la tarea de visualización de información y aprendizaje automático.</w:t>
            </w:r>
          </w:p>
        </w:tc>
      </w:tr>
      <w:tr w:rsidR="00440C3F" w:rsidRPr="00AB41A2" w14:paraId="2406C7F9" w14:textId="77777777" w:rsidTr="00620B77">
        <w:trPr>
          <w:trHeight w:val="327"/>
        </w:trPr>
        <w:tc>
          <w:tcPr>
            <w:tcW w:w="2109" w:type="dxa"/>
            <w:tcBorders>
              <w:top w:val="nil"/>
              <w:left w:val="single" w:sz="4" w:space="0" w:color="auto"/>
              <w:bottom w:val="nil"/>
              <w:right w:val="single" w:sz="4" w:space="0" w:color="auto"/>
            </w:tcBorders>
          </w:tcPr>
          <w:p w14:paraId="47704758" w14:textId="77777777" w:rsidR="00440C3F" w:rsidRPr="00AB41A2" w:rsidRDefault="00440C3F" w:rsidP="00913CC9">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David Eduardo Pinto</w:t>
            </w:r>
          </w:p>
          <w:p w14:paraId="396DD542" w14:textId="77777777" w:rsidR="00440C3F" w:rsidRPr="00AB41A2" w:rsidRDefault="00440C3F" w:rsidP="00913CC9">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Avendaño</w:t>
            </w:r>
          </w:p>
        </w:tc>
        <w:tc>
          <w:tcPr>
            <w:tcW w:w="1279" w:type="dxa"/>
            <w:tcBorders>
              <w:top w:val="nil"/>
              <w:left w:val="single" w:sz="4" w:space="0" w:color="auto"/>
              <w:bottom w:val="nil"/>
              <w:right w:val="single" w:sz="4" w:space="0" w:color="auto"/>
            </w:tcBorders>
          </w:tcPr>
          <w:p w14:paraId="459B1A18" w14:textId="77777777" w:rsidR="00440C3F" w:rsidRPr="00AB41A2" w:rsidRDefault="00440C3F" w:rsidP="00913CC9">
            <w:pPr>
              <w:tabs>
                <w:tab w:val="left" w:pos="993"/>
              </w:tabs>
              <w:spacing w:line="320" w:lineRule="atLeast"/>
              <w:ind w:right="0" w:firstLine="0"/>
              <w:rPr>
                <w:rFonts w:ascii="Calibri" w:hAnsi="Calibri"/>
                <w:bCs/>
                <w:sz w:val="20"/>
                <w:szCs w:val="20"/>
                <w:lang w:val="es-ES_tradnl"/>
              </w:rPr>
            </w:pPr>
            <w:r w:rsidRPr="00AB41A2">
              <w:rPr>
                <w:rFonts w:ascii="Calibri" w:hAnsi="Calibri"/>
                <w:bCs/>
                <w:sz w:val="20"/>
                <w:szCs w:val="20"/>
                <w:lang w:val="es-ES_tradnl"/>
              </w:rPr>
              <w:t>PI Titular B TC</w:t>
            </w:r>
          </w:p>
          <w:p w14:paraId="6A44F1BE" w14:textId="77777777" w:rsidR="00440C3F" w:rsidRPr="00AB41A2" w:rsidRDefault="00440C3F" w:rsidP="00913CC9">
            <w:pPr>
              <w:tabs>
                <w:tab w:val="left" w:pos="993"/>
              </w:tabs>
              <w:spacing w:line="320" w:lineRule="atLeast"/>
              <w:ind w:right="0" w:firstLine="0"/>
              <w:rPr>
                <w:rFonts w:ascii="Arial Narrow" w:hAnsi="Arial Narrow"/>
                <w:b/>
                <w:bCs/>
                <w:sz w:val="20"/>
                <w:szCs w:val="20"/>
                <w:lang w:val="es-ES_tradnl"/>
              </w:rPr>
            </w:pPr>
            <w:r w:rsidRPr="00AB41A2">
              <w:rPr>
                <w:rFonts w:ascii="Calibri" w:hAnsi="Calibri"/>
                <w:bCs/>
                <w:sz w:val="20"/>
                <w:szCs w:val="20"/>
                <w:lang w:val="es-ES_tradnl"/>
              </w:rPr>
              <w:t>Tiempo Completo</w:t>
            </w:r>
          </w:p>
        </w:tc>
        <w:tc>
          <w:tcPr>
            <w:tcW w:w="1466" w:type="dxa"/>
            <w:tcBorders>
              <w:top w:val="nil"/>
              <w:left w:val="single" w:sz="4" w:space="0" w:color="auto"/>
              <w:bottom w:val="nil"/>
              <w:right w:val="single" w:sz="4" w:space="0" w:color="auto"/>
            </w:tcBorders>
          </w:tcPr>
          <w:p w14:paraId="71FAFCDB" w14:textId="77777777" w:rsidR="00440C3F" w:rsidRPr="00AB41A2" w:rsidRDefault="00440C3F" w:rsidP="00913CC9">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Doctorado,</w:t>
            </w:r>
          </w:p>
          <w:p w14:paraId="44C360E8" w14:textId="77777777" w:rsidR="00440C3F" w:rsidRPr="00AB41A2" w:rsidRDefault="00440C3F" w:rsidP="00913CC9">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Politécnica de</w:t>
            </w:r>
          </w:p>
          <w:p w14:paraId="16698E28" w14:textId="77777777" w:rsidR="00440C3F" w:rsidRPr="00AB41A2" w:rsidRDefault="00440C3F" w:rsidP="00913CC9">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Valencia, 2008</w:t>
            </w:r>
          </w:p>
        </w:tc>
        <w:tc>
          <w:tcPr>
            <w:tcW w:w="2583" w:type="dxa"/>
            <w:tcBorders>
              <w:top w:val="nil"/>
              <w:left w:val="single" w:sz="4" w:space="0" w:color="auto"/>
              <w:bottom w:val="nil"/>
              <w:right w:val="single" w:sz="4" w:space="0" w:color="auto"/>
            </w:tcBorders>
          </w:tcPr>
          <w:p w14:paraId="6A7F6141" w14:textId="77777777" w:rsidR="00440C3F" w:rsidRPr="00AB41A2" w:rsidRDefault="00440C3F" w:rsidP="00913CC9">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 xml:space="preserve">Facultad de Ciencias </w:t>
            </w:r>
          </w:p>
          <w:p w14:paraId="33C2FAD1" w14:textId="77777777" w:rsidR="00440C3F" w:rsidRPr="00AB41A2" w:rsidRDefault="00440C3F" w:rsidP="00913CC9">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de la Computación, BUAP</w:t>
            </w:r>
          </w:p>
        </w:tc>
        <w:tc>
          <w:tcPr>
            <w:tcW w:w="2769" w:type="dxa"/>
            <w:tcBorders>
              <w:top w:val="nil"/>
              <w:left w:val="single" w:sz="4" w:space="0" w:color="auto"/>
              <w:bottom w:val="nil"/>
              <w:right w:val="single" w:sz="4" w:space="0" w:color="auto"/>
            </w:tcBorders>
          </w:tcPr>
          <w:p w14:paraId="5A1CF599" w14:textId="77777777" w:rsidR="00440C3F" w:rsidRPr="00AB41A2" w:rsidRDefault="00440C3F" w:rsidP="00440C3F">
            <w:pPr>
              <w:tabs>
                <w:tab w:val="left" w:pos="993"/>
              </w:tabs>
              <w:spacing w:line="320" w:lineRule="atLeast"/>
              <w:ind w:right="0" w:firstLine="0"/>
              <w:rPr>
                <w:rFonts w:ascii="Calibri" w:hAnsi="Calibri"/>
                <w:bCs/>
                <w:sz w:val="20"/>
                <w:szCs w:val="20"/>
                <w:lang w:val="es-ES_tradnl"/>
              </w:rPr>
            </w:pPr>
            <w:r w:rsidRPr="00AB41A2">
              <w:rPr>
                <w:rFonts w:ascii="Calibri" w:hAnsi="Calibri"/>
                <w:bCs/>
                <w:sz w:val="20"/>
                <w:szCs w:val="20"/>
                <w:lang w:val="es-ES_tradnl"/>
              </w:rPr>
              <w:t xml:space="preserve">Apoyo metodológico en minería de textos, </w:t>
            </w:r>
            <w:proofErr w:type="spellStart"/>
            <w:r w:rsidRPr="00AB41A2">
              <w:rPr>
                <w:rFonts w:ascii="Calibri" w:hAnsi="Calibri"/>
                <w:bCs/>
                <w:i/>
                <w:sz w:val="20"/>
                <w:szCs w:val="20"/>
                <w:lang w:val="es-ES_tradnl"/>
              </w:rPr>
              <w:t>clustering</w:t>
            </w:r>
            <w:proofErr w:type="spellEnd"/>
            <w:r w:rsidRPr="00AB41A2">
              <w:rPr>
                <w:rFonts w:ascii="Calibri" w:hAnsi="Calibri"/>
                <w:bCs/>
                <w:i/>
                <w:sz w:val="20"/>
                <w:szCs w:val="20"/>
                <w:lang w:val="es-ES_tradnl"/>
              </w:rPr>
              <w:t xml:space="preserve"> </w:t>
            </w:r>
            <w:r w:rsidRPr="00AB41A2">
              <w:rPr>
                <w:rFonts w:ascii="Calibri" w:hAnsi="Calibri"/>
                <w:bCs/>
                <w:sz w:val="20"/>
                <w:szCs w:val="20"/>
                <w:lang w:val="es-ES_tradnl"/>
              </w:rPr>
              <w:t>de resultados de motores de búsqueda</w:t>
            </w:r>
          </w:p>
        </w:tc>
      </w:tr>
      <w:tr w:rsidR="00440C3F" w:rsidRPr="00AB41A2" w14:paraId="168FB7A0" w14:textId="77777777" w:rsidTr="00620B77">
        <w:trPr>
          <w:trHeight w:val="327"/>
        </w:trPr>
        <w:tc>
          <w:tcPr>
            <w:tcW w:w="2109" w:type="dxa"/>
            <w:tcBorders>
              <w:top w:val="nil"/>
              <w:left w:val="single" w:sz="4" w:space="0" w:color="auto"/>
              <w:bottom w:val="nil"/>
              <w:right w:val="single" w:sz="4" w:space="0" w:color="auto"/>
            </w:tcBorders>
          </w:tcPr>
          <w:p w14:paraId="333269AF" w14:textId="77777777" w:rsidR="00440C3F" w:rsidRPr="00AB41A2" w:rsidRDefault="00440C3F" w:rsidP="00913CC9">
            <w:pPr>
              <w:tabs>
                <w:tab w:val="left" w:pos="993"/>
              </w:tabs>
              <w:spacing w:line="320" w:lineRule="atLeast"/>
              <w:ind w:firstLine="0"/>
              <w:rPr>
                <w:rFonts w:ascii="Arial Narrow" w:hAnsi="Arial Narrow"/>
                <w:b/>
                <w:bCs/>
                <w:sz w:val="20"/>
                <w:szCs w:val="20"/>
                <w:lang w:val="es-ES_tradnl"/>
              </w:rPr>
            </w:pPr>
            <w:proofErr w:type="spellStart"/>
            <w:r w:rsidRPr="00AB41A2">
              <w:rPr>
                <w:rFonts w:ascii="Calibri" w:hAnsi="Calibri"/>
                <w:bCs/>
                <w:sz w:val="20"/>
                <w:szCs w:val="20"/>
                <w:lang w:val="es-ES_tradnl"/>
              </w:rPr>
              <w:t>Darnes</w:t>
            </w:r>
            <w:proofErr w:type="spellEnd"/>
            <w:r w:rsidRPr="00AB41A2">
              <w:rPr>
                <w:rFonts w:ascii="Calibri" w:hAnsi="Calibri"/>
                <w:bCs/>
                <w:sz w:val="20"/>
                <w:szCs w:val="20"/>
                <w:lang w:val="es-ES_tradnl"/>
              </w:rPr>
              <w:t xml:space="preserve"> </w:t>
            </w:r>
            <w:proofErr w:type="spellStart"/>
            <w:r w:rsidRPr="00AB41A2">
              <w:rPr>
                <w:rFonts w:ascii="Calibri" w:hAnsi="Calibri"/>
                <w:bCs/>
                <w:sz w:val="20"/>
                <w:szCs w:val="20"/>
                <w:lang w:val="es-ES_tradnl"/>
              </w:rPr>
              <w:t>Vilariño</w:t>
            </w:r>
            <w:proofErr w:type="spellEnd"/>
            <w:r w:rsidRPr="00AB41A2">
              <w:rPr>
                <w:rFonts w:ascii="Calibri" w:hAnsi="Calibri"/>
                <w:bCs/>
                <w:sz w:val="20"/>
                <w:szCs w:val="20"/>
                <w:lang w:val="es-ES_tradnl"/>
              </w:rPr>
              <w:t xml:space="preserve"> Ayala</w:t>
            </w:r>
          </w:p>
        </w:tc>
        <w:tc>
          <w:tcPr>
            <w:tcW w:w="1279" w:type="dxa"/>
            <w:tcBorders>
              <w:top w:val="nil"/>
              <w:left w:val="single" w:sz="4" w:space="0" w:color="auto"/>
              <w:bottom w:val="nil"/>
              <w:right w:val="single" w:sz="4" w:space="0" w:color="auto"/>
            </w:tcBorders>
          </w:tcPr>
          <w:p w14:paraId="300D2A54" w14:textId="77777777" w:rsidR="00440C3F" w:rsidRPr="00AB41A2" w:rsidRDefault="00440C3F" w:rsidP="00913CC9">
            <w:pPr>
              <w:tabs>
                <w:tab w:val="left" w:pos="993"/>
              </w:tabs>
              <w:spacing w:line="320" w:lineRule="atLeast"/>
              <w:ind w:right="0" w:firstLine="0"/>
              <w:rPr>
                <w:rFonts w:ascii="Calibri" w:hAnsi="Calibri"/>
                <w:bCs/>
                <w:sz w:val="20"/>
                <w:szCs w:val="20"/>
                <w:lang w:val="es-ES_tradnl"/>
              </w:rPr>
            </w:pPr>
            <w:r w:rsidRPr="00AB41A2">
              <w:rPr>
                <w:rFonts w:ascii="Calibri" w:hAnsi="Calibri"/>
                <w:bCs/>
                <w:sz w:val="20"/>
                <w:szCs w:val="20"/>
                <w:lang w:val="es-ES_tradnl"/>
              </w:rPr>
              <w:t xml:space="preserve">PI Titular B </w:t>
            </w:r>
          </w:p>
          <w:p w14:paraId="041DA47F" w14:textId="77777777" w:rsidR="00440C3F" w:rsidRPr="00AB41A2" w:rsidRDefault="00440C3F" w:rsidP="00913CC9">
            <w:pPr>
              <w:tabs>
                <w:tab w:val="left" w:pos="993"/>
              </w:tabs>
              <w:spacing w:line="320" w:lineRule="atLeast"/>
              <w:ind w:right="0" w:firstLine="0"/>
              <w:rPr>
                <w:rFonts w:ascii="Arial Narrow" w:hAnsi="Arial Narrow"/>
                <w:b/>
                <w:bCs/>
                <w:sz w:val="20"/>
                <w:szCs w:val="20"/>
                <w:lang w:val="es-ES_tradnl"/>
              </w:rPr>
            </w:pPr>
            <w:r w:rsidRPr="00AB41A2">
              <w:rPr>
                <w:rFonts w:ascii="Calibri" w:hAnsi="Calibri"/>
                <w:bCs/>
                <w:sz w:val="20"/>
                <w:szCs w:val="20"/>
                <w:lang w:val="es-ES_tradnl"/>
              </w:rPr>
              <w:t>Tiempo Completo</w:t>
            </w:r>
          </w:p>
        </w:tc>
        <w:tc>
          <w:tcPr>
            <w:tcW w:w="1466" w:type="dxa"/>
            <w:tcBorders>
              <w:top w:val="nil"/>
              <w:left w:val="single" w:sz="4" w:space="0" w:color="auto"/>
              <w:bottom w:val="nil"/>
              <w:right w:val="single" w:sz="4" w:space="0" w:color="auto"/>
            </w:tcBorders>
          </w:tcPr>
          <w:p w14:paraId="003C56A9" w14:textId="77777777" w:rsidR="00440C3F" w:rsidRPr="00AB41A2" w:rsidRDefault="00440C3F" w:rsidP="00913CC9">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Doctorado</w:t>
            </w:r>
          </w:p>
        </w:tc>
        <w:tc>
          <w:tcPr>
            <w:tcW w:w="2583" w:type="dxa"/>
            <w:tcBorders>
              <w:top w:val="nil"/>
              <w:left w:val="single" w:sz="4" w:space="0" w:color="auto"/>
              <w:bottom w:val="nil"/>
              <w:right w:val="single" w:sz="4" w:space="0" w:color="auto"/>
            </w:tcBorders>
          </w:tcPr>
          <w:p w14:paraId="25D53F8D" w14:textId="77777777" w:rsidR="00440C3F" w:rsidRPr="00AB41A2" w:rsidRDefault="00440C3F" w:rsidP="00913CC9">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 xml:space="preserve">Facultad de Ciencias </w:t>
            </w:r>
          </w:p>
          <w:p w14:paraId="00F3D9DF" w14:textId="77777777" w:rsidR="00440C3F" w:rsidRPr="00AB41A2" w:rsidRDefault="00440C3F" w:rsidP="00913CC9">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de la Computación, BUAP</w:t>
            </w:r>
          </w:p>
        </w:tc>
        <w:tc>
          <w:tcPr>
            <w:tcW w:w="2769" w:type="dxa"/>
            <w:tcBorders>
              <w:top w:val="nil"/>
              <w:left w:val="single" w:sz="4" w:space="0" w:color="auto"/>
              <w:bottom w:val="nil"/>
              <w:right w:val="single" w:sz="4" w:space="0" w:color="auto"/>
            </w:tcBorders>
          </w:tcPr>
          <w:p w14:paraId="25F9F31D" w14:textId="77777777" w:rsidR="00440C3F" w:rsidRPr="00AB41A2" w:rsidRDefault="00440C3F" w:rsidP="00913CC9">
            <w:pPr>
              <w:tabs>
                <w:tab w:val="left" w:pos="993"/>
              </w:tabs>
              <w:spacing w:line="320" w:lineRule="atLeast"/>
              <w:ind w:right="0" w:firstLine="0"/>
              <w:rPr>
                <w:rFonts w:ascii="Calibri" w:hAnsi="Calibri"/>
                <w:bCs/>
                <w:sz w:val="20"/>
                <w:szCs w:val="20"/>
                <w:lang w:val="es-ES_tradnl"/>
              </w:rPr>
            </w:pPr>
            <w:r w:rsidRPr="00AB41A2">
              <w:rPr>
                <w:rFonts w:ascii="Calibri" w:hAnsi="Calibri"/>
                <w:bCs/>
                <w:sz w:val="20"/>
                <w:szCs w:val="20"/>
                <w:lang w:val="es-ES_tradnl"/>
              </w:rPr>
              <w:t xml:space="preserve">Apoyo en el desarrollo de </w:t>
            </w:r>
          </w:p>
          <w:p w14:paraId="00F074BC" w14:textId="77777777" w:rsidR="00440C3F" w:rsidRPr="00AB41A2" w:rsidRDefault="00440C3F" w:rsidP="00913CC9">
            <w:pPr>
              <w:tabs>
                <w:tab w:val="left" w:pos="993"/>
              </w:tabs>
              <w:spacing w:line="320" w:lineRule="atLeast"/>
              <w:ind w:right="0" w:firstLine="0"/>
              <w:rPr>
                <w:rFonts w:ascii="Calibri" w:hAnsi="Calibri"/>
                <w:bCs/>
                <w:sz w:val="20"/>
                <w:szCs w:val="20"/>
                <w:lang w:val="es-ES_tradnl"/>
              </w:rPr>
            </w:pPr>
            <w:r w:rsidRPr="00AB41A2">
              <w:rPr>
                <w:rFonts w:ascii="Calibri" w:hAnsi="Calibri"/>
                <w:bCs/>
                <w:sz w:val="20"/>
                <w:szCs w:val="20"/>
                <w:lang w:val="es-ES_tradnl"/>
              </w:rPr>
              <w:t xml:space="preserve">modelos matemáticos para </w:t>
            </w:r>
          </w:p>
          <w:p w14:paraId="23BAFD12" w14:textId="77777777" w:rsidR="00440C3F" w:rsidRPr="00AB41A2" w:rsidRDefault="00440C3F" w:rsidP="00913CC9">
            <w:pPr>
              <w:tabs>
                <w:tab w:val="left" w:pos="993"/>
              </w:tabs>
              <w:spacing w:line="320" w:lineRule="atLeast"/>
              <w:ind w:right="0" w:firstLine="0"/>
              <w:rPr>
                <w:rFonts w:ascii="Calibri" w:hAnsi="Calibri"/>
                <w:bCs/>
                <w:sz w:val="20"/>
                <w:szCs w:val="20"/>
                <w:lang w:val="es-ES_tradnl"/>
              </w:rPr>
            </w:pPr>
            <w:r w:rsidRPr="00AB41A2">
              <w:rPr>
                <w:rFonts w:ascii="Calibri" w:hAnsi="Calibri"/>
                <w:bCs/>
                <w:sz w:val="20"/>
                <w:szCs w:val="20"/>
                <w:lang w:val="es-ES_tradnl"/>
              </w:rPr>
              <w:t>el análisis cualitativo de la</w:t>
            </w:r>
          </w:p>
          <w:p w14:paraId="578B502D" w14:textId="77777777" w:rsidR="00440C3F" w:rsidRPr="00AB41A2" w:rsidRDefault="00440C3F" w:rsidP="00913CC9">
            <w:pPr>
              <w:tabs>
                <w:tab w:val="left" w:pos="993"/>
              </w:tabs>
              <w:spacing w:line="320" w:lineRule="atLeast"/>
              <w:ind w:right="0" w:firstLine="0"/>
              <w:rPr>
                <w:rFonts w:ascii="Arial Narrow" w:hAnsi="Arial Narrow"/>
                <w:b/>
                <w:bCs/>
                <w:sz w:val="22"/>
                <w:szCs w:val="22"/>
                <w:lang w:val="es-ES_tradnl"/>
              </w:rPr>
            </w:pPr>
            <w:r w:rsidRPr="00AB41A2">
              <w:rPr>
                <w:rFonts w:ascii="Calibri" w:hAnsi="Calibri"/>
                <w:bCs/>
                <w:sz w:val="20"/>
                <w:szCs w:val="20"/>
                <w:lang w:val="es-ES_tradnl"/>
              </w:rPr>
              <w:t>propagación terminológica.</w:t>
            </w:r>
          </w:p>
        </w:tc>
      </w:tr>
      <w:tr w:rsidR="00440C3F" w:rsidRPr="00AB41A2" w14:paraId="6A80F658" w14:textId="77777777" w:rsidTr="009E7FAE">
        <w:trPr>
          <w:trHeight w:val="80"/>
        </w:trPr>
        <w:tc>
          <w:tcPr>
            <w:tcW w:w="2109" w:type="dxa"/>
            <w:tcBorders>
              <w:top w:val="nil"/>
              <w:left w:val="single" w:sz="4" w:space="0" w:color="auto"/>
              <w:bottom w:val="single" w:sz="4" w:space="0" w:color="auto"/>
              <w:right w:val="single" w:sz="4" w:space="0" w:color="auto"/>
            </w:tcBorders>
          </w:tcPr>
          <w:p w14:paraId="22843078" w14:textId="77777777" w:rsidR="00440C3F" w:rsidRPr="00AB41A2" w:rsidRDefault="00440C3F" w:rsidP="00913CC9">
            <w:pPr>
              <w:tabs>
                <w:tab w:val="left" w:pos="993"/>
              </w:tabs>
              <w:spacing w:line="320" w:lineRule="atLeast"/>
              <w:ind w:firstLine="0"/>
              <w:rPr>
                <w:rFonts w:ascii="Arial Narrow" w:hAnsi="Arial Narrow"/>
                <w:bCs/>
                <w:sz w:val="20"/>
                <w:szCs w:val="20"/>
                <w:lang w:val="es-ES_tradnl"/>
              </w:rPr>
            </w:pPr>
            <w:r w:rsidRPr="00AB41A2">
              <w:rPr>
                <w:rFonts w:ascii="Arial Narrow" w:hAnsi="Arial Narrow"/>
                <w:bCs/>
                <w:sz w:val="20"/>
                <w:szCs w:val="20"/>
                <w:lang w:val="es-ES_tradnl"/>
              </w:rPr>
              <w:t xml:space="preserve">Raymundo Jacobo </w:t>
            </w:r>
          </w:p>
          <w:p w14:paraId="4444400A" w14:textId="77777777" w:rsidR="00440C3F" w:rsidRPr="00AB41A2" w:rsidRDefault="00440C3F" w:rsidP="00913CC9">
            <w:pPr>
              <w:tabs>
                <w:tab w:val="left" w:pos="993"/>
              </w:tabs>
              <w:spacing w:line="320" w:lineRule="atLeast"/>
              <w:ind w:firstLine="0"/>
              <w:rPr>
                <w:rFonts w:ascii="Arial Narrow" w:hAnsi="Arial Narrow"/>
                <w:b/>
                <w:bCs/>
                <w:sz w:val="20"/>
                <w:szCs w:val="20"/>
                <w:lang w:val="es-ES_tradnl"/>
              </w:rPr>
            </w:pPr>
            <w:r w:rsidRPr="00AB41A2">
              <w:rPr>
                <w:rFonts w:ascii="Arial Narrow" w:hAnsi="Arial Narrow"/>
                <w:bCs/>
                <w:sz w:val="20"/>
                <w:szCs w:val="20"/>
                <w:lang w:val="es-ES_tradnl"/>
              </w:rPr>
              <w:t>Jiménez Muñoz</w:t>
            </w:r>
          </w:p>
        </w:tc>
        <w:tc>
          <w:tcPr>
            <w:tcW w:w="1279" w:type="dxa"/>
            <w:tcBorders>
              <w:top w:val="nil"/>
              <w:left w:val="single" w:sz="4" w:space="0" w:color="auto"/>
              <w:bottom w:val="single" w:sz="4" w:space="0" w:color="auto"/>
              <w:right w:val="single" w:sz="4" w:space="0" w:color="auto"/>
            </w:tcBorders>
          </w:tcPr>
          <w:p w14:paraId="09598E50" w14:textId="77777777" w:rsidR="00440C3F" w:rsidRPr="00AB41A2" w:rsidRDefault="00440C3F" w:rsidP="00913CC9">
            <w:pPr>
              <w:tabs>
                <w:tab w:val="left" w:pos="993"/>
              </w:tabs>
              <w:spacing w:line="320" w:lineRule="atLeast"/>
              <w:ind w:right="0" w:firstLine="0"/>
              <w:rPr>
                <w:rFonts w:ascii="Calibri" w:hAnsi="Calibri"/>
                <w:bCs/>
                <w:sz w:val="20"/>
                <w:szCs w:val="20"/>
                <w:lang w:val="es-ES_tradnl"/>
              </w:rPr>
            </w:pPr>
            <w:r w:rsidRPr="00AB41A2">
              <w:rPr>
                <w:rFonts w:ascii="Calibri" w:hAnsi="Calibri"/>
                <w:bCs/>
                <w:sz w:val="20"/>
                <w:szCs w:val="20"/>
                <w:lang w:val="es-ES_tradnl"/>
              </w:rPr>
              <w:t xml:space="preserve">Estudiante </w:t>
            </w:r>
          </w:p>
          <w:p w14:paraId="4BB53BE6" w14:textId="77777777" w:rsidR="00440C3F" w:rsidRPr="00AB41A2" w:rsidRDefault="00440C3F" w:rsidP="00913CC9">
            <w:pPr>
              <w:tabs>
                <w:tab w:val="left" w:pos="993"/>
              </w:tabs>
              <w:spacing w:line="320" w:lineRule="atLeast"/>
              <w:ind w:right="0" w:firstLine="0"/>
              <w:rPr>
                <w:rFonts w:ascii="Arial Narrow" w:hAnsi="Arial Narrow"/>
                <w:b/>
                <w:bCs/>
                <w:sz w:val="20"/>
                <w:szCs w:val="20"/>
                <w:lang w:val="es-ES_tradnl"/>
              </w:rPr>
            </w:pPr>
            <w:r w:rsidRPr="00AB41A2">
              <w:rPr>
                <w:rFonts w:ascii="Calibri" w:hAnsi="Calibri"/>
                <w:bCs/>
                <w:sz w:val="20"/>
                <w:szCs w:val="20"/>
                <w:lang w:val="es-ES_tradnl"/>
              </w:rPr>
              <w:t>doctoral</w:t>
            </w:r>
          </w:p>
        </w:tc>
        <w:tc>
          <w:tcPr>
            <w:tcW w:w="1466" w:type="dxa"/>
            <w:tcBorders>
              <w:top w:val="nil"/>
              <w:left w:val="single" w:sz="4" w:space="0" w:color="auto"/>
              <w:bottom w:val="single" w:sz="4" w:space="0" w:color="auto"/>
              <w:right w:val="single" w:sz="4" w:space="0" w:color="auto"/>
            </w:tcBorders>
          </w:tcPr>
          <w:p w14:paraId="02C7C02C" w14:textId="77777777" w:rsidR="00440C3F" w:rsidRPr="00AB41A2" w:rsidRDefault="00440C3F" w:rsidP="00913CC9">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Maestría</w:t>
            </w:r>
          </w:p>
        </w:tc>
        <w:tc>
          <w:tcPr>
            <w:tcW w:w="2583" w:type="dxa"/>
            <w:tcBorders>
              <w:top w:val="nil"/>
              <w:left w:val="single" w:sz="4" w:space="0" w:color="auto"/>
              <w:bottom w:val="single" w:sz="4" w:space="0" w:color="auto"/>
              <w:right w:val="single" w:sz="4" w:space="0" w:color="auto"/>
            </w:tcBorders>
          </w:tcPr>
          <w:p w14:paraId="442414C0" w14:textId="77777777" w:rsidR="00440C3F" w:rsidRPr="00AB41A2" w:rsidRDefault="00440C3F" w:rsidP="00913CC9">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 xml:space="preserve">Facultad de Ciencias </w:t>
            </w:r>
          </w:p>
          <w:p w14:paraId="373CEF81" w14:textId="77777777" w:rsidR="00440C3F" w:rsidRPr="00AB41A2" w:rsidRDefault="00440C3F" w:rsidP="00913CC9">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de la Computación, BUAP</w:t>
            </w:r>
          </w:p>
        </w:tc>
        <w:tc>
          <w:tcPr>
            <w:tcW w:w="2769" w:type="dxa"/>
            <w:tcBorders>
              <w:top w:val="nil"/>
              <w:left w:val="single" w:sz="4" w:space="0" w:color="auto"/>
              <w:bottom w:val="single" w:sz="4" w:space="0" w:color="auto"/>
              <w:right w:val="single" w:sz="4" w:space="0" w:color="auto"/>
            </w:tcBorders>
          </w:tcPr>
          <w:p w14:paraId="37BD0BF8" w14:textId="77777777" w:rsidR="00440C3F" w:rsidRPr="00AB41A2" w:rsidRDefault="00440C3F" w:rsidP="00913CC9">
            <w:pPr>
              <w:tabs>
                <w:tab w:val="left" w:pos="993"/>
              </w:tabs>
              <w:spacing w:line="320" w:lineRule="atLeast"/>
              <w:ind w:right="0" w:firstLine="0"/>
              <w:rPr>
                <w:rFonts w:ascii="Arial Narrow" w:hAnsi="Arial Narrow"/>
                <w:b/>
                <w:bCs/>
                <w:sz w:val="22"/>
                <w:szCs w:val="22"/>
                <w:lang w:val="es-ES_tradnl"/>
              </w:rPr>
            </w:pPr>
            <w:r w:rsidRPr="00AB41A2">
              <w:rPr>
                <w:rFonts w:ascii="Calibri" w:hAnsi="Calibri"/>
                <w:bCs/>
                <w:i/>
                <w:sz w:val="20"/>
                <w:szCs w:val="20"/>
                <w:lang w:val="es-ES_tradnl"/>
              </w:rPr>
              <w:t>*Ver sección 8.5.3</w:t>
            </w:r>
          </w:p>
        </w:tc>
      </w:tr>
    </w:tbl>
    <w:p w14:paraId="70777238" w14:textId="77777777" w:rsidR="000F015A" w:rsidRPr="00AB41A2" w:rsidRDefault="000F015A" w:rsidP="000F015A">
      <w:pPr>
        <w:tabs>
          <w:tab w:val="left" w:pos="993"/>
        </w:tabs>
        <w:spacing w:line="320" w:lineRule="atLeast"/>
        <w:ind w:firstLine="0"/>
        <w:rPr>
          <w:rFonts w:ascii="Arial Narrow" w:hAnsi="Arial Narrow"/>
          <w:sz w:val="20"/>
          <w:szCs w:val="20"/>
          <w:lang w:val="es-ES_tradnl"/>
        </w:rPr>
      </w:pPr>
      <w:r w:rsidRPr="00AB41A2">
        <w:rPr>
          <w:rFonts w:ascii="Arial Narrow" w:hAnsi="Arial Narrow"/>
          <w:sz w:val="20"/>
          <w:szCs w:val="20"/>
          <w:lang w:val="es-ES_tradnl"/>
        </w:rPr>
        <w:lastRenderedPageBreak/>
        <w:t>*</w:t>
      </w:r>
      <w:r w:rsidR="002B146E" w:rsidRPr="00AB41A2">
        <w:rPr>
          <w:rFonts w:ascii="Arial Narrow" w:hAnsi="Arial Narrow"/>
          <w:sz w:val="20"/>
          <w:szCs w:val="20"/>
          <w:lang w:val="es-ES_tradnl"/>
        </w:rPr>
        <w:t xml:space="preserve"> </w:t>
      </w:r>
      <w:r w:rsidRPr="00AB41A2">
        <w:rPr>
          <w:rFonts w:ascii="Arial Narrow" w:hAnsi="Arial Narrow"/>
          <w:sz w:val="20"/>
          <w:szCs w:val="20"/>
          <w:lang w:val="es-ES_tradnl"/>
        </w:rPr>
        <w:t xml:space="preserve"> </w:t>
      </w:r>
      <w:r w:rsidR="002B146E" w:rsidRPr="00AB41A2">
        <w:rPr>
          <w:rFonts w:ascii="Arial Narrow" w:hAnsi="Arial Narrow"/>
          <w:sz w:val="20"/>
          <w:szCs w:val="20"/>
          <w:lang w:val="es-ES_tradnl"/>
        </w:rPr>
        <w:t xml:space="preserve">Indicar </w:t>
      </w:r>
      <w:r w:rsidRPr="00AB41A2">
        <w:rPr>
          <w:rFonts w:ascii="Arial Narrow" w:hAnsi="Arial Narrow"/>
          <w:sz w:val="20"/>
          <w:szCs w:val="20"/>
          <w:lang w:val="es-ES_tradnl"/>
        </w:rPr>
        <w:t>Grado, institución y año</w:t>
      </w:r>
      <w:r w:rsidR="003B4E7C" w:rsidRPr="00AB41A2">
        <w:rPr>
          <w:rFonts w:ascii="Arial Narrow" w:hAnsi="Arial Narrow"/>
          <w:sz w:val="20"/>
          <w:szCs w:val="20"/>
          <w:lang w:val="es-ES_tradnl"/>
        </w:rPr>
        <w:t xml:space="preserve"> de titulación.</w:t>
      </w:r>
    </w:p>
    <w:p w14:paraId="3165CFE5" w14:textId="77777777" w:rsidR="00440C3F" w:rsidRPr="00AB41A2" w:rsidRDefault="00440C3F" w:rsidP="000F015A">
      <w:pPr>
        <w:tabs>
          <w:tab w:val="left" w:pos="993"/>
        </w:tabs>
        <w:spacing w:line="320" w:lineRule="atLeast"/>
        <w:ind w:firstLine="0"/>
        <w:rPr>
          <w:rFonts w:ascii="Arial Narrow" w:hAnsi="Arial Narrow"/>
          <w:sz w:val="20"/>
          <w:szCs w:val="20"/>
          <w:lang w:val="es-ES_tradnl"/>
        </w:rPr>
      </w:pPr>
    </w:p>
    <w:p w14:paraId="29E56048" w14:textId="77777777" w:rsidR="005C6025" w:rsidRPr="00AB41A2" w:rsidRDefault="005C6025" w:rsidP="000F015A">
      <w:pPr>
        <w:tabs>
          <w:tab w:val="left" w:pos="993"/>
        </w:tabs>
        <w:spacing w:line="320" w:lineRule="atLeast"/>
        <w:ind w:firstLine="0"/>
        <w:rPr>
          <w:rFonts w:ascii="Arial Narrow" w:hAnsi="Arial Narrow"/>
          <w:sz w:val="20"/>
          <w:szCs w:val="20"/>
          <w:lang w:val="es-ES_tradn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1279"/>
        <w:gridCol w:w="1466"/>
        <w:gridCol w:w="2583"/>
        <w:gridCol w:w="2769"/>
      </w:tblGrid>
      <w:tr w:rsidR="00236E68" w:rsidRPr="00AB41A2" w14:paraId="5F0BF4D8" w14:textId="77777777" w:rsidTr="00236E68">
        <w:trPr>
          <w:trHeight w:val="670"/>
        </w:trPr>
        <w:tc>
          <w:tcPr>
            <w:tcW w:w="2109" w:type="dxa"/>
            <w:tcBorders>
              <w:top w:val="single" w:sz="4" w:space="0" w:color="auto"/>
              <w:left w:val="single" w:sz="4" w:space="0" w:color="auto"/>
              <w:bottom w:val="single" w:sz="4" w:space="0" w:color="auto"/>
              <w:right w:val="single" w:sz="4" w:space="0" w:color="auto"/>
            </w:tcBorders>
          </w:tcPr>
          <w:p w14:paraId="5FAB66B2" w14:textId="77777777" w:rsidR="00236E68" w:rsidRPr="00AB41A2" w:rsidRDefault="00236E68" w:rsidP="00236E68">
            <w:pPr>
              <w:tabs>
                <w:tab w:val="left" w:pos="993"/>
              </w:tabs>
              <w:spacing w:line="320" w:lineRule="atLeast"/>
              <w:ind w:right="0" w:firstLine="0"/>
              <w:jc w:val="center"/>
              <w:rPr>
                <w:rFonts w:ascii="Arial Narrow" w:hAnsi="Arial Narrow"/>
                <w:sz w:val="20"/>
                <w:szCs w:val="20"/>
                <w:lang w:val="es-ES_tradnl"/>
              </w:rPr>
            </w:pPr>
          </w:p>
          <w:p w14:paraId="4D8FB1E0" w14:textId="77777777" w:rsidR="00236E68" w:rsidRPr="00AB41A2" w:rsidRDefault="00236E68" w:rsidP="00236E68">
            <w:pPr>
              <w:tabs>
                <w:tab w:val="left" w:pos="993"/>
              </w:tabs>
              <w:spacing w:line="320" w:lineRule="atLeast"/>
              <w:ind w:right="0" w:firstLine="0"/>
              <w:jc w:val="center"/>
              <w:rPr>
                <w:rFonts w:ascii="Arial Narrow" w:hAnsi="Arial Narrow"/>
                <w:sz w:val="20"/>
                <w:szCs w:val="20"/>
                <w:lang w:val="es-ES_tradnl"/>
              </w:rPr>
            </w:pPr>
            <w:r w:rsidRPr="00AB41A2">
              <w:rPr>
                <w:rFonts w:ascii="Arial Narrow" w:hAnsi="Arial Narrow"/>
                <w:sz w:val="20"/>
                <w:szCs w:val="20"/>
                <w:lang w:val="es-ES_tradnl"/>
              </w:rPr>
              <w:t>Nombre</w:t>
            </w:r>
          </w:p>
        </w:tc>
        <w:tc>
          <w:tcPr>
            <w:tcW w:w="1279" w:type="dxa"/>
            <w:tcBorders>
              <w:top w:val="single" w:sz="4" w:space="0" w:color="auto"/>
              <w:left w:val="single" w:sz="4" w:space="0" w:color="auto"/>
              <w:bottom w:val="single" w:sz="4" w:space="0" w:color="auto"/>
              <w:right w:val="single" w:sz="4" w:space="0" w:color="auto"/>
            </w:tcBorders>
          </w:tcPr>
          <w:p w14:paraId="1CA7B7D8" w14:textId="77777777" w:rsidR="00236E68" w:rsidRPr="00AB41A2" w:rsidRDefault="00236E68" w:rsidP="00236E68">
            <w:pPr>
              <w:tabs>
                <w:tab w:val="left" w:pos="993"/>
              </w:tabs>
              <w:spacing w:line="320" w:lineRule="atLeast"/>
              <w:ind w:right="0" w:firstLine="0"/>
              <w:jc w:val="center"/>
              <w:rPr>
                <w:rFonts w:ascii="Arial Narrow" w:hAnsi="Arial Narrow"/>
                <w:sz w:val="20"/>
                <w:szCs w:val="20"/>
                <w:lang w:val="es-ES_tradnl"/>
              </w:rPr>
            </w:pPr>
          </w:p>
          <w:p w14:paraId="6944884C" w14:textId="77777777" w:rsidR="00236E68" w:rsidRPr="00AB41A2" w:rsidRDefault="00236E68" w:rsidP="00236E68">
            <w:pPr>
              <w:tabs>
                <w:tab w:val="left" w:pos="993"/>
              </w:tabs>
              <w:spacing w:line="320" w:lineRule="atLeast"/>
              <w:ind w:right="0" w:firstLine="0"/>
              <w:jc w:val="center"/>
              <w:rPr>
                <w:rFonts w:ascii="Arial Narrow" w:hAnsi="Arial Narrow"/>
                <w:b/>
                <w:bCs/>
                <w:sz w:val="20"/>
                <w:szCs w:val="20"/>
                <w:lang w:val="es-ES_tradnl"/>
              </w:rPr>
            </w:pPr>
            <w:r w:rsidRPr="00AB41A2">
              <w:rPr>
                <w:rFonts w:ascii="Arial Narrow" w:hAnsi="Arial Narrow"/>
                <w:sz w:val="20"/>
                <w:szCs w:val="20"/>
                <w:lang w:val="es-ES_tradnl"/>
              </w:rPr>
              <w:t>Categoría</w:t>
            </w:r>
          </w:p>
        </w:tc>
        <w:tc>
          <w:tcPr>
            <w:tcW w:w="1466" w:type="dxa"/>
            <w:tcBorders>
              <w:top w:val="single" w:sz="4" w:space="0" w:color="auto"/>
              <w:left w:val="single" w:sz="4" w:space="0" w:color="auto"/>
              <w:bottom w:val="single" w:sz="4" w:space="0" w:color="auto"/>
              <w:right w:val="single" w:sz="4" w:space="0" w:color="auto"/>
            </w:tcBorders>
          </w:tcPr>
          <w:p w14:paraId="052DB99C" w14:textId="77777777" w:rsidR="00236E68" w:rsidRPr="00AB41A2" w:rsidRDefault="00236E68" w:rsidP="00236E68">
            <w:pPr>
              <w:tabs>
                <w:tab w:val="left" w:pos="993"/>
              </w:tabs>
              <w:spacing w:line="320" w:lineRule="atLeast"/>
              <w:ind w:right="0" w:firstLine="0"/>
              <w:jc w:val="center"/>
              <w:rPr>
                <w:rFonts w:ascii="Arial Narrow" w:hAnsi="Arial Narrow"/>
                <w:b/>
                <w:bCs/>
                <w:sz w:val="20"/>
                <w:szCs w:val="20"/>
                <w:lang w:val="es-ES_tradnl"/>
              </w:rPr>
            </w:pPr>
            <w:r w:rsidRPr="00AB41A2">
              <w:rPr>
                <w:rFonts w:ascii="Arial Narrow" w:hAnsi="Arial Narrow"/>
                <w:sz w:val="20"/>
                <w:szCs w:val="20"/>
                <w:lang w:val="es-ES_tradnl"/>
              </w:rPr>
              <w:t>Máximo grado académico*</w:t>
            </w:r>
          </w:p>
        </w:tc>
        <w:tc>
          <w:tcPr>
            <w:tcW w:w="2583" w:type="dxa"/>
            <w:tcBorders>
              <w:top w:val="single" w:sz="4" w:space="0" w:color="auto"/>
              <w:left w:val="single" w:sz="4" w:space="0" w:color="auto"/>
              <w:bottom w:val="single" w:sz="4" w:space="0" w:color="auto"/>
              <w:right w:val="single" w:sz="4" w:space="0" w:color="auto"/>
            </w:tcBorders>
          </w:tcPr>
          <w:p w14:paraId="46363BA9" w14:textId="77777777" w:rsidR="00236E68" w:rsidRPr="00AB41A2" w:rsidRDefault="00236E68" w:rsidP="00236E68">
            <w:pPr>
              <w:tabs>
                <w:tab w:val="left" w:pos="993"/>
              </w:tabs>
              <w:spacing w:line="320" w:lineRule="atLeast"/>
              <w:ind w:right="0" w:firstLine="0"/>
              <w:jc w:val="center"/>
              <w:rPr>
                <w:rFonts w:ascii="Arial Narrow" w:hAnsi="Arial Narrow"/>
                <w:sz w:val="20"/>
                <w:szCs w:val="20"/>
                <w:lang w:val="es-ES_tradnl"/>
              </w:rPr>
            </w:pPr>
          </w:p>
          <w:p w14:paraId="299B9FC2" w14:textId="77777777" w:rsidR="00236E68" w:rsidRPr="00AB41A2" w:rsidRDefault="00236E68" w:rsidP="00236E68">
            <w:pPr>
              <w:tabs>
                <w:tab w:val="left" w:pos="993"/>
              </w:tabs>
              <w:spacing w:line="320" w:lineRule="atLeast"/>
              <w:ind w:right="0" w:firstLine="0"/>
              <w:jc w:val="center"/>
              <w:rPr>
                <w:rFonts w:ascii="Arial Narrow" w:hAnsi="Arial Narrow"/>
                <w:sz w:val="20"/>
                <w:szCs w:val="20"/>
                <w:lang w:val="es-ES_tradnl"/>
              </w:rPr>
            </w:pPr>
            <w:r w:rsidRPr="00AB41A2">
              <w:rPr>
                <w:rFonts w:ascii="Arial Narrow" w:hAnsi="Arial Narrow"/>
                <w:sz w:val="20"/>
                <w:szCs w:val="20"/>
                <w:lang w:val="es-ES_tradnl"/>
              </w:rPr>
              <w:t>Unidad de adscripción</w:t>
            </w:r>
          </w:p>
        </w:tc>
        <w:tc>
          <w:tcPr>
            <w:tcW w:w="2769" w:type="dxa"/>
            <w:tcBorders>
              <w:top w:val="single" w:sz="4" w:space="0" w:color="auto"/>
              <w:left w:val="single" w:sz="4" w:space="0" w:color="auto"/>
              <w:bottom w:val="single" w:sz="4" w:space="0" w:color="auto"/>
              <w:right w:val="single" w:sz="4" w:space="0" w:color="auto"/>
            </w:tcBorders>
          </w:tcPr>
          <w:p w14:paraId="524C9564" w14:textId="77777777" w:rsidR="00236E68" w:rsidRPr="00AB41A2" w:rsidRDefault="00236E68" w:rsidP="00236E68">
            <w:pPr>
              <w:tabs>
                <w:tab w:val="left" w:pos="993"/>
              </w:tabs>
              <w:spacing w:line="320" w:lineRule="atLeast"/>
              <w:ind w:right="0" w:firstLine="0"/>
              <w:jc w:val="center"/>
              <w:rPr>
                <w:rFonts w:ascii="Arial Narrow" w:hAnsi="Arial Narrow"/>
                <w:b/>
                <w:bCs/>
                <w:sz w:val="22"/>
                <w:szCs w:val="22"/>
                <w:lang w:val="es-ES_tradnl"/>
              </w:rPr>
            </w:pPr>
            <w:r w:rsidRPr="00AB41A2">
              <w:rPr>
                <w:rFonts w:ascii="Arial Narrow" w:hAnsi="Arial Narrow"/>
                <w:sz w:val="22"/>
                <w:szCs w:val="22"/>
                <w:lang w:val="es-ES_tradnl"/>
              </w:rPr>
              <w:t>Actividad a realizar</w:t>
            </w:r>
          </w:p>
        </w:tc>
      </w:tr>
      <w:tr w:rsidR="00236E68" w:rsidRPr="00AB41A2" w14:paraId="72A4D6A7" w14:textId="77777777" w:rsidTr="00236E68">
        <w:trPr>
          <w:trHeight w:val="327"/>
        </w:trPr>
        <w:tc>
          <w:tcPr>
            <w:tcW w:w="2109" w:type="dxa"/>
            <w:tcBorders>
              <w:top w:val="single" w:sz="4" w:space="0" w:color="auto"/>
              <w:left w:val="single" w:sz="4" w:space="0" w:color="auto"/>
              <w:bottom w:val="nil"/>
              <w:right w:val="single" w:sz="4" w:space="0" w:color="auto"/>
            </w:tcBorders>
          </w:tcPr>
          <w:p w14:paraId="68BCE24D"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r w:rsidRPr="00AB41A2">
              <w:rPr>
                <w:rFonts w:ascii="Arial Narrow" w:hAnsi="Arial Narrow"/>
                <w:b/>
                <w:bCs/>
                <w:sz w:val="20"/>
                <w:szCs w:val="20"/>
                <w:lang w:val="es-ES_tradnl"/>
              </w:rPr>
              <w:t>En Francia</w:t>
            </w:r>
          </w:p>
        </w:tc>
        <w:tc>
          <w:tcPr>
            <w:tcW w:w="1279" w:type="dxa"/>
            <w:tcBorders>
              <w:top w:val="single" w:sz="4" w:space="0" w:color="auto"/>
              <w:left w:val="single" w:sz="4" w:space="0" w:color="auto"/>
              <w:bottom w:val="nil"/>
              <w:right w:val="single" w:sz="4" w:space="0" w:color="auto"/>
            </w:tcBorders>
          </w:tcPr>
          <w:p w14:paraId="31428A07"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p>
        </w:tc>
        <w:tc>
          <w:tcPr>
            <w:tcW w:w="1466" w:type="dxa"/>
            <w:tcBorders>
              <w:top w:val="single" w:sz="4" w:space="0" w:color="auto"/>
              <w:left w:val="single" w:sz="4" w:space="0" w:color="auto"/>
              <w:bottom w:val="nil"/>
              <w:right w:val="single" w:sz="4" w:space="0" w:color="auto"/>
            </w:tcBorders>
          </w:tcPr>
          <w:p w14:paraId="60B5F127"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p>
        </w:tc>
        <w:tc>
          <w:tcPr>
            <w:tcW w:w="2583" w:type="dxa"/>
            <w:tcBorders>
              <w:top w:val="single" w:sz="4" w:space="0" w:color="auto"/>
              <w:left w:val="single" w:sz="4" w:space="0" w:color="auto"/>
              <w:bottom w:val="nil"/>
              <w:right w:val="single" w:sz="4" w:space="0" w:color="auto"/>
            </w:tcBorders>
          </w:tcPr>
          <w:p w14:paraId="3EF1515D"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p>
        </w:tc>
        <w:tc>
          <w:tcPr>
            <w:tcW w:w="2769" w:type="dxa"/>
            <w:tcBorders>
              <w:top w:val="single" w:sz="4" w:space="0" w:color="auto"/>
              <w:left w:val="single" w:sz="4" w:space="0" w:color="auto"/>
              <w:bottom w:val="nil"/>
              <w:right w:val="single" w:sz="4" w:space="0" w:color="auto"/>
            </w:tcBorders>
          </w:tcPr>
          <w:p w14:paraId="4ACB41B7" w14:textId="77777777" w:rsidR="00236E68" w:rsidRPr="00AB41A2" w:rsidRDefault="00236E68" w:rsidP="00236E68">
            <w:pPr>
              <w:tabs>
                <w:tab w:val="left" w:pos="993"/>
              </w:tabs>
              <w:spacing w:line="320" w:lineRule="atLeast"/>
              <w:ind w:firstLine="0"/>
              <w:rPr>
                <w:rFonts w:ascii="Arial Narrow" w:hAnsi="Arial Narrow"/>
                <w:b/>
                <w:bCs/>
                <w:sz w:val="22"/>
                <w:szCs w:val="22"/>
                <w:lang w:val="es-ES_tradnl"/>
              </w:rPr>
            </w:pPr>
          </w:p>
        </w:tc>
      </w:tr>
      <w:tr w:rsidR="00236E68" w:rsidRPr="00AB41A2" w14:paraId="0E2AB865" w14:textId="77777777" w:rsidTr="00236E68">
        <w:trPr>
          <w:trHeight w:val="343"/>
        </w:trPr>
        <w:tc>
          <w:tcPr>
            <w:tcW w:w="2109" w:type="dxa"/>
            <w:tcBorders>
              <w:top w:val="nil"/>
              <w:left w:val="single" w:sz="4" w:space="0" w:color="auto"/>
              <w:bottom w:val="nil"/>
              <w:right w:val="single" w:sz="6" w:space="0" w:color="auto"/>
            </w:tcBorders>
          </w:tcPr>
          <w:p w14:paraId="38CBC851"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 xml:space="preserve">Aldo </w:t>
            </w:r>
            <w:proofErr w:type="spellStart"/>
            <w:r w:rsidRPr="00AB41A2">
              <w:rPr>
                <w:rFonts w:ascii="Calibri" w:hAnsi="Calibri"/>
                <w:bCs/>
                <w:sz w:val="20"/>
                <w:szCs w:val="20"/>
                <w:lang w:val="es-ES_tradnl"/>
              </w:rPr>
              <w:t>Gangemi</w:t>
            </w:r>
            <w:proofErr w:type="spellEnd"/>
            <w:r w:rsidRPr="00AB41A2">
              <w:rPr>
                <w:rFonts w:ascii="Calibri" w:hAnsi="Calibri"/>
                <w:bCs/>
                <w:sz w:val="20"/>
                <w:szCs w:val="20"/>
                <w:lang w:val="es-ES_tradnl"/>
              </w:rPr>
              <w:t xml:space="preserve"> </w:t>
            </w:r>
          </w:p>
        </w:tc>
        <w:tc>
          <w:tcPr>
            <w:tcW w:w="1279" w:type="dxa"/>
            <w:tcBorders>
              <w:top w:val="nil"/>
              <w:left w:val="single" w:sz="6" w:space="0" w:color="auto"/>
              <w:bottom w:val="nil"/>
              <w:right w:val="single" w:sz="6" w:space="0" w:color="auto"/>
            </w:tcBorders>
          </w:tcPr>
          <w:p w14:paraId="7CD0AACE"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Profesor Titular</w:t>
            </w:r>
          </w:p>
        </w:tc>
        <w:tc>
          <w:tcPr>
            <w:tcW w:w="1466" w:type="dxa"/>
            <w:tcBorders>
              <w:top w:val="nil"/>
              <w:left w:val="single" w:sz="6" w:space="0" w:color="auto"/>
              <w:bottom w:val="nil"/>
              <w:right w:val="single" w:sz="6" w:space="0" w:color="auto"/>
            </w:tcBorders>
          </w:tcPr>
          <w:p w14:paraId="6C35A9CD"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Doctorado</w:t>
            </w:r>
          </w:p>
        </w:tc>
        <w:tc>
          <w:tcPr>
            <w:tcW w:w="2583" w:type="dxa"/>
            <w:tcBorders>
              <w:top w:val="nil"/>
              <w:left w:val="single" w:sz="6" w:space="0" w:color="auto"/>
              <w:bottom w:val="nil"/>
              <w:right w:val="single" w:sz="6" w:space="0" w:color="auto"/>
            </w:tcBorders>
          </w:tcPr>
          <w:p w14:paraId="61C01F2C"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LIPN, Universidad de Paris 13</w:t>
            </w:r>
          </w:p>
        </w:tc>
        <w:tc>
          <w:tcPr>
            <w:tcW w:w="2769" w:type="dxa"/>
            <w:tcBorders>
              <w:top w:val="nil"/>
              <w:left w:val="single" w:sz="6" w:space="0" w:color="auto"/>
              <w:bottom w:val="nil"/>
              <w:right w:val="single" w:sz="4" w:space="0" w:color="auto"/>
            </w:tcBorders>
          </w:tcPr>
          <w:p w14:paraId="2278C503" w14:textId="77777777" w:rsidR="00236E68" w:rsidRPr="00AB41A2" w:rsidRDefault="00236E68" w:rsidP="00F87709">
            <w:pPr>
              <w:tabs>
                <w:tab w:val="left" w:pos="993"/>
              </w:tabs>
              <w:spacing w:line="320" w:lineRule="atLeast"/>
              <w:ind w:right="0" w:firstLine="0"/>
              <w:rPr>
                <w:rFonts w:ascii="Arial Narrow" w:hAnsi="Arial Narrow"/>
                <w:b/>
                <w:bCs/>
                <w:sz w:val="22"/>
                <w:szCs w:val="22"/>
                <w:lang w:val="es-ES_tradnl"/>
              </w:rPr>
            </w:pPr>
            <w:r w:rsidRPr="00AB41A2">
              <w:rPr>
                <w:rFonts w:ascii="Calibri" w:hAnsi="Calibri"/>
                <w:bCs/>
                <w:sz w:val="20"/>
                <w:szCs w:val="20"/>
                <w:lang w:val="es-ES_tradnl"/>
              </w:rPr>
              <w:t>Machine Reading, RDF/OWL, Web Semántica, FRED</w:t>
            </w:r>
            <w:r w:rsidR="00F87709" w:rsidRPr="00AB41A2">
              <w:rPr>
                <w:rFonts w:ascii="Calibri" w:hAnsi="Calibri"/>
                <w:bCs/>
                <w:sz w:val="20"/>
                <w:szCs w:val="20"/>
                <w:lang w:val="es-ES_tradnl"/>
              </w:rPr>
              <w:t>.</w:t>
            </w:r>
          </w:p>
        </w:tc>
      </w:tr>
      <w:tr w:rsidR="00236E68" w:rsidRPr="00AB41A2" w14:paraId="5CB127FB" w14:textId="77777777" w:rsidTr="00236E68">
        <w:trPr>
          <w:trHeight w:val="327"/>
        </w:trPr>
        <w:tc>
          <w:tcPr>
            <w:tcW w:w="2109" w:type="dxa"/>
            <w:tcBorders>
              <w:top w:val="nil"/>
              <w:left w:val="single" w:sz="4" w:space="0" w:color="auto"/>
              <w:bottom w:val="nil"/>
              <w:right w:val="single" w:sz="4" w:space="0" w:color="auto"/>
            </w:tcBorders>
          </w:tcPr>
          <w:p w14:paraId="17F0A5EE"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proofErr w:type="spellStart"/>
            <w:r w:rsidRPr="00AB41A2">
              <w:rPr>
                <w:rFonts w:ascii="Calibri" w:hAnsi="Calibri"/>
                <w:bCs/>
                <w:sz w:val="20"/>
                <w:szCs w:val="20"/>
                <w:lang w:val="es-ES_tradnl"/>
              </w:rPr>
              <w:t>Davide</w:t>
            </w:r>
            <w:proofErr w:type="spellEnd"/>
            <w:r w:rsidRPr="00AB41A2">
              <w:rPr>
                <w:rFonts w:ascii="Calibri" w:hAnsi="Calibri"/>
                <w:bCs/>
                <w:sz w:val="20"/>
                <w:szCs w:val="20"/>
                <w:lang w:val="es-ES_tradnl"/>
              </w:rPr>
              <w:t xml:space="preserve"> </w:t>
            </w:r>
            <w:proofErr w:type="spellStart"/>
            <w:r w:rsidRPr="00AB41A2">
              <w:rPr>
                <w:rFonts w:ascii="Calibri" w:hAnsi="Calibri"/>
                <w:bCs/>
                <w:sz w:val="20"/>
                <w:szCs w:val="20"/>
                <w:lang w:val="es-ES_tradnl"/>
              </w:rPr>
              <w:t>Buscaldi</w:t>
            </w:r>
            <w:proofErr w:type="spellEnd"/>
          </w:p>
        </w:tc>
        <w:tc>
          <w:tcPr>
            <w:tcW w:w="1279" w:type="dxa"/>
            <w:tcBorders>
              <w:top w:val="nil"/>
              <w:left w:val="single" w:sz="4" w:space="0" w:color="auto"/>
              <w:bottom w:val="nil"/>
              <w:right w:val="single" w:sz="4" w:space="0" w:color="auto"/>
            </w:tcBorders>
          </w:tcPr>
          <w:p w14:paraId="061A4786"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Profesor</w:t>
            </w:r>
          </w:p>
        </w:tc>
        <w:tc>
          <w:tcPr>
            <w:tcW w:w="1466" w:type="dxa"/>
            <w:tcBorders>
              <w:top w:val="nil"/>
              <w:left w:val="single" w:sz="4" w:space="0" w:color="auto"/>
              <w:bottom w:val="nil"/>
              <w:right w:val="single" w:sz="4" w:space="0" w:color="auto"/>
            </w:tcBorders>
          </w:tcPr>
          <w:p w14:paraId="39368BAA" w14:textId="77777777" w:rsidR="00236E68" w:rsidRPr="00AB41A2" w:rsidRDefault="00236E68"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Doctorado</w:t>
            </w:r>
          </w:p>
          <w:p w14:paraId="7C98C422" w14:textId="77777777" w:rsidR="0096097F" w:rsidRPr="00AB41A2" w:rsidRDefault="0096097F"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Politécnica de</w:t>
            </w:r>
          </w:p>
          <w:p w14:paraId="0BA94238" w14:textId="77777777" w:rsidR="0096097F" w:rsidRPr="00AB41A2" w:rsidRDefault="0096097F"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Valencia, 2010</w:t>
            </w:r>
          </w:p>
          <w:p w14:paraId="775E072D" w14:textId="77777777" w:rsidR="0096097F" w:rsidRPr="00AB41A2" w:rsidRDefault="0096097F" w:rsidP="00236E68">
            <w:pPr>
              <w:tabs>
                <w:tab w:val="left" w:pos="993"/>
              </w:tabs>
              <w:spacing w:line="320" w:lineRule="atLeast"/>
              <w:ind w:firstLine="0"/>
              <w:rPr>
                <w:rFonts w:ascii="Arial Narrow" w:hAnsi="Arial Narrow"/>
                <w:b/>
                <w:bCs/>
                <w:sz w:val="20"/>
                <w:szCs w:val="20"/>
                <w:lang w:val="es-ES_tradnl"/>
              </w:rPr>
            </w:pPr>
          </w:p>
        </w:tc>
        <w:tc>
          <w:tcPr>
            <w:tcW w:w="2583" w:type="dxa"/>
            <w:tcBorders>
              <w:top w:val="nil"/>
              <w:left w:val="single" w:sz="4" w:space="0" w:color="auto"/>
              <w:bottom w:val="nil"/>
              <w:right w:val="single" w:sz="4" w:space="0" w:color="auto"/>
            </w:tcBorders>
          </w:tcPr>
          <w:p w14:paraId="6D464953"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LIPN, Universidad de Paris 13</w:t>
            </w:r>
          </w:p>
        </w:tc>
        <w:tc>
          <w:tcPr>
            <w:tcW w:w="2769" w:type="dxa"/>
            <w:tcBorders>
              <w:top w:val="nil"/>
              <w:left w:val="single" w:sz="4" w:space="0" w:color="auto"/>
              <w:bottom w:val="nil"/>
              <w:right w:val="single" w:sz="4" w:space="0" w:color="auto"/>
            </w:tcBorders>
          </w:tcPr>
          <w:p w14:paraId="3C77D848" w14:textId="77777777" w:rsidR="00236E68" w:rsidRPr="00AB41A2" w:rsidRDefault="00236E68" w:rsidP="00F87709">
            <w:pPr>
              <w:tabs>
                <w:tab w:val="left" w:pos="993"/>
              </w:tabs>
              <w:spacing w:line="320" w:lineRule="atLeast"/>
              <w:ind w:right="0" w:firstLine="0"/>
              <w:rPr>
                <w:rFonts w:ascii="Arial Narrow" w:hAnsi="Arial Narrow"/>
                <w:b/>
                <w:bCs/>
                <w:sz w:val="22"/>
                <w:szCs w:val="22"/>
                <w:lang w:val="es-ES_tradnl"/>
              </w:rPr>
            </w:pPr>
            <w:r w:rsidRPr="00AB41A2">
              <w:rPr>
                <w:rFonts w:ascii="Calibri" w:hAnsi="Calibri"/>
                <w:bCs/>
                <w:sz w:val="20"/>
                <w:szCs w:val="20"/>
                <w:lang w:val="es-ES_tradnl"/>
              </w:rPr>
              <w:t>Proximidad semántica,  extracción de información</w:t>
            </w:r>
            <w:r w:rsidR="00F87709" w:rsidRPr="00AB41A2">
              <w:rPr>
                <w:rFonts w:ascii="Calibri" w:hAnsi="Calibri"/>
                <w:bCs/>
                <w:sz w:val="20"/>
                <w:szCs w:val="20"/>
                <w:lang w:val="es-ES_tradnl"/>
              </w:rPr>
              <w:t>.</w:t>
            </w:r>
          </w:p>
        </w:tc>
      </w:tr>
      <w:tr w:rsidR="00236E68" w:rsidRPr="00AB41A2" w14:paraId="7CCD3440" w14:textId="77777777" w:rsidTr="00236E68">
        <w:trPr>
          <w:trHeight w:val="327"/>
        </w:trPr>
        <w:tc>
          <w:tcPr>
            <w:tcW w:w="2109" w:type="dxa"/>
            <w:tcBorders>
              <w:top w:val="nil"/>
              <w:left w:val="single" w:sz="4" w:space="0" w:color="auto"/>
              <w:bottom w:val="nil"/>
              <w:right w:val="single" w:sz="4" w:space="0" w:color="auto"/>
            </w:tcBorders>
          </w:tcPr>
          <w:p w14:paraId="1357C29F"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 xml:space="preserve">Jorge J. García Flores </w:t>
            </w:r>
          </w:p>
        </w:tc>
        <w:tc>
          <w:tcPr>
            <w:tcW w:w="1279" w:type="dxa"/>
            <w:tcBorders>
              <w:top w:val="nil"/>
              <w:left w:val="single" w:sz="4" w:space="0" w:color="auto"/>
              <w:bottom w:val="nil"/>
              <w:right w:val="single" w:sz="4" w:space="0" w:color="auto"/>
            </w:tcBorders>
          </w:tcPr>
          <w:p w14:paraId="28D1F999" w14:textId="77777777" w:rsidR="00236E68" w:rsidRPr="00AB41A2" w:rsidRDefault="00236E68"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 xml:space="preserve">Ingeniero de </w:t>
            </w:r>
          </w:p>
          <w:p w14:paraId="1A612007"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Investigación</w:t>
            </w:r>
          </w:p>
        </w:tc>
        <w:tc>
          <w:tcPr>
            <w:tcW w:w="1466" w:type="dxa"/>
            <w:tcBorders>
              <w:top w:val="nil"/>
              <w:left w:val="single" w:sz="4" w:space="0" w:color="auto"/>
              <w:bottom w:val="nil"/>
              <w:right w:val="single" w:sz="4" w:space="0" w:color="auto"/>
            </w:tcBorders>
          </w:tcPr>
          <w:p w14:paraId="1B165DEC" w14:textId="77777777" w:rsidR="00236E68" w:rsidRPr="00AB41A2" w:rsidRDefault="00236E68"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Doctorado</w:t>
            </w:r>
          </w:p>
          <w:p w14:paraId="441DF51C" w14:textId="77777777" w:rsidR="0096097F" w:rsidRPr="00AB41A2" w:rsidRDefault="0096097F"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Paris-</w:t>
            </w:r>
            <w:proofErr w:type="spellStart"/>
            <w:r w:rsidRPr="00AB41A2">
              <w:rPr>
                <w:rFonts w:ascii="Calibri" w:hAnsi="Calibri"/>
                <w:bCs/>
                <w:sz w:val="20"/>
                <w:szCs w:val="20"/>
                <w:lang w:val="es-ES_tradnl"/>
              </w:rPr>
              <w:t>Sorbonne</w:t>
            </w:r>
            <w:proofErr w:type="spellEnd"/>
          </w:p>
          <w:p w14:paraId="4C510CDC" w14:textId="77777777" w:rsidR="0096097F" w:rsidRPr="00AB41A2" w:rsidRDefault="0096097F" w:rsidP="00236E68">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2007</w:t>
            </w:r>
          </w:p>
        </w:tc>
        <w:tc>
          <w:tcPr>
            <w:tcW w:w="2583" w:type="dxa"/>
            <w:tcBorders>
              <w:top w:val="nil"/>
              <w:left w:val="single" w:sz="4" w:space="0" w:color="auto"/>
              <w:bottom w:val="nil"/>
              <w:right w:val="single" w:sz="4" w:space="0" w:color="auto"/>
            </w:tcBorders>
          </w:tcPr>
          <w:p w14:paraId="5C673E05" w14:textId="77777777" w:rsidR="00236E68" w:rsidRPr="00AB41A2" w:rsidRDefault="00236E68" w:rsidP="00236E68">
            <w:pPr>
              <w:tabs>
                <w:tab w:val="left" w:pos="993"/>
              </w:tabs>
              <w:spacing w:line="320" w:lineRule="atLeast"/>
              <w:ind w:firstLine="0"/>
              <w:rPr>
                <w:rFonts w:ascii="Arial Narrow" w:hAnsi="Arial Narrow"/>
                <w:b/>
                <w:bCs/>
                <w:sz w:val="20"/>
                <w:szCs w:val="20"/>
                <w:lang w:val="es-ES_tradnl"/>
              </w:rPr>
            </w:pPr>
            <w:r w:rsidRPr="00AB41A2">
              <w:rPr>
                <w:rFonts w:ascii="Calibri" w:hAnsi="Calibri"/>
                <w:bCs/>
                <w:sz w:val="20"/>
                <w:szCs w:val="20"/>
                <w:lang w:val="es-ES_tradnl"/>
              </w:rPr>
              <w:t>LIPN, Universidad de Paris 13</w:t>
            </w:r>
          </w:p>
        </w:tc>
        <w:tc>
          <w:tcPr>
            <w:tcW w:w="2769" w:type="dxa"/>
            <w:tcBorders>
              <w:top w:val="nil"/>
              <w:left w:val="single" w:sz="4" w:space="0" w:color="auto"/>
              <w:bottom w:val="nil"/>
              <w:right w:val="single" w:sz="4" w:space="0" w:color="auto"/>
            </w:tcBorders>
          </w:tcPr>
          <w:p w14:paraId="7FC32772" w14:textId="77777777" w:rsidR="00236E68" w:rsidRPr="00AB41A2" w:rsidRDefault="00236E68" w:rsidP="00F87709">
            <w:pPr>
              <w:tabs>
                <w:tab w:val="left" w:pos="993"/>
              </w:tabs>
              <w:spacing w:line="320" w:lineRule="atLeast"/>
              <w:ind w:right="0" w:firstLine="0"/>
              <w:rPr>
                <w:rFonts w:ascii="Arial Narrow" w:hAnsi="Arial Narrow"/>
                <w:b/>
                <w:bCs/>
                <w:sz w:val="22"/>
                <w:szCs w:val="22"/>
                <w:lang w:val="es-ES_tradnl"/>
              </w:rPr>
            </w:pPr>
            <w:r w:rsidRPr="00AB41A2">
              <w:rPr>
                <w:rFonts w:ascii="Calibri" w:hAnsi="Calibri"/>
                <w:bCs/>
                <w:sz w:val="20"/>
                <w:szCs w:val="20"/>
                <w:lang w:val="es-ES_tradnl"/>
              </w:rPr>
              <w:t>Anotación de resulta</w:t>
            </w:r>
            <w:r w:rsidR="00F87709" w:rsidRPr="00AB41A2">
              <w:rPr>
                <w:rFonts w:ascii="Calibri" w:hAnsi="Calibri"/>
                <w:bCs/>
                <w:sz w:val="20"/>
                <w:szCs w:val="20"/>
                <w:lang w:val="es-ES_tradnl"/>
              </w:rPr>
              <w:t>dos de motores de búsqueda, gramáticas formales para el reconocimiento de nombres propios.</w:t>
            </w:r>
          </w:p>
        </w:tc>
      </w:tr>
      <w:tr w:rsidR="00236E68" w:rsidRPr="00AB41A2" w14:paraId="5D823B5F" w14:textId="77777777" w:rsidTr="0096097F">
        <w:trPr>
          <w:trHeight w:val="343"/>
        </w:trPr>
        <w:tc>
          <w:tcPr>
            <w:tcW w:w="2109" w:type="dxa"/>
            <w:tcBorders>
              <w:top w:val="nil"/>
              <w:left w:val="single" w:sz="4" w:space="0" w:color="auto"/>
              <w:bottom w:val="nil"/>
              <w:right w:val="single" w:sz="4" w:space="0" w:color="auto"/>
            </w:tcBorders>
          </w:tcPr>
          <w:p w14:paraId="675A748F" w14:textId="309BB525" w:rsidR="00236E68" w:rsidRPr="00AB41A2" w:rsidRDefault="00AF03B8" w:rsidP="00AF03B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 xml:space="preserve">Dana </w:t>
            </w:r>
            <w:proofErr w:type="spellStart"/>
            <w:r w:rsidRPr="00AB41A2">
              <w:rPr>
                <w:rFonts w:ascii="Calibri" w:hAnsi="Calibri"/>
                <w:bCs/>
                <w:sz w:val="20"/>
                <w:szCs w:val="20"/>
                <w:lang w:val="es-ES_tradnl"/>
              </w:rPr>
              <w:t>Diminescu</w:t>
            </w:r>
            <w:proofErr w:type="spellEnd"/>
            <w:r w:rsidRPr="00AB41A2">
              <w:rPr>
                <w:rFonts w:ascii="Calibri" w:hAnsi="Calibri"/>
                <w:bCs/>
                <w:sz w:val="20"/>
                <w:szCs w:val="20"/>
                <w:lang w:val="es-ES_tradnl"/>
              </w:rPr>
              <w:t xml:space="preserve"> </w:t>
            </w:r>
          </w:p>
        </w:tc>
        <w:tc>
          <w:tcPr>
            <w:tcW w:w="1279" w:type="dxa"/>
            <w:tcBorders>
              <w:top w:val="nil"/>
              <w:left w:val="single" w:sz="4" w:space="0" w:color="auto"/>
              <w:bottom w:val="nil"/>
              <w:right w:val="single" w:sz="4" w:space="0" w:color="auto"/>
            </w:tcBorders>
          </w:tcPr>
          <w:p w14:paraId="14366ECA" w14:textId="77777777" w:rsidR="00236E68" w:rsidRPr="00AB41A2" w:rsidRDefault="00AF03B8"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Profesor</w:t>
            </w:r>
          </w:p>
        </w:tc>
        <w:tc>
          <w:tcPr>
            <w:tcW w:w="1466" w:type="dxa"/>
            <w:tcBorders>
              <w:top w:val="nil"/>
              <w:left w:val="single" w:sz="4" w:space="0" w:color="auto"/>
              <w:bottom w:val="nil"/>
              <w:right w:val="single" w:sz="4" w:space="0" w:color="auto"/>
            </w:tcBorders>
          </w:tcPr>
          <w:p w14:paraId="0744F0E3" w14:textId="77777777" w:rsidR="00236E68" w:rsidRPr="00AB41A2" w:rsidRDefault="00AF03B8"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Doctorado</w:t>
            </w:r>
          </w:p>
        </w:tc>
        <w:tc>
          <w:tcPr>
            <w:tcW w:w="2583" w:type="dxa"/>
            <w:tcBorders>
              <w:top w:val="nil"/>
              <w:left w:val="single" w:sz="4" w:space="0" w:color="auto"/>
              <w:bottom w:val="nil"/>
              <w:right w:val="single" w:sz="4" w:space="0" w:color="auto"/>
            </w:tcBorders>
          </w:tcPr>
          <w:p w14:paraId="7AD9DC19" w14:textId="77777777" w:rsidR="00236E68" w:rsidRPr="00AB41A2" w:rsidRDefault="00AF03B8" w:rsidP="00236E68">
            <w:pPr>
              <w:tabs>
                <w:tab w:val="left" w:pos="993"/>
              </w:tabs>
              <w:spacing w:line="320" w:lineRule="atLeast"/>
              <w:ind w:firstLine="0"/>
              <w:rPr>
                <w:rFonts w:ascii="Calibri" w:hAnsi="Calibri"/>
                <w:bCs/>
                <w:sz w:val="20"/>
                <w:szCs w:val="20"/>
                <w:lang w:val="es-ES_tradnl"/>
              </w:rPr>
            </w:pPr>
            <w:proofErr w:type="spellStart"/>
            <w:r w:rsidRPr="00AB41A2">
              <w:rPr>
                <w:rFonts w:ascii="Calibri" w:hAnsi="Calibri"/>
                <w:bCs/>
                <w:sz w:val="20"/>
                <w:szCs w:val="20"/>
                <w:lang w:val="es-ES_tradnl"/>
              </w:rPr>
              <w:t>Télécom-Paristech</w:t>
            </w:r>
            <w:proofErr w:type="spellEnd"/>
          </w:p>
        </w:tc>
        <w:tc>
          <w:tcPr>
            <w:tcW w:w="2769" w:type="dxa"/>
            <w:tcBorders>
              <w:top w:val="nil"/>
              <w:left w:val="single" w:sz="4" w:space="0" w:color="auto"/>
              <w:bottom w:val="nil"/>
              <w:right w:val="single" w:sz="4" w:space="0" w:color="auto"/>
            </w:tcBorders>
          </w:tcPr>
          <w:p w14:paraId="12DDAEA9" w14:textId="77777777" w:rsidR="00236E68" w:rsidRPr="00AB41A2" w:rsidRDefault="00AF03B8"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Validación de cartografías</w:t>
            </w:r>
          </w:p>
        </w:tc>
      </w:tr>
      <w:tr w:rsidR="00236E68" w:rsidRPr="00AB41A2" w14:paraId="639440B6" w14:textId="77777777" w:rsidTr="0096097F">
        <w:trPr>
          <w:trHeight w:val="327"/>
        </w:trPr>
        <w:tc>
          <w:tcPr>
            <w:tcW w:w="2109" w:type="dxa"/>
            <w:tcBorders>
              <w:top w:val="nil"/>
              <w:left w:val="single" w:sz="4" w:space="0" w:color="auto"/>
              <w:bottom w:val="single" w:sz="4" w:space="0" w:color="auto"/>
              <w:right w:val="single" w:sz="4" w:space="0" w:color="auto"/>
            </w:tcBorders>
          </w:tcPr>
          <w:p w14:paraId="682C8B45" w14:textId="77777777" w:rsidR="00236E68" w:rsidRPr="00AB41A2" w:rsidRDefault="0076058B" w:rsidP="00236E68">
            <w:pPr>
              <w:tabs>
                <w:tab w:val="left" w:pos="993"/>
              </w:tabs>
              <w:spacing w:line="320" w:lineRule="atLeast"/>
              <w:ind w:firstLine="0"/>
              <w:rPr>
                <w:rFonts w:ascii="Calibri" w:hAnsi="Calibri"/>
                <w:bCs/>
                <w:sz w:val="20"/>
                <w:szCs w:val="20"/>
                <w:lang w:val="es-ES_tradnl"/>
              </w:rPr>
            </w:pPr>
            <w:proofErr w:type="spellStart"/>
            <w:r w:rsidRPr="00AB41A2">
              <w:rPr>
                <w:rFonts w:ascii="Calibri" w:hAnsi="Calibri"/>
                <w:bCs/>
                <w:sz w:val="20"/>
                <w:szCs w:val="20"/>
                <w:lang w:val="es-ES_tradnl"/>
              </w:rPr>
              <w:t>Ehab</w:t>
            </w:r>
            <w:proofErr w:type="spellEnd"/>
            <w:r w:rsidRPr="00AB41A2">
              <w:rPr>
                <w:rFonts w:ascii="Calibri" w:hAnsi="Calibri"/>
                <w:bCs/>
                <w:sz w:val="20"/>
                <w:szCs w:val="20"/>
                <w:lang w:val="es-ES_tradnl"/>
              </w:rPr>
              <w:t xml:space="preserve"> Hassan</w:t>
            </w:r>
          </w:p>
        </w:tc>
        <w:tc>
          <w:tcPr>
            <w:tcW w:w="1279" w:type="dxa"/>
            <w:tcBorders>
              <w:top w:val="nil"/>
              <w:left w:val="single" w:sz="4" w:space="0" w:color="auto"/>
              <w:bottom w:val="single" w:sz="4" w:space="0" w:color="auto"/>
              <w:right w:val="single" w:sz="4" w:space="0" w:color="auto"/>
            </w:tcBorders>
          </w:tcPr>
          <w:p w14:paraId="0FE7B527" w14:textId="77777777" w:rsidR="00236E68" w:rsidRPr="00AB41A2" w:rsidRDefault="0076058B"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Doctorando</w:t>
            </w:r>
          </w:p>
        </w:tc>
        <w:tc>
          <w:tcPr>
            <w:tcW w:w="1466" w:type="dxa"/>
            <w:tcBorders>
              <w:top w:val="nil"/>
              <w:left w:val="single" w:sz="4" w:space="0" w:color="auto"/>
              <w:bottom w:val="single" w:sz="4" w:space="0" w:color="auto"/>
              <w:right w:val="single" w:sz="4" w:space="0" w:color="auto"/>
            </w:tcBorders>
          </w:tcPr>
          <w:p w14:paraId="471D5FE6" w14:textId="77777777" w:rsidR="00236E68" w:rsidRPr="00AB41A2" w:rsidRDefault="0076058B"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Maestría</w:t>
            </w:r>
          </w:p>
          <w:p w14:paraId="4CF4E660" w14:textId="77777777" w:rsidR="0096097F" w:rsidRPr="00AB41A2" w:rsidRDefault="0096097F"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Paris-</w:t>
            </w:r>
            <w:proofErr w:type="spellStart"/>
            <w:r w:rsidRPr="00AB41A2">
              <w:rPr>
                <w:rFonts w:ascii="Calibri" w:hAnsi="Calibri"/>
                <w:bCs/>
                <w:sz w:val="20"/>
                <w:szCs w:val="20"/>
                <w:lang w:val="es-ES_tradnl"/>
              </w:rPr>
              <w:t>Dauphine</w:t>
            </w:r>
            <w:proofErr w:type="spellEnd"/>
          </w:p>
          <w:p w14:paraId="6A36D953" w14:textId="77777777" w:rsidR="0096097F" w:rsidRPr="00AB41A2" w:rsidRDefault="0096097F"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2011</w:t>
            </w:r>
          </w:p>
        </w:tc>
        <w:tc>
          <w:tcPr>
            <w:tcW w:w="2583" w:type="dxa"/>
            <w:tcBorders>
              <w:top w:val="nil"/>
              <w:left w:val="single" w:sz="4" w:space="0" w:color="auto"/>
              <w:bottom w:val="single" w:sz="4" w:space="0" w:color="auto"/>
              <w:right w:val="single" w:sz="4" w:space="0" w:color="auto"/>
            </w:tcBorders>
          </w:tcPr>
          <w:p w14:paraId="553C26EF" w14:textId="77777777" w:rsidR="00236E68" w:rsidRPr="00AB41A2" w:rsidRDefault="0076058B"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LIPN, Universidad de París 13</w:t>
            </w:r>
          </w:p>
        </w:tc>
        <w:tc>
          <w:tcPr>
            <w:tcW w:w="2769" w:type="dxa"/>
            <w:tcBorders>
              <w:top w:val="nil"/>
              <w:left w:val="single" w:sz="4" w:space="0" w:color="auto"/>
              <w:bottom w:val="single" w:sz="4" w:space="0" w:color="auto"/>
              <w:right w:val="single" w:sz="4" w:space="0" w:color="auto"/>
            </w:tcBorders>
          </w:tcPr>
          <w:p w14:paraId="7FAE7A3C" w14:textId="77777777" w:rsidR="00236E68" w:rsidRPr="00AB41A2" w:rsidRDefault="0076058B" w:rsidP="00236E68">
            <w:pPr>
              <w:tabs>
                <w:tab w:val="left" w:pos="993"/>
              </w:tabs>
              <w:spacing w:line="320" w:lineRule="atLeast"/>
              <w:ind w:firstLine="0"/>
              <w:rPr>
                <w:rFonts w:ascii="Calibri" w:hAnsi="Calibri"/>
                <w:bCs/>
                <w:sz w:val="20"/>
                <w:szCs w:val="20"/>
                <w:lang w:val="es-ES_tradnl"/>
              </w:rPr>
            </w:pPr>
            <w:r w:rsidRPr="00AB41A2">
              <w:rPr>
                <w:rFonts w:ascii="Calibri" w:hAnsi="Calibri"/>
                <w:bCs/>
                <w:sz w:val="20"/>
                <w:szCs w:val="20"/>
                <w:lang w:val="es-ES_tradnl"/>
              </w:rPr>
              <w:t>Extracción de eventos</w:t>
            </w:r>
          </w:p>
        </w:tc>
      </w:tr>
    </w:tbl>
    <w:p w14:paraId="49837C21" w14:textId="77777777" w:rsidR="00E744F8" w:rsidRPr="00AB41A2" w:rsidRDefault="00E744F8" w:rsidP="00394996">
      <w:pPr>
        <w:tabs>
          <w:tab w:val="left" w:pos="1820"/>
          <w:tab w:val="center" w:pos="5102"/>
        </w:tabs>
        <w:spacing w:line="320" w:lineRule="atLeast"/>
        <w:ind w:firstLine="0"/>
        <w:rPr>
          <w:rFonts w:ascii="Arial Narrow" w:hAnsi="Arial Narrow"/>
          <w:sz w:val="22"/>
          <w:szCs w:val="22"/>
          <w:lang w:val="es-ES_tradnl"/>
        </w:rPr>
      </w:pPr>
    </w:p>
    <w:p w14:paraId="543DDB0C" w14:textId="77777777" w:rsidR="00BC69DA" w:rsidRPr="00AB41A2" w:rsidRDefault="000F015A" w:rsidP="0096097F">
      <w:pPr>
        <w:shd w:val="pct20" w:color="808080" w:fill="auto"/>
        <w:tabs>
          <w:tab w:val="left" w:pos="993"/>
        </w:tabs>
        <w:spacing w:line="320" w:lineRule="atLeast"/>
        <w:ind w:firstLine="0"/>
        <w:jc w:val="left"/>
        <w:rPr>
          <w:rFonts w:ascii="Arial Narrow" w:hAnsi="Arial Narrow"/>
          <w:b/>
          <w:sz w:val="22"/>
          <w:szCs w:val="22"/>
          <w:lang w:val="es-ES_tradnl"/>
        </w:rPr>
      </w:pPr>
      <w:r w:rsidRPr="00AB41A2">
        <w:rPr>
          <w:rFonts w:ascii="Arial Narrow" w:hAnsi="Arial Narrow"/>
          <w:b/>
          <w:bCs/>
          <w:sz w:val="22"/>
          <w:szCs w:val="22"/>
          <w:lang w:val="es-ES_tradnl"/>
        </w:rPr>
        <w:t xml:space="preserve">5. Resumen del proyecto </w:t>
      </w:r>
      <w:r w:rsidRPr="00AB41A2">
        <w:rPr>
          <w:rFonts w:ascii="Arial Narrow" w:hAnsi="Arial Narrow"/>
          <w:b/>
          <w:sz w:val="22"/>
          <w:szCs w:val="22"/>
          <w:lang w:val="es-ES_tradnl"/>
        </w:rPr>
        <w:t>(el proyecto será descrito detalladamente en la Sección 8</w:t>
      </w:r>
      <w:r w:rsidR="00585860">
        <w:rPr>
          <w:rFonts w:ascii="Arial Narrow" w:hAnsi="Arial Narrow"/>
          <w:noProof/>
          <w:sz w:val="22"/>
          <w:szCs w:val="22"/>
          <w:lang w:eastAsia="es-MX"/>
        </w:rPr>
        <mc:AlternateContent>
          <mc:Choice Requires="wps">
            <w:drawing>
              <wp:anchor distT="0" distB="0" distL="114300" distR="114300" simplePos="0" relativeHeight="251655168" behindDoc="0" locked="1" layoutInCell="1" allowOverlap="1" wp14:anchorId="6471231B" wp14:editId="635CB3E0">
                <wp:simplePos x="0" y="0"/>
                <wp:positionH relativeFrom="column">
                  <wp:posOffset>-31750</wp:posOffset>
                </wp:positionH>
                <wp:positionV relativeFrom="page">
                  <wp:posOffset>10901680</wp:posOffset>
                </wp:positionV>
                <wp:extent cx="6515100" cy="118745"/>
                <wp:effectExtent l="0" t="0" r="38100" b="336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8745"/>
                        </a:xfrm>
                        <a:prstGeom prst="rect">
                          <a:avLst/>
                        </a:prstGeom>
                        <a:solidFill>
                          <a:srgbClr val="FFFFFF"/>
                        </a:solidFill>
                        <a:ln w="9525">
                          <a:solidFill>
                            <a:srgbClr val="000000"/>
                          </a:solidFill>
                          <a:miter lim="800000"/>
                          <a:headEnd/>
                          <a:tailEnd/>
                        </a:ln>
                      </wps:spPr>
                      <wps:txbx>
                        <w:txbxContent>
                          <w:p w14:paraId="1E22E673" w14:textId="77777777" w:rsidR="005E15B8" w:rsidRDefault="005E15B8" w:rsidP="000F015A">
                            <w:pPr>
                              <w:ind w:firstLine="0"/>
                              <w:rPr>
                                <w:b/>
                                <w:bCs/>
                                <w:color w:val="FF0000"/>
                                <w:sz w:val="19"/>
                                <w:szCs w:val="19"/>
                                <w:lang w:val="es-ES"/>
                              </w:rPr>
                            </w:pPr>
                            <w:r>
                              <w:rPr>
                                <w:b/>
                                <w:bCs/>
                                <w:sz w:val="19"/>
                                <w:szCs w:val="19"/>
                              </w:rPr>
                              <w:tab/>
                            </w:r>
                          </w:p>
                          <w:p w14:paraId="3BEF9CCC" w14:textId="77777777" w:rsidR="005E15B8" w:rsidRDefault="005E15B8" w:rsidP="000F015A">
                            <w:pPr>
                              <w:pStyle w:val="Ttulo7"/>
                              <w:rPr>
                                <w:rFonts w:ascii="Book Antiqua" w:hAnsi="Book Antiqua"/>
                                <w:u w:val="single"/>
                              </w:rPr>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5pt;margin-top:858.4pt;width:513pt;height: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">
                <v:textbox>
                  <w:txbxContent>
                    <w:p w14:paraId="1E22E673" w14:textId="77777777" w:rsidR="005E15B8" w:rsidRDefault="005E15B8" w:rsidP="000F015A">
                      <w:pPr>
                        <w:ind w:firstLine="0"/>
                        <w:rPr>
                          <w:b/>
                          <w:bCs/>
                          <w:color w:val="FF0000"/>
                          <w:sz w:val="19"/>
                          <w:szCs w:val="19"/>
                          <w:lang w:val="es-ES"/>
                        </w:rPr>
                      </w:pPr>
                      <w:r>
                        <w:rPr>
                          <w:b/>
                          <w:bCs/>
                          <w:sz w:val="19"/>
                          <w:szCs w:val="19"/>
                        </w:rPr>
                        <w:tab/>
                      </w:r>
                    </w:p>
                    <w:p w14:paraId="3BEF9CCC" w14:textId="77777777" w:rsidR="005E15B8" w:rsidRDefault="005E15B8" w:rsidP="000F015A">
                      <w:pPr>
                        <w:pStyle w:val="Ttulo7"/>
                        <w:rPr>
                          <w:rFonts w:ascii="Book Antiqua" w:hAnsi="Book Antiqua"/>
                          <w:u w:val="single"/>
                        </w:rPr>
                      </w:pPr>
                      <w:r>
                        <w:tab/>
                      </w:r>
                    </w:p>
                  </w:txbxContent>
                </v:textbox>
                <w10:wrap anchory="page"/>
                <w10:anchorlock/>
              </v:shape>
            </w:pict>
          </mc:Fallback>
        </mc:AlternateContent>
      </w:r>
      <w:r w:rsidR="00585860">
        <w:rPr>
          <w:rFonts w:ascii="Arial Narrow" w:hAnsi="Arial Narrow"/>
          <w:noProof/>
          <w:sz w:val="22"/>
          <w:szCs w:val="22"/>
          <w:lang w:eastAsia="es-MX"/>
        </w:rPr>
        <mc:AlternateContent>
          <mc:Choice Requires="wps">
            <w:drawing>
              <wp:anchor distT="0" distB="0" distL="114300" distR="114300" simplePos="0" relativeHeight="251660288" behindDoc="0" locked="1" layoutInCell="1" allowOverlap="1" wp14:anchorId="766D75E2" wp14:editId="60505350">
                <wp:simplePos x="0" y="0"/>
                <wp:positionH relativeFrom="column">
                  <wp:posOffset>-26035</wp:posOffset>
                </wp:positionH>
                <wp:positionV relativeFrom="page">
                  <wp:posOffset>5038725</wp:posOffset>
                </wp:positionV>
                <wp:extent cx="6515100" cy="4476750"/>
                <wp:effectExtent l="0" t="0" r="38100"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476750"/>
                        </a:xfrm>
                        <a:prstGeom prst="rect">
                          <a:avLst/>
                        </a:prstGeom>
                        <a:solidFill>
                          <a:srgbClr val="FFFFFF"/>
                        </a:solidFill>
                        <a:ln w="9525">
                          <a:solidFill>
                            <a:srgbClr val="000000"/>
                          </a:solidFill>
                          <a:miter lim="800000"/>
                          <a:headEnd/>
                          <a:tailEnd/>
                        </a:ln>
                      </wps:spPr>
                      <wps:txbx>
                        <w:txbxContent>
                          <w:p w14:paraId="46A205E1" w14:textId="77777777" w:rsidR="005E15B8" w:rsidRPr="008034ED" w:rsidRDefault="005E15B8" w:rsidP="002C6C1B">
                            <w:pPr>
                              <w:ind w:left="-113" w:right="-113" w:firstLine="0"/>
                              <w:rPr>
                                <w:rFonts w:ascii="Arial Narrow" w:hAnsi="Arial Narrow"/>
                                <w:b/>
                                <w:bCs/>
                                <w:sz w:val="22"/>
                                <w:szCs w:val="22"/>
                                <w:lang w:val="es-ES"/>
                              </w:rPr>
                            </w:pPr>
                            <w:r w:rsidRPr="00823AA2">
                              <w:rPr>
                                <w:rFonts w:ascii="Arial Narrow" w:hAnsi="Arial Narrow"/>
                                <w:b/>
                                <w:bCs/>
                                <w:sz w:val="22"/>
                                <w:szCs w:val="22"/>
                                <w:lang w:val="es-ES"/>
                              </w:rPr>
                              <w:t>La localización de los emigrantes altamente calificados representa un problema crucial para los países en vías de desarrollo. Además de las técnicas tradicionalmente utilizadas en sociología de la migración, como las encuestas de campo o los censos poblacionales, una solución atractiva para este problema parte de la utilización de técnicas computacionales de minería semántica de textos con la finalidad de cartografiar la trayectoria profesional de los miembros de la diáspora altamente calificada a partir de información publicada en la web. Esta tarea representa un reto científico en diversas áreas del procesamiento del lenguaje natural: búsqueda y recuperación de información biográfica; desambiguación de nombres propios, términos científicos y topónimos; cálculo de proximidad semántica entre los fragmentos cortos de texto característicos de los motores de búsqueda, clasificación terminológica por disciplina del conocimiento y extracción de eventos. Nuestro objetivo es doble: por un lado cartografiar de manera individual la trayectoria profesional (geográfica y temática) de los miembros de la diáspora altamente calificada a partir de la escasa información disponible en bases de datos institucionales (como la base de ex becarios del CONACYT) y, por otro lado, permitir la búsqueda de expertos pertenecientes a la diáspora altamente calificada a partir de consultas por palabras clave (ejemplo: buscar un experto en frenado por corrientes de Foucault, de nacionalidad mexicana, de preferencia formado en Francia). La experiencia conjunta de los equipos de investigación asociados al proyecto ofrece un amplio abanico metodológico para cimentar la colaboración: en principio conformaremos un marco experimental con datos provenientes de</w:t>
                            </w:r>
                            <w:r>
                              <w:rPr>
                                <w:rFonts w:ascii="Arial Narrow" w:hAnsi="Arial Narrow"/>
                                <w:b/>
                                <w:bCs/>
                                <w:sz w:val="22"/>
                                <w:szCs w:val="22"/>
                                <w:lang w:val="es-ES"/>
                              </w:rPr>
                              <w:t xml:space="preserve"> fuentes institucionales (CONACY</w:t>
                            </w:r>
                            <w:r w:rsidRPr="00823AA2">
                              <w:rPr>
                                <w:rFonts w:ascii="Arial Narrow" w:hAnsi="Arial Narrow"/>
                                <w:b/>
                                <w:bCs/>
                                <w:sz w:val="22"/>
                                <w:szCs w:val="22"/>
                                <w:lang w:val="es-ES"/>
                              </w:rPr>
                              <w:t>T, CONICET, COLCIENCIAS) así como de proyectos de investigación en sociología de las diásporas calificadas (CIDESAL). A continuación estudiaremos de manera crítica los métodos estadísticos y lingüísticos apropiados para llevar a cabo la minería semántica de los resultados de un motor de búsqueda. A partir de este estudio implementaremos algoritmos de clasificación de grupos de resultados (</w:t>
                            </w:r>
                            <w:proofErr w:type="spellStart"/>
                            <w:r w:rsidRPr="00823AA2">
                              <w:rPr>
                                <w:rFonts w:ascii="Arial Narrow" w:hAnsi="Arial Narrow"/>
                                <w:b/>
                                <w:bCs/>
                                <w:i/>
                                <w:sz w:val="22"/>
                                <w:szCs w:val="22"/>
                                <w:lang w:val="es-ES"/>
                              </w:rPr>
                              <w:t>clustering</w:t>
                            </w:r>
                            <w:proofErr w:type="spellEnd"/>
                            <w:r>
                              <w:rPr>
                                <w:rFonts w:ascii="Arial Narrow" w:hAnsi="Arial Narrow"/>
                                <w:b/>
                                <w:bCs/>
                                <w:sz w:val="22"/>
                                <w:szCs w:val="22"/>
                                <w:lang w:val="es-ES"/>
                              </w:rPr>
                              <w:t>) y de desambigu</w:t>
                            </w:r>
                            <w:r w:rsidRPr="00823AA2">
                              <w:rPr>
                                <w:rFonts w:ascii="Arial Narrow" w:hAnsi="Arial Narrow"/>
                                <w:b/>
                                <w:bCs/>
                                <w:sz w:val="22"/>
                                <w:szCs w:val="22"/>
                                <w:lang w:val="es-ES"/>
                              </w:rPr>
                              <w:t>ación por medio de WSI (</w:t>
                            </w:r>
                            <w:r w:rsidRPr="00823AA2">
                              <w:rPr>
                                <w:rFonts w:ascii="Arial Narrow" w:hAnsi="Arial Narrow"/>
                                <w:b/>
                                <w:bCs/>
                                <w:i/>
                                <w:sz w:val="22"/>
                                <w:szCs w:val="22"/>
                                <w:lang w:val="es-ES"/>
                              </w:rPr>
                              <w:t xml:space="preserve">Word </w:t>
                            </w:r>
                            <w:proofErr w:type="spellStart"/>
                            <w:r w:rsidRPr="00823AA2">
                              <w:rPr>
                                <w:rFonts w:ascii="Arial Narrow" w:hAnsi="Arial Narrow"/>
                                <w:b/>
                                <w:bCs/>
                                <w:i/>
                                <w:sz w:val="22"/>
                                <w:szCs w:val="22"/>
                                <w:lang w:val="es-ES"/>
                              </w:rPr>
                              <w:t>Sense</w:t>
                            </w:r>
                            <w:proofErr w:type="spellEnd"/>
                            <w:r w:rsidRPr="00823AA2">
                              <w:rPr>
                                <w:rFonts w:ascii="Arial Narrow" w:hAnsi="Arial Narrow"/>
                                <w:b/>
                                <w:bCs/>
                                <w:i/>
                                <w:sz w:val="22"/>
                                <w:szCs w:val="22"/>
                                <w:lang w:val="es-ES"/>
                              </w:rPr>
                              <w:t xml:space="preserve"> </w:t>
                            </w:r>
                            <w:proofErr w:type="spellStart"/>
                            <w:r w:rsidRPr="00823AA2">
                              <w:rPr>
                                <w:rFonts w:ascii="Arial Narrow" w:hAnsi="Arial Narrow"/>
                                <w:b/>
                                <w:bCs/>
                                <w:i/>
                                <w:sz w:val="22"/>
                                <w:szCs w:val="22"/>
                                <w:lang w:val="es-ES"/>
                              </w:rPr>
                              <w:t>Induction</w:t>
                            </w:r>
                            <w:proofErr w:type="spellEnd"/>
                            <w:r w:rsidRPr="00823AA2">
                              <w:rPr>
                                <w:rFonts w:ascii="Arial Narrow" w:hAnsi="Arial Narrow"/>
                                <w:b/>
                                <w:bCs/>
                                <w:sz w:val="22"/>
                                <w:szCs w:val="22"/>
                                <w:lang w:val="es-ES"/>
                              </w:rPr>
                              <w:t xml:space="preserve">) con la finalidad de extraer las relaciones semánticas entre un nombre propio, las instituciones, los lugares geográficos y las fechas que conforman una trayectoria profesional. De particular importancia será la caracterización epistemológica de las áreas de experiencia utilizando ontologías del conocimiento y cálculos de proximidad semántica. El resultado de este conjunto será un grafo RDF construido por medio de técnicas de </w:t>
                            </w:r>
                            <w:r w:rsidRPr="00823AA2">
                              <w:rPr>
                                <w:rFonts w:ascii="Arial Narrow" w:hAnsi="Arial Narrow"/>
                                <w:b/>
                                <w:bCs/>
                                <w:i/>
                                <w:sz w:val="22"/>
                                <w:szCs w:val="22"/>
                                <w:lang w:val="es-ES"/>
                              </w:rPr>
                              <w:t xml:space="preserve">machine </w:t>
                            </w:r>
                            <w:proofErr w:type="spellStart"/>
                            <w:r w:rsidRPr="00823AA2">
                              <w:rPr>
                                <w:rFonts w:ascii="Arial Narrow" w:hAnsi="Arial Narrow"/>
                                <w:b/>
                                <w:bCs/>
                                <w:i/>
                                <w:sz w:val="22"/>
                                <w:szCs w:val="22"/>
                                <w:lang w:val="es-ES"/>
                              </w:rPr>
                              <w:t>reading</w:t>
                            </w:r>
                            <w:proofErr w:type="spellEnd"/>
                            <w:r w:rsidRPr="00823AA2">
                              <w:rPr>
                                <w:rFonts w:ascii="Arial Narrow" w:hAnsi="Arial Narrow"/>
                                <w:b/>
                                <w:bCs/>
                                <w:sz w:val="22"/>
                                <w:szCs w:val="22"/>
                                <w:lang w:val="es-ES"/>
                              </w:rPr>
                              <w:t xml:space="preserve">, en donde dichas relaciones semánticas sean representadas. Este grafo servirá de base para la generación de la cartografía. El fin último de nuestra propuesta </w:t>
                            </w:r>
                            <w:r>
                              <w:rPr>
                                <w:rFonts w:ascii="Arial Narrow" w:hAnsi="Arial Narrow"/>
                                <w:b/>
                                <w:bCs/>
                                <w:sz w:val="22"/>
                                <w:szCs w:val="22"/>
                                <w:lang w:val="es-ES"/>
                              </w:rPr>
                              <w:t xml:space="preserve">consiste en sentar las bases metodológicas para una nueva generación de herramientas de </w:t>
                            </w:r>
                            <w:r w:rsidRPr="00823AA2">
                              <w:rPr>
                                <w:rFonts w:ascii="Arial Narrow" w:hAnsi="Arial Narrow"/>
                                <w:b/>
                                <w:bCs/>
                                <w:sz w:val="22"/>
                                <w:szCs w:val="22"/>
                                <w:lang w:val="es-ES"/>
                              </w:rPr>
                              <w:t xml:space="preserve">búsqueda de expertos </w:t>
                            </w:r>
                            <w:r>
                              <w:rPr>
                                <w:rFonts w:ascii="Arial Narrow" w:hAnsi="Arial Narrow"/>
                                <w:b/>
                                <w:bCs/>
                                <w:sz w:val="22"/>
                                <w:szCs w:val="22"/>
                                <w:lang w:val="es-ES"/>
                              </w:rPr>
                              <w:t xml:space="preserve">sensibles al </w:t>
                            </w:r>
                            <w:r w:rsidRPr="00823AA2">
                              <w:rPr>
                                <w:rFonts w:ascii="Arial Narrow" w:hAnsi="Arial Narrow"/>
                                <w:b/>
                                <w:bCs/>
                                <w:sz w:val="22"/>
                                <w:szCs w:val="22"/>
                                <w:lang w:val="es-ES"/>
                              </w:rPr>
                              <w:t xml:space="preserve">contexto biográfico y geográfico propio de cada </w:t>
                            </w:r>
                            <w:r>
                              <w:rPr>
                                <w:rFonts w:ascii="Arial Narrow" w:hAnsi="Arial Narrow"/>
                                <w:b/>
                                <w:bCs/>
                                <w:sz w:val="22"/>
                                <w:szCs w:val="22"/>
                                <w:lang w:val="es-ES"/>
                              </w:rPr>
                              <w:t>persona</w:t>
                            </w:r>
                            <w:r w:rsidRPr="00823AA2">
                              <w:rPr>
                                <w:rFonts w:ascii="Arial Narrow" w:hAnsi="Arial Narrow"/>
                                <w:b/>
                                <w:bCs/>
                                <w:sz w:val="22"/>
                                <w:szCs w:val="22"/>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2.05pt;margin-top:396.75pt;width:51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">
                <v:textbox>
                  <w:txbxContent>
                    <w:p w14:paraId="46A205E1" w14:textId="77777777" w:rsidR="005E15B8" w:rsidRPr="008034ED" w:rsidRDefault="005E15B8" w:rsidP="002C6C1B">
                      <w:pPr>
                        <w:ind w:left="-113" w:right="-113" w:firstLine="0"/>
                        <w:rPr>
                          <w:rFonts w:ascii="Arial Narrow" w:hAnsi="Arial Narrow"/>
                          <w:b/>
                          <w:bCs/>
                          <w:sz w:val="22"/>
                          <w:szCs w:val="22"/>
                          <w:lang w:val="es-ES"/>
                        </w:rPr>
                      </w:pPr>
                      <w:r w:rsidRPr="00823AA2">
                        <w:rPr>
                          <w:rFonts w:ascii="Arial Narrow" w:hAnsi="Arial Narrow"/>
                          <w:b/>
                          <w:bCs/>
                          <w:sz w:val="22"/>
                          <w:szCs w:val="22"/>
                          <w:lang w:val="es-ES"/>
                        </w:rPr>
                        <w:t>La localización de los emigrantes altamente calificados representa un problema crucial para los países en vías de desarrollo. Además de las técnicas tradicionalmente utilizadas en sociología de la migración, como las encuestas de campo o los censos poblacionales, una solución atractiva para este problema parte de la utilización de técnicas computacionales de minería semántica de textos con la finalidad de cartografiar la trayectoria profesional de los miembros de la diáspora altamente calificada a partir de información publicada en la web. Esta tarea representa un reto científico en diversas áreas del procesamiento del lenguaje natural: búsqueda y recuperación de información biográfica; desambiguación de nombres propios, términos científicos y topónimos; cálculo de proximidad semántica entre los fragmentos cortos de texto característicos de los motores de búsqueda, clasificación terminológica por disciplina del conocimiento y extracción de eventos. Nuestro objetivo es doble: por un lado cartografiar de manera individual la trayectoria profesional (geográfica y temática) de los miembros de la diáspora altamente calificada a partir de la escasa información disponible en bases de datos institucionales (como la base de ex becarios del CONACYT) y, por otro lado, permitir la búsqueda de expertos pertenecientes a la diáspora altamente calificada a partir de consultas por palabras clave (ejemplo: buscar un experto en frenado por corrientes de Foucault, de nacionalidad mexicana, de preferencia formado en Francia). La experiencia conjunta de los equipos de investigación asociados al proyecto ofrece un amplio abanico metodológico para cimentar la colaboración: en principio conformaremos un marco experimental con datos provenientes de</w:t>
                      </w:r>
                      <w:r>
                        <w:rPr>
                          <w:rFonts w:ascii="Arial Narrow" w:hAnsi="Arial Narrow"/>
                          <w:b/>
                          <w:bCs/>
                          <w:sz w:val="22"/>
                          <w:szCs w:val="22"/>
                          <w:lang w:val="es-ES"/>
                        </w:rPr>
                        <w:t xml:space="preserve"> fuentes institucionales (CONACY</w:t>
                      </w:r>
                      <w:r w:rsidRPr="00823AA2">
                        <w:rPr>
                          <w:rFonts w:ascii="Arial Narrow" w:hAnsi="Arial Narrow"/>
                          <w:b/>
                          <w:bCs/>
                          <w:sz w:val="22"/>
                          <w:szCs w:val="22"/>
                          <w:lang w:val="es-ES"/>
                        </w:rPr>
                        <w:t>T, CONICET, COLCIENCIAS) así como de proyectos de investigación en sociología de las diásporas calificadas (CIDESAL). A continuación estudiaremos de manera crítica los métodos estadísticos y lingüísticos apropiados para llevar a cabo la minería semántica de los resultados de un motor de búsqueda. A partir de este estudio implementaremos algoritmos de clasificación de grupos de resultados (</w:t>
                      </w:r>
                      <w:proofErr w:type="spellStart"/>
                      <w:r w:rsidRPr="00823AA2">
                        <w:rPr>
                          <w:rFonts w:ascii="Arial Narrow" w:hAnsi="Arial Narrow"/>
                          <w:b/>
                          <w:bCs/>
                          <w:i/>
                          <w:sz w:val="22"/>
                          <w:szCs w:val="22"/>
                          <w:lang w:val="es-ES"/>
                        </w:rPr>
                        <w:t>clustering</w:t>
                      </w:r>
                      <w:proofErr w:type="spellEnd"/>
                      <w:r>
                        <w:rPr>
                          <w:rFonts w:ascii="Arial Narrow" w:hAnsi="Arial Narrow"/>
                          <w:b/>
                          <w:bCs/>
                          <w:sz w:val="22"/>
                          <w:szCs w:val="22"/>
                          <w:lang w:val="es-ES"/>
                        </w:rPr>
                        <w:t>) y de desambigu</w:t>
                      </w:r>
                      <w:r w:rsidRPr="00823AA2">
                        <w:rPr>
                          <w:rFonts w:ascii="Arial Narrow" w:hAnsi="Arial Narrow"/>
                          <w:b/>
                          <w:bCs/>
                          <w:sz w:val="22"/>
                          <w:szCs w:val="22"/>
                          <w:lang w:val="es-ES"/>
                        </w:rPr>
                        <w:t>ación por medio de WSI (</w:t>
                      </w:r>
                      <w:r w:rsidRPr="00823AA2">
                        <w:rPr>
                          <w:rFonts w:ascii="Arial Narrow" w:hAnsi="Arial Narrow"/>
                          <w:b/>
                          <w:bCs/>
                          <w:i/>
                          <w:sz w:val="22"/>
                          <w:szCs w:val="22"/>
                          <w:lang w:val="es-ES"/>
                        </w:rPr>
                        <w:t xml:space="preserve">Word </w:t>
                      </w:r>
                      <w:proofErr w:type="spellStart"/>
                      <w:r w:rsidRPr="00823AA2">
                        <w:rPr>
                          <w:rFonts w:ascii="Arial Narrow" w:hAnsi="Arial Narrow"/>
                          <w:b/>
                          <w:bCs/>
                          <w:i/>
                          <w:sz w:val="22"/>
                          <w:szCs w:val="22"/>
                          <w:lang w:val="es-ES"/>
                        </w:rPr>
                        <w:t>Sense</w:t>
                      </w:r>
                      <w:proofErr w:type="spellEnd"/>
                      <w:r w:rsidRPr="00823AA2">
                        <w:rPr>
                          <w:rFonts w:ascii="Arial Narrow" w:hAnsi="Arial Narrow"/>
                          <w:b/>
                          <w:bCs/>
                          <w:i/>
                          <w:sz w:val="22"/>
                          <w:szCs w:val="22"/>
                          <w:lang w:val="es-ES"/>
                        </w:rPr>
                        <w:t xml:space="preserve"> </w:t>
                      </w:r>
                      <w:proofErr w:type="spellStart"/>
                      <w:r w:rsidRPr="00823AA2">
                        <w:rPr>
                          <w:rFonts w:ascii="Arial Narrow" w:hAnsi="Arial Narrow"/>
                          <w:b/>
                          <w:bCs/>
                          <w:i/>
                          <w:sz w:val="22"/>
                          <w:szCs w:val="22"/>
                          <w:lang w:val="es-ES"/>
                        </w:rPr>
                        <w:t>Induction</w:t>
                      </w:r>
                      <w:proofErr w:type="spellEnd"/>
                      <w:r w:rsidRPr="00823AA2">
                        <w:rPr>
                          <w:rFonts w:ascii="Arial Narrow" w:hAnsi="Arial Narrow"/>
                          <w:b/>
                          <w:bCs/>
                          <w:sz w:val="22"/>
                          <w:szCs w:val="22"/>
                          <w:lang w:val="es-ES"/>
                        </w:rPr>
                        <w:t xml:space="preserve">) con la finalidad de extraer las relaciones semánticas entre un nombre propio, las instituciones, los lugares geográficos y las fechas que conforman una trayectoria profesional. De particular importancia será la caracterización epistemológica de las áreas de experiencia utilizando ontologías del conocimiento y cálculos de proximidad semántica. El resultado de este conjunto será un grafo RDF construido por medio de técnicas de </w:t>
                      </w:r>
                      <w:r w:rsidRPr="00823AA2">
                        <w:rPr>
                          <w:rFonts w:ascii="Arial Narrow" w:hAnsi="Arial Narrow"/>
                          <w:b/>
                          <w:bCs/>
                          <w:i/>
                          <w:sz w:val="22"/>
                          <w:szCs w:val="22"/>
                          <w:lang w:val="es-ES"/>
                        </w:rPr>
                        <w:t xml:space="preserve">machine </w:t>
                      </w:r>
                      <w:proofErr w:type="spellStart"/>
                      <w:r w:rsidRPr="00823AA2">
                        <w:rPr>
                          <w:rFonts w:ascii="Arial Narrow" w:hAnsi="Arial Narrow"/>
                          <w:b/>
                          <w:bCs/>
                          <w:i/>
                          <w:sz w:val="22"/>
                          <w:szCs w:val="22"/>
                          <w:lang w:val="es-ES"/>
                        </w:rPr>
                        <w:t>reading</w:t>
                      </w:r>
                      <w:proofErr w:type="spellEnd"/>
                      <w:r w:rsidRPr="00823AA2">
                        <w:rPr>
                          <w:rFonts w:ascii="Arial Narrow" w:hAnsi="Arial Narrow"/>
                          <w:b/>
                          <w:bCs/>
                          <w:sz w:val="22"/>
                          <w:szCs w:val="22"/>
                          <w:lang w:val="es-ES"/>
                        </w:rPr>
                        <w:t xml:space="preserve">, en donde dichas relaciones semánticas sean representadas. Este grafo servirá de base para la generación de la cartografía. El fin último de nuestra propuesta </w:t>
                      </w:r>
                      <w:r>
                        <w:rPr>
                          <w:rFonts w:ascii="Arial Narrow" w:hAnsi="Arial Narrow"/>
                          <w:b/>
                          <w:bCs/>
                          <w:sz w:val="22"/>
                          <w:szCs w:val="22"/>
                          <w:lang w:val="es-ES"/>
                        </w:rPr>
                        <w:t xml:space="preserve">consiste en sentar las bases metodológicas para una nueva generación de herramientas de </w:t>
                      </w:r>
                      <w:r w:rsidRPr="00823AA2">
                        <w:rPr>
                          <w:rFonts w:ascii="Arial Narrow" w:hAnsi="Arial Narrow"/>
                          <w:b/>
                          <w:bCs/>
                          <w:sz w:val="22"/>
                          <w:szCs w:val="22"/>
                          <w:lang w:val="es-ES"/>
                        </w:rPr>
                        <w:t xml:space="preserve">búsqueda de expertos </w:t>
                      </w:r>
                      <w:r>
                        <w:rPr>
                          <w:rFonts w:ascii="Arial Narrow" w:hAnsi="Arial Narrow"/>
                          <w:b/>
                          <w:bCs/>
                          <w:sz w:val="22"/>
                          <w:szCs w:val="22"/>
                          <w:lang w:val="es-ES"/>
                        </w:rPr>
                        <w:t xml:space="preserve">sensibles al </w:t>
                      </w:r>
                      <w:r w:rsidRPr="00823AA2">
                        <w:rPr>
                          <w:rFonts w:ascii="Arial Narrow" w:hAnsi="Arial Narrow"/>
                          <w:b/>
                          <w:bCs/>
                          <w:sz w:val="22"/>
                          <w:szCs w:val="22"/>
                          <w:lang w:val="es-ES"/>
                        </w:rPr>
                        <w:t xml:space="preserve">contexto biográfico y geográfico propio de cada </w:t>
                      </w:r>
                      <w:r>
                        <w:rPr>
                          <w:rFonts w:ascii="Arial Narrow" w:hAnsi="Arial Narrow"/>
                          <w:b/>
                          <w:bCs/>
                          <w:sz w:val="22"/>
                          <w:szCs w:val="22"/>
                          <w:lang w:val="es-ES"/>
                        </w:rPr>
                        <w:t>persona</w:t>
                      </w:r>
                      <w:r w:rsidRPr="00823AA2">
                        <w:rPr>
                          <w:rFonts w:ascii="Arial Narrow" w:hAnsi="Arial Narrow"/>
                          <w:b/>
                          <w:bCs/>
                          <w:sz w:val="22"/>
                          <w:szCs w:val="22"/>
                          <w:lang w:val="es-ES"/>
                        </w:rPr>
                        <w:t>.</w:t>
                      </w:r>
                    </w:p>
                  </w:txbxContent>
                </v:textbox>
                <w10:wrap anchory="page"/>
                <w10:anchorlock/>
              </v:shape>
            </w:pict>
          </mc:Fallback>
        </mc:AlternateContent>
      </w:r>
      <w:r w:rsidR="0096097F" w:rsidRPr="00AB41A2">
        <w:rPr>
          <w:rFonts w:ascii="Arial Narrow" w:hAnsi="Arial Narrow"/>
          <w:b/>
          <w:sz w:val="22"/>
          <w:szCs w:val="22"/>
          <w:lang w:val="es-ES_tradnl"/>
        </w:rPr>
        <w:t>.</w:t>
      </w:r>
    </w:p>
    <w:p w14:paraId="64094C20" w14:textId="77777777" w:rsidR="00BC69DA" w:rsidRPr="00AB41A2" w:rsidRDefault="00BC69DA" w:rsidP="00BC69DA">
      <w:pPr>
        <w:rPr>
          <w:rFonts w:ascii="Arial Narrow" w:hAnsi="Arial Narrow"/>
          <w:sz w:val="22"/>
          <w:szCs w:val="22"/>
          <w:lang w:val="es-ES_tradnl"/>
        </w:rPr>
      </w:pPr>
    </w:p>
    <w:p w14:paraId="53BA4FA0" w14:textId="77777777" w:rsidR="0096097F" w:rsidRPr="00AB41A2" w:rsidRDefault="0096097F" w:rsidP="00BC69DA">
      <w:pPr>
        <w:rPr>
          <w:rFonts w:ascii="Arial Narrow" w:hAnsi="Arial Narrow"/>
          <w:sz w:val="22"/>
          <w:szCs w:val="22"/>
          <w:lang w:val="es-ES_tradnl"/>
        </w:rPr>
      </w:pPr>
    </w:p>
    <w:p w14:paraId="2D8D8B76" w14:textId="77777777" w:rsidR="0096097F" w:rsidRPr="00AB41A2" w:rsidRDefault="0096097F" w:rsidP="00BC69DA">
      <w:pPr>
        <w:rPr>
          <w:rFonts w:ascii="Arial Narrow" w:hAnsi="Arial Narrow"/>
          <w:sz w:val="22"/>
          <w:szCs w:val="22"/>
          <w:lang w:val="es-ES_tradnl"/>
        </w:rPr>
      </w:pPr>
    </w:p>
    <w:p w14:paraId="2A2BFBA5" w14:textId="77777777" w:rsidR="0096097F" w:rsidRPr="00AB41A2" w:rsidRDefault="0096097F" w:rsidP="00BC69DA">
      <w:pPr>
        <w:rPr>
          <w:rFonts w:ascii="Arial Narrow" w:hAnsi="Arial Narrow"/>
          <w:sz w:val="22"/>
          <w:szCs w:val="22"/>
          <w:lang w:val="es-ES_tradnl"/>
        </w:rPr>
      </w:pPr>
    </w:p>
    <w:p w14:paraId="7461B13F" w14:textId="77777777" w:rsidR="0096097F" w:rsidRPr="00AB41A2" w:rsidRDefault="0096097F" w:rsidP="00BC69DA">
      <w:pPr>
        <w:rPr>
          <w:rFonts w:ascii="Arial Narrow" w:hAnsi="Arial Narrow"/>
          <w:sz w:val="22"/>
          <w:szCs w:val="22"/>
          <w:lang w:val="es-ES_tradnl"/>
        </w:rPr>
      </w:pPr>
    </w:p>
    <w:p w14:paraId="62D9A297" w14:textId="77777777" w:rsidR="0096097F" w:rsidRPr="00AB41A2" w:rsidRDefault="0096097F" w:rsidP="00BC69DA">
      <w:pPr>
        <w:rPr>
          <w:rFonts w:ascii="Arial Narrow" w:hAnsi="Arial Narrow"/>
          <w:sz w:val="22"/>
          <w:szCs w:val="22"/>
          <w:lang w:val="es-ES_tradnl"/>
        </w:rPr>
      </w:pPr>
    </w:p>
    <w:p w14:paraId="523F597D" w14:textId="77777777" w:rsidR="00BC69DA" w:rsidRPr="00AB41A2" w:rsidRDefault="00BC69DA" w:rsidP="00BC69DA">
      <w:pPr>
        <w:rPr>
          <w:rFonts w:ascii="Arial Narrow" w:hAnsi="Arial Narrow"/>
          <w:sz w:val="22"/>
          <w:szCs w:val="22"/>
          <w:lang w:val="es-ES_tradnl"/>
        </w:rPr>
      </w:pPr>
    </w:p>
    <w:p w14:paraId="6358FA0F" w14:textId="77777777" w:rsidR="00BC69DA" w:rsidRPr="00AB41A2" w:rsidRDefault="00BC69DA" w:rsidP="00BC69DA">
      <w:pPr>
        <w:rPr>
          <w:rFonts w:ascii="Arial Narrow" w:hAnsi="Arial Narrow"/>
          <w:sz w:val="22"/>
          <w:szCs w:val="22"/>
          <w:lang w:val="es-ES_tradnl"/>
        </w:rPr>
      </w:pPr>
    </w:p>
    <w:p w14:paraId="677DEFA2" w14:textId="77777777" w:rsidR="00BC69DA" w:rsidRPr="00AB41A2" w:rsidRDefault="00BC69DA" w:rsidP="00BC69DA">
      <w:pPr>
        <w:rPr>
          <w:rFonts w:ascii="Arial Narrow" w:hAnsi="Arial Narrow"/>
          <w:sz w:val="22"/>
          <w:szCs w:val="22"/>
          <w:lang w:val="es-ES_tradnl"/>
        </w:rPr>
      </w:pPr>
    </w:p>
    <w:p w14:paraId="655F000D" w14:textId="77777777" w:rsidR="00BC69DA" w:rsidRPr="00AB41A2" w:rsidRDefault="00BC69DA" w:rsidP="00BC69DA">
      <w:pPr>
        <w:rPr>
          <w:rFonts w:ascii="Arial Narrow" w:hAnsi="Arial Narrow"/>
          <w:sz w:val="22"/>
          <w:szCs w:val="22"/>
          <w:lang w:val="es-ES_tradnl"/>
        </w:rPr>
      </w:pPr>
    </w:p>
    <w:p w14:paraId="0891E9A3" w14:textId="77777777" w:rsidR="00BC69DA" w:rsidRPr="00AB41A2" w:rsidRDefault="00BC69DA" w:rsidP="00BC69DA">
      <w:pPr>
        <w:rPr>
          <w:rFonts w:ascii="Arial Narrow" w:hAnsi="Arial Narrow"/>
          <w:sz w:val="22"/>
          <w:szCs w:val="22"/>
          <w:lang w:val="es-ES_tradnl"/>
        </w:rPr>
      </w:pPr>
    </w:p>
    <w:p w14:paraId="60BCCFCE" w14:textId="77777777" w:rsidR="00BC69DA" w:rsidRPr="00AB41A2" w:rsidRDefault="00BC69DA" w:rsidP="00BC69DA">
      <w:pPr>
        <w:rPr>
          <w:rFonts w:ascii="Arial Narrow" w:hAnsi="Arial Narrow"/>
          <w:sz w:val="22"/>
          <w:szCs w:val="22"/>
          <w:lang w:val="es-ES_tradnl"/>
        </w:rPr>
      </w:pPr>
    </w:p>
    <w:p w14:paraId="467CF783" w14:textId="77777777" w:rsidR="00BC69DA" w:rsidRPr="00AB41A2" w:rsidRDefault="00BC69DA" w:rsidP="00BC69DA">
      <w:pPr>
        <w:rPr>
          <w:rFonts w:ascii="Arial Narrow" w:hAnsi="Arial Narrow"/>
          <w:sz w:val="22"/>
          <w:szCs w:val="22"/>
          <w:lang w:val="es-ES_tradnl"/>
        </w:rPr>
      </w:pPr>
    </w:p>
    <w:p w14:paraId="43304916" w14:textId="77777777" w:rsidR="00BC69DA" w:rsidRPr="00AB41A2" w:rsidRDefault="00BC69DA" w:rsidP="00BC69DA">
      <w:pPr>
        <w:rPr>
          <w:rFonts w:ascii="Arial Narrow" w:hAnsi="Arial Narrow"/>
          <w:sz w:val="22"/>
          <w:szCs w:val="22"/>
          <w:lang w:val="es-ES_tradnl"/>
        </w:rPr>
      </w:pPr>
    </w:p>
    <w:p w14:paraId="2E70AB6F" w14:textId="77777777" w:rsidR="00BC69DA" w:rsidRPr="00AB41A2" w:rsidRDefault="00BC69DA" w:rsidP="00BC69DA">
      <w:pPr>
        <w:rPr>
          <w:rFonts w:ascii="Arial Narrow" w:hAnsi="Arial Narrow"/>
          <w:sz w:val="22"/>
          <w:szCs w:val="22"/>
          <w:lang w:val="es-ES_tradnl"/>
        </w:rPr>
      </w:pPr>
    </w:p>
    <w:p w14:paraId="336D7E04" w14:textId="77777777" w:rsidR="00BC69DA" w:rsidRPr="00AB41A2" w:rsidRDefault="00BC69DA" w:rsidP="00BC69DA">
      <w:pPr>
        <w:rPr>
          <w:rFonts w:ascii="Arial Narrow" w:hAnsi="Arial Narrow"/>
          <w:sz w:val="22"/>
          <w:szCs w:val="22"/>
          <w:lang w:val="es-ES_tradnl"/>
        </w:rPr>
      </w:pPr>
    </w:p>
    <w:p w14:paraId="0A883E3E" w14:textId="77777777" w:rsidR="00BC69DA" w:rsidRPr="00AB41A2" w:rsidRDefault="00BC69DA" w:rsidP="00BC69DA">
      <w:pPr>
        <w:rPr>
          <w:rFonts w:ascii="Arial Narrow" w:hAnsi="Arial Narrow"/>
          <w:sz w:val="22"/>
          <w:szCs w:val="22"/>
          <w:lang w:val="es-ES_tradnl"/>
        </w:rPr>
      </w:pPr>
    </w:p>
    <w:p w14:paraId="27C87B62" w14:textId="77777777" w:rsidR="00BC69DA" w:rsidRPr="00AB41A2" w:rsidRDefault="00BC69DA" w:rsidP="00BC69DA">
      <w:pPr>
        <w:rPr>
          <w:rFonts w:ascii="Arial Narrow" w:hAnsi="Arial Narrow"/>
          <w:sz w:val="22"/>
          <w:szCs w:val="22"/>
          <w:lang w:val="es-ES_tradnl"/>
        </w:rPr>
      </w:pPr>
    </w:p>
    <w:p w14:paraId="5132348B" w14:textId="77777777" w:rsidR="007F3CCF" w:rsidRPr="00AB41A2" w:rsidRDefault="007F3CCF" w:rsidP="007F3CCF">
      <w:pPr>
        <w:rPr>
          <w:rFonts w:ascii="Arial Narrow" w:hAnsi="Arial Narrow"/>
          <w:sz w:val="22"/>
          <w:szCs w:val="22"/>
          <w:lang w:val="es-ES_tradnl"/>
        </w:rPr>
      </w:pPr>
    </w:p>
    <w:p w14:paraId="0E169F73" w14:textId="77777777" w:rsidR="00AE279E" w:rsidRPr="00AB41A2" w:rsidRDefault="00AE279E" w:rsidP="007F3CCF">
      <w:pPr>
        <w:rPr>
          <w:rFonts w:ascii="Arial Narrow" w:hAnsi="Arial Narrow"/>
          <w:sz w:val="22"/>
          <w:szCs w:val="22"/>
          <w:lang w:val="es-ES_tradnl"/>
        </w:rPr>
      </w:pPr>
    </w:p>
    <w:p w14:paraId="14EFC849" w14:textId="77777777" w:rsidR="00AE279E" w:rsidRPr="00AB41A2" w:rsidRDefault="00AE279E" w:rsidP="007F3CCF">
      <w:pPr>
        <w:rPr>
          <w:rFonts w:ascii="Arial Narrow" w:hAnsi="Arial Narrow"/>
          <w:sz w:val="22"/>
          <w:szCs w:val="22"/>
          <w:lang w:val="es-ES_tradnl"/>
        </w:rPr>
      </w:pPr>
    </w:p>
    <w:p w14:paraId="4DE35343" w14:textId="77777777" w:rsidR="00AE279E" w:rsidRPr="00AB41A2" w:rsidRDefault="00AE279E" w:rsidP="007F3CCF">
      <w:pPr>
        <w:rPr>
          <w:rFonts w:ascii="Arial Narrow" w:hAnsi="Arial Narrow"/>
          <w:sz w:val="22"/>
          <w:szCs w:val="22"/>
          <w:lang w:val="es-ES_tradnl"/>
        </w:rPr>
      </w:pPr>
    </w:p>
    <w:p w14:paraId="24FE1AC4" w14:textId="77777777" w:rsidR="00AE279E" w:rsidRPr="00AB41A2" w:rsidRDefault="00AE279E" w:rsidP="007F3CCF">
      <w:pPr>
        <w:rPr>
          <w:rFonts w:ascii="Arial Narrow" w:hAnsi="Arial Narrow"/>
          <w:sz w:val="22"/>
          <w:szCs w:val="22"/>
          <w:lang w:val="es-ES_tradnl"/>
        </w:rPr>
      </w:pPr>
    </w:p>
    <w:p w14:paraId="43559A7C" w14:textId="77777777" w:rsidR="00AE279E" w:rsidRPr="00AB41A2" w:rsidRDefault="00AE279E" w:rsidP="007F3CCF">
      <w:pPr>
        <w:rPr>
          <w:rFonts w:ascii="Arial Narrow" w:hAnsi="Arial Narrow"/>
          <w:sz w:val="22"/>
          <w:szCs w:val="22"/>
          <w:lang w:val="es-ES_tradnl"/>
        </w:rPr>
      </w:pPr>
    </w:p>
    <w:p w14:paraId="46145340" w14:textId="77777777" w:rsidR="00AE279E" w:rsidRPr="00AB41A2" w:rsidRDefault="00AE279E" w:rsidP="007F3CCF">
      <w:pPr>
        <w:rPr>
          <w:rFonts w:ascii="Arial Narrow" w:hAnsi="Arial Narrow"/>
          <w:sz w:val="22"/>
          <w:szCs w:val="22"/>
          <w:lang w:val="es-ES_tradnl"/>
        </w:rPr>
      </w:pPr>
    </w:p>
    <w:p w14:paraId="14CA8DAD" w14:textId="77777777" w:rsidR="00AE279E" w:rsidRPr="00AB41A2" w:rsidRDefault="00AE279E" w:rsidP="007F3CCF">
      <w:pPr>
        <w:rPr>
          <w:rFonts w:ascii="Arial Narrow" w:hAnsi="Arial Narrow"/>
          <w:sz w:val="22"/>
          <w:szCs w:val="22"/>
          <w:lang w:val="es-ES_tradnl"/>
        </w:rPr>
      </w:pPr>
    </w:p>
    <w:p w14:paraId="39A9EE01" w14:textId="77777777" w:rsidR="00AE279E" w:rsidRPr="00AB41A2" w:rsidRDefault="00AE279E" w:rsidP="007F3CCF">
      <w:pPr>
        <w:rPr>
          <w:rFonts w:ascii="Arial Narrow" w:hAnsi="Arial Narrow"/>
          <w:sz w:val="22"/>
          <w:szCs w:val="22"/>
          <w:lang w:val="es-ES_tradnl"/>
        </w:rPr>
      </w:pPr>
    </w:p>
    <w:p w14:paraId="471C7321" w14:textId="77777777" w:rsidR="000F015A" w:rsidRPr="00AB41A2" w:rsidRDefault="00585860" w:rsidP="00620B77">
      <w:pPr>
        <w:shd w:val="pct20" w:color="808080" w:fill="auto"/>
        <w:tabs>
          <w:tab w:val="left" w:pos="993"/>
        </w:tabs>
        <w:spacing w:line="320" w:lineRule="atLeast"/>
        <w:ind w:firstLine="0"/>
        <w:jc w:val="left"/>
        <w:rPr>
          <w:rFonts w:ascii="Arial Narrow" w:hAnsi="Arial Narrow"/>
          <w:b/>
          <w:bCs/>
          <w:sz w:val="22"/>
          <w:szCs w:val="22"/>
          <w:lang w:val="es-ES_tradnl"/>
        </w:rPr>
      </w:pPr>
      <w:r>
        <w:rPr>
          <w:rFonts w:ascii="Arial Narrow" w:hAnsi="Arial Narrow"/>
          <w:noProof/>
          <w:sz w:val="22"/>
          <w:szCs w:val="22"/>
          <w:lang w:eastAsia="es-MX"/>
        </w:rPr>
        <w:lastRenderedPageBreak/>
        <mc:AlternateContent>
          <mc:Choice Requires="wps">
            <w:drawing>
              <wp:anchor distT="0" distB="0" distL="114300" distR="114300" simplePos="0" relativeHeight="251658240" behindDoc="0" locked="1" layoutInCell="0" allowOverlap="1" wp14:anchorId="049919C7" wp14:editId="007EA87C">
                <wp:simplePos x="0" y="0"/>
                <wp:positionH relativeFrom="column">
                  <wp:posOffset>2540</wp:posOffset>
                </wp:positionH>
                <wp:positionV relativeFrom="paragraph">
                  <wp:posOffset>236855</wp:posOffset>
                </wp:positionV>
                <wp:extent cx="6500495" cy="1314450"/>
                <wp:effectExtent l="0" t="0" r="27305" b="317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1314450"/>
                        </a:xfrm>
                        <a:prstGeom prst="rect">
                          <a:avLst/>
                        </a:prstGeom>
                        <a:solidFill>
                          <a:srgbClr val="FFFFFF"/>
                        </a:solidFill>
                        <a:ln w="9525">
                          <a:solidFill>
                            <a:srgbClr val="000000"/>
                          </a:solidFill>
                          <a:miter lim="800000"/>
                          <a:headEnd/>
                          <a:tailEnd/>
                        </a:ln>
                      </wps:spPr>
                      <wps:txbx>
                        <w:txbxContent>
                          <w:p w14:paraId="3166A5DB" w14:textId="77777777" w:rsidR="005E15B8" w:rsidRPr="00636B9F" w:rsidRDefault="005E15B8" w:rsidP="000F015A">
                            <w:pPr>
                              <w:tabs>
                                <w:tab w:val="left" w:pos="993"/>
                              </w:tabs>
                              <w:spacing w:line="320" w:lineRule="atLeast"/>
                              <w:ind w:firstLine="0"/>
                              <w:rPr>
                                <w:rFonts w:ascii="Arial Narrow" w:hAnsi="Arial Narrow"/>
                                <w:sz w:val="20"/>
                                <w:szCs w:val="20"/>
                                <w:lang w:val="es-ES"/>
                              </w:rPr>
                            </w:pPr>
                            <w:r w:rsidRPr="00636B9F">
                              <w:rPr>
                                <w:rFonts w:ascii="Arial Narrow" w:hAnsi="Arial Narrow"/>
                                <w:sz w:val="20"/>
                                <w:szCs w:val="20"/>
                                <w:lang w:val="es-ES"/>
                              </w:rPr>
                              <w:t xml:space="preserve">¿Ha participado anteriormente con un proyecto ECOS?  Sí </w:t>
                            </w:r>
                            <w:r w:rsidRPr="00636B9F">
                              <w:rPr>
                                <w:rFonts w:ascii="Arial Narrow" w:hAnsi="Arial Narrow" w:cs="Arial"/>
                                <w:sz w:val="20"/>
                                <w:szCs w:val="20"/>
                                <w:lang w:val="es-ES"/>
                              </w:rPr>
                              <w:t>□</w:t>
                            </w:r>
                            <w:r w:rsidRPr="00636B9F">
                              <w:rPr>
                                <w:rFonts w:ascii="Arial Narrow" w:hAnsi="Arial Narrow"/>
                                <w:sz w:val="20"/>
                                <w:szCs w:val="20"/>
                                <w:lang w:val="es-ES"/>
                              </w:rPr>
                              <w:t xml:space="preserve"> No </w:t>
                            </w:r>
                            <w:r>
                              <w:rPr>
                                <w:rFonts w:ascii="Arial" w:hAnsi="Arial" w:cs="Arial"/>
                                <w:sz w:val="20"/>
                                <w:szCs w:val="20"/>
                                <w:lang w:val="es-ES"/>
                              </w:rPr>
                              <w:sym w:font="Wingdings" w:char="F078"/>
                            </w:r>
                          </w:p>
                          <w:p w14:paraId="49F58193" w14:textId="77777777" w:rsidR="005E15B8" w:rsidRPr="00636B9F" w:rsidRDefault="005E15B8" w:rsidP="000F015A">
                            <w:pPr>
                              <w:tabs>
                                <w:tab w:val="left" w:pos="993"/>
                              </w:tabs>
                              <w:spacing w:line="320" w:lineRule="atLeast"/>
                              <w:ind w:firstLine="0"/>
                              <w:rPr>
                                <w:rFonts w:ascii="Arial Narrow" w:hAnsi="Arial Narrow"/>
                                <w:sz w:val="20"/>
                                <w:szCs w:val="20"/>
                                <w:lang w:val="es-ES"/>
                              </w:rPr>
                            </w:pPr>
                            <w:r w:rsidRPr="00636B9F">
                              <w:rPr>
                                <w:rFonts w:ascii="Arial Narrow" w:hAnsi="Arial Narrow"/>
                                <w:sz w:val="20"/>
                                <w:szCs w:val="20"/>
                                <w:lang w:val="es-ES"/>
                              </w:rPr>
                              <w:t>En caso de una respuesta afirmativa, indicar la clave, el año y el nombre del proyecto:</w:t>
                            </w:r>
                          </w:p>
                          <w:p w14:paraId="6A78B506" w14:textId="77777777" w:rsidR="005E15B8" w:rsidRPr="00636B9F" w:rsidRDefault="005E15B8" w:rsidP="000F015A">
                            <w:pPr>
                              <w:tabs>
                                <w:tab w:val="left" w:pos="993"/>
                              </w:tabs>
                              <w:spacing w:line="320" w:lineRule="atLeast"/>
                              <w:ind w:firstLine="0"/>
                              <w:rPr>
                                <w:rFonts w:ascii="Arial Narrow" w:hAnsi="Arial Narrow"/>
                                <w:b/>
                                <w:bCs/>
                                <w:sz w:val="20"/>
                                <w:szCs w:val="20"/>
                                <w:lang w:val="es-ES"/>
                              </w:rPr>
                            </w:pPr>
                            <w:r w:rsidRPr="00636B9F">
                              <w:rPr>
                                <w:rFonts w:ascii="Arial Narrow" w:hAnsi="Arial Narrow"/>
                                <w:sz w:val="20"/>
                                <w:szCs w:val="20"/>
                                <w:lang w:val="es-ES"/>
                              </w:rPr>
                              <w:t>Anteriormente:</w:t>
                            </w:r>
                          </w:p>
                          <w:p w14:paraId="33C5921A" w14:textId="77777777" w:rsidR="005E15B8" w:rsidRPr="00636B9F" w:rsidRDefault="005E15B8" w:rsidP="000F015A">
                            <w:pPr>
                              <w:tabs>
                                <w:tab w:val="left" w:pos="993"/>
                              </w:tabs>
                              <w:spacing w:line="320" w:lineRule="atLeast"/>
                              <w:ind w:firstLine="0"/>
                              <w:rPr>
                                <w:rFonts w:ascii="Arial Narrow" w:hAnsi="Arial Narrow"/>
                                <w:sz w:val="20"/>
                                <w:szCs w:val="20"/>
                                <w:lang w:val="es-ES"/>
                              </w:rPr>
                            </w:pPr>
                            <w:r w:rsidRPr="00636B9F">
                              <w:rPr>
                                <w:rFonts w:ascii="Arial Narrow" w:hAnsi="Arial Narrow"/>
                                <w:sz w:val="20"/>
                                <w:szCs w:val="20"/>
                                <w:lang w:val="es-ES"/>
                              </w:rPr>
                              <w:t>En curso:</w:t>
                            </w:r>
                          </w:p>
                          <w:p w14:paraId="3D82D101" w14:textId="77777777" w:rsidR="005E15B8" w:rsidRPr="00636B9F" w:rsidRDefault="005E15B8" w:rsidP="000F015A">
                            <w:pPr>
                              <w:tabs>
                                <w:tab w:val="left" w:pos="993"/>
                              </w:tabs>
                              <w:spacing w:line="320" w:lineRule="atLeast"/>
                              <w:ind w:firstLine="0"/>
                              <w:rPr>
                                <w:rFonts w:ascii="Arial Narrow" w:hAnsi="Arial Narrow"/>
                                <w:b/>
                                <w:bCs/>
                                <w:sz w:val="20"/>
                                <w:szCs w:val="20"/>
                                <w:lang w:val="es-ES"/>
                              </w:rPr>
                            </w:pPr>
                            <w:r w:rsidRPr="00636B9F">
                              <w:rPr>
                                <w:rFonts w:ascii="Arial Narrow" w:hAnsi="Arial Narrow"/>
                                <w:sz w:val="20"/>
                                <w:szCs w:val="20"/>
                                <w:lang w:val="es-ES"/>
                              </w:rPr>
                              <w:t>Otros apoyos públicos o privados, recibidos por parte de otros organismos:</w:t>
                            </w:r>
                          </w:p>
                          <w:p w14:paraId="5E98D9DF" w14:textId="77777777" w:rsidR="005E15B8" w:rsidRPr="00636B9F" w:rsidRDefault="005E15B8" w:rsidP="000F015A">
                            <w:pPr>
                              <w:tabs>
                                <w:tab w:val="left" w:pos="993"/>
                              </w:tabs>
                              <w:spacing w:line="320" w:lineRule="atLeast"/>
                              <w:ind w:firstLine="0"/>
                              <w:rPr>
                                <w:rFonts w:ascii="Arial Narrow" w:hAnsi="Arial Narrow"/>
                                <w:b/>
                                <w:bCs/>
                                <w:sz w:val="20"/>
                                <w:szCs w:val="20"/>
                                <w:lang w:val="es-ES"/>
                              </w:rPr>
                            </w:pPr>
                          </w:p>
                          <w:p w14:paraId="28EB16EE" w14:textId="77777777" w:rsidR="005E15B8" w:rsidRDefault="005E15B8" w:rsidP="000F015A">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2pt;margin-top:18.65pt;width:511.8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" o:allowincell="f">
                <v:textbox>
                  <w:txbxContent>
                    <w:p w14:paraId="3166A5DB" w14:textId="77777777" w:rsidR="005E15B8" w:rsidRPr="00636B9F" w:rsidRDefault="005E15B8" w:rsidP="000F015A">
                      <w:pPr>
                        <w:tabs>
                          <w:tab w:val="left" w:pos="993"/>
                        </w:tabs>
                        <w:spacing w:line="320" w:lineRule="atLeast"/>
                        <w:ind w:firstLine="0"/>
                        <w:rPr>
                          <w:rFonts w:ascii="Arial Narrow" w:hAnsi="Arial Narrow"/>
                          <w:sz w:val="20"/>
                          <w:szCs w:val="20"/>
                          <w:lang w:val="es-ES"/>
                        </w:rPr>
                      </w:pPr>
                      <w:r w:rsidRPr="00636B9F">
                        <w:rPr>
                          <w:rFonts w:ascii="Arial Narrow" w:hAnsi="Arial Narrow"/>
                          <w:sz w:val="20"/>
                          <w:szCs w:val="20"/>
                          <w:lang w:val="es-ES"/>
                        </w:rPr>
                        <w:t xml:space="preserve">¿Ha participado anteriormente con un proyecto ECOS?  Sí </w:t>
                      </w:r>
                      <w:r w:rsidRPr="00636B9F">
                        <w:rPr>
                          <w:rFonts w:ascii="Arial Narrow" w:hAnsi="Arial Narrow" w:cs="Arial"/>
                          <w:sz w:val="20"/>
                          <w:szCs w:val="20"/>
                          <w:lang w:val="es-ES"/>
                        </w:rPr>
                        <w:t>□</w:t>
                      </w:r>
                      <w:r w:rsidRPr="00636B9F">
                        <w:rPr>
                          <w:rFonts w:ascii="Arial Narrow" w:hAnsi="Arial Narrow"/>
                          <w:sz w:val="20"/>
                          <w:szCs w:val="20"/>
                          <w:lang w:val="es-ES"/>
                        </w:rPr>
                        <w:t xml:space="preserve"> No </w:t>
                      </w:r>
                      <w:r>
                        <w:rPr>
                          <w:rFonts w:ascii="Arial" w:hAnsi="Arial" w:cs="Arial"/>
                          <w:sz w:val="20"/>
                          <w:szCs w:val="20"/>
                          <w:lang w:val="es-ES"/>
                        </w:rPr>
                        <w:sym w:font="Wingdings" w:char="F078"/>
                      </w:r>
                    </w:p>
                    <w:p w14:paraId="49F58193" w14:textId="77777777" w:rsidR="005E15B8" w:rsidRPr="00636B9F" w:rsidRDefault="005E15B8" w:rsidP="000F015A">
                      <w:pPr>
                        <w:tabs>
                          <w:tab w:val="left" w:pos="993"/>
                        </w:tabs>
                        <w:spacing w:line="320" w:lineRule="atLeast"/>
                        <w:ind w:firstLine="0"/>
                        <w:rPr>
                          <w:rFonts w:ascii="Arial Narrow" w:hAnsi="Arial Narrow"/>
                          <w:sz w:val="20"/>
                          <w:szCs w:val="20"/>
                          <w:lang w:val="es-ES"/>
                        </w:rPr>
                      </w:pPr>
                      <w:r w:rsidRPr="00636B9F">
                        <w:rPr>
                          <w:rFonts w:ascii="Arial Narrow" w:hAnsi="Arial Narrow"/>
                          <w:sz w:val="20"/>
                          <w:szCs w:val="20"/>
                          <w:lang w:val="es-ES"/>
                        </w:rPr>
                        <w:t>En caso de una respuesta afirmativa, indicar la clave, el año y el nombre del proyecto:</w:t>
                      </w:r>
                    </w:p>
                    <w:p w14:paraId="6A78B506" w14:textId="77777777" w:rsidR="005E15B8" w:rsidRPr="00636B9F" w:rsidRDefault="005E15B8" w:rsidP="000F015A">
                      <w:pPr>
                        <w:tabs>
                          <w:tab w:val="left" w:pos="993"/>
                        </w:tabs>
                        <w:spacing w:line="320" w:lineRule="atLeast"/>
                        <w:ind w:firstLine="0"/>
                        <w:rPr>
                          <w:rFonts w:ascii="Arial Narrow" w:hAnsi="Arial Narrow"/>
                          <w:b/>
                          <w:bCs/>
                          <w:sz w:val="20"/>
                          <w:szCs w:val="20"/>
                          <w:lang w:val="es-ES"/>
                        </w:rPr>
                      </w:pPr>
                      <w:r w:rsidRPr="00636B9F">
                        <w:rPr>
                          <w:rFonts w:ascii="Arial Narrow" w:hAnsi="Arial Narrow"/>
                          <w:sz w:val="20"/>
                          <w:szCs w:val="20"/>
                          <w:lang w:val="es-ES"/>
                        </w:rPr>
                        <w:t>Anteriormente:</w:t>
                      </w:r>
                    </w:p>
                    <w:p w14:paraId="33C5921A" w14:textId="77777777" w:rsidR="005E15B8" w:rsidRPr="00636B9F" w:rsidRDefault="005E15B8" w:rsidP="000F015A">
                      <w:pPr>
                        <w:tabs>
                          <w:tab w:val="left" w:pos="993"/>
                        </w:tabs>
                        <w:spacing w:line="320" w:lineRule="atLeast"/>
                        <w:ind w:firstLine="0"/>
                        <w:rPr>
                          <w:rFonts w:ascii="Arial Narrow" w:hAnsi="Arial Narrow"/>
                          <w:sz w:val="20"/>
                          <w:szCs w:val="20"/>
                          <w:lang w:val="es-ES"/>
                        </w:rPr>
                      </w:pPr>
                      <w:r w:rsidRPr="00636B9F">
                        <w:rPr>
                          <w:rFonts w:ascii="Arial Narrow" w:hAnsi="Arial Narrow"/>
                          <w:sz w:val="20"/>
                          <w:szCs w:val="20"/>
                          <w:lang w:val="es-ES"/>
                        </w:rPr>
                        <w:t>En curso:</w:t>
                      </w:r>
                    </w:p>
                    <w:p w14:paraId="3D82D101" w14:textId="77777777" w:rsidR="005E15B8" w:rsidRPr="00636B9F" w:rsidRDefault="005E15B8" w:rsidP="000F015A">
                      <w:pPr>
                        <w:tabs>
                          <w:tab w:val="left" w:pos="993"/>
                        </w:tabs>
                        <w:spacing w:line="320" w:lineRule="atLeast"/>
                        <w:ind w:firstLine="0"/>
                        <w:rPr>
                          <w:rFonts w:ascii="Arial Narrow" w:hAnsi="Arial Narrow"/>
                          <w:b/>
                          <w:bCs/>
                          <w:sz w:val="20"/>
                          <w:szCs w:val="20"/>
                          <w:lang w:val="es-ES"/>
                        </w:rPr>
                      </w:pPr>
                      <w:r w:rsidRPr="00636B9F">
                        <w:rPr>
                          <w:rFonts w:ascii="Arial Narrow" w:hAnsi="Arial Narrow"/>
                          <w:sz w:val="20"/>
                          <w:szCs w:val="20"/>
                          <w:lang w:val="es-ES"/>
                        </w:rPr>
                        <w:t>Otros apoyos públicos o privados, recibidos por parte de otros organismos:</w:t>
                      </w:r>
                    </w:p>
                    <w:p w14:paraId="5E98D9DF" w14:textId="77777777" w:rsidR="005E15B8" w:rsidRPr="00636B9F" w:rsidRDefault="005E15B8" w:rsidP="000F015A">
                      <w:pPr>
                        <w:tabs>
                          <w:tab w:val="left" w:pos="993"/>
                        </w:tabs>
                        <w:spacing w:line="320" w:lineRule="atLeast"/>
                        <w:ind w:firstLine="0"/>
                        <w:rPr>
                          <w:rFonts w:ascii="Arial Narrow" w:hAnsi="Arial Narrow"/>
                          <w:b/>
                          <w:bCs/>
                          <w:sz w:val="20"/>
                          <w:szCs w:val="20"/>
                          <w:lang w:val="es-ES"/>
                        </w:rPr>
                      </w:pPr>
                    </w:p>
                    <w:p w14:paraId="28EB16EE" w14:textId="77777777" w:rsidR="005E15B8" w:rsidRDefault="005E15B8" w:rsidP="000F015A">
                      <w:pPr>
                        <w:rPr>
                          <w:lang w:val="es-ES"/>
                        </w:rPr>
                      </w:pPr>
                    </w:p>
                  </w:txbxContent>
                </v:textbox>
                <w10:wrap type="square"/>
                <w10:anchorlock/>
              </v:shape>
            </w:pict>
          </mc:Fallback>
        </mc:AlternateContent>
      </w:r>
      <w:r w:rsidR="000F015A" w:rsidRPr="00AB41A2">
        <w:rPr>
          <w:rFonts w:ascii="Arial Narrow" w:hAnsi="Arial Narrow"/>
          <w:b/>
          <w:bCs/>
          <w:sz w:val="22"/>
          <w:szCs w:val="22"/>
          <w:lang w:val="es-ES_tradnl"/>
        </w:rPr>
        <w:t>6. Otros apoyos, públicos o privados,  recibidos por parte de otros organismos*:</w:t>
      </w:r>
    </w:p>
    <w:p w14:paraId="29799FDE" w14:textId="77777777" w:rsidR="00AE279E" w:rsidRPr="00AB41A2" w:rsidRDefault="000F015A" w:rsidP="000F015A">
      <w:pPr>
        <w:spacing w:line="320" w:lineRule="atLeast"/>
        <w:ind w:firstLine="0"/>
        <w:rPr>
          <w:rFonts w:ascii="Arial Narrow" w:hAnsi="Arial Narrow"/>
          <w:sz w:val="16"/>
          <w:szCs w:val="16"/>
          <w:lang w:val="es-ES_tradnl"/>
        </w:rPr>
      </w:pPr>
      <w:r w:rsidRPr="00AB41A2">
        <w:rPr>
          <w:rFonts w:ascii="Arial Narrow" w:hAnsi="Arial Narrow"/>
          <w:sz w:val="16"/>
          <w:szCs w:val="16"/>
          <w:lang w:val="es-ES_tradnl"/>
        </w:rPr>
        <w:t>* En Francia y en México</w:t>
      </w:r>
    </w:p>
    <w:p w14:paraId="39F6CA2F" w14:textId="77777777" w:rsidR="000F015A" w:rsidRPr="00AB41A2" w:rsidRDefault="0076058B" w:rsidP="009E7FAE">
      <w:pPr>
        <w:spacing w:line="320" w:lineRule="atLeast"/>
        <w:ind w:firstLine="0"/>
        <w:rPr>
          <w:rFonts w:ascii="Arial Narrow" w:hAnsi="Arial Narrow"/>
          <w:sz w:val="22"/>
          <w:szCs w:val="22"/>
          <w:lang w:val="es-ES_tradnl"/>
        </w:rPr>
      </w:pPr>
      <w:r w:rsidRPr="00AB41A2">
        <w:rPr>
          <w:rFonts w:ascii="Arial Narrow" w:hAnsi="Arial Narrow"/>
          <w:b/>
          <w:bCs/>
          <w:sz w:val="22"/>
          <w:szCs w:val="22"/>
          <w:shd w:val="pct20" w:color="808080" w:fill="auto"/>
          <w:lang w:val="es-ES_tradnl"/>
        </w:rPr>
        <w:t>7</w:t>
      </w:r>
      <w:r w:rsidR="000F015A" w:rsidRPr="00AB41A2">
        <w:rPr>
          <w:rFonts w:ascii="Arial Narrow" w:hAnsi="Arial Narrow"/>
          <w:b/>
          <w:bCs/>
          <w:sz w:val="22"/>
          <w:szCs w:val="22"/>
          <w:shd w:val="pct20" w:color="808080" w:fill="auto"/>
          <w:lang w:val="es-ES_tradnl"/>
        </w:rPr>
        <w:t>. Medios:</w:t>
      </w:r>
      <w:r w:rsidR="00585860">
        <w:rPr>
          <w:rFonts w:ascii="Arial Narrow" w:hAnsi="Arial Narrow"/>
          <w:noProof/>
          <w:sz w:val="22"/>
          <w:szCs w:val="22"/>
          <w:lang w:eastAsia="es-MX"/>
        </w:rPr>
        <mc:AlternateContent>
          <mc:Choice Requires="wps">
            <w:drawing>
              <wp:anchor distT="0" distB="0" distL="114300" distR="114300" simplePos="0" relativeHeight="251661312" behindDoc="0" locked="1" layoutInCell="1" allowOverlap="1" wp14:anchorId="16125193" wp14:editId="57D0348A">
                <wp:simplePos x="0" y="0"/>
                <wp:positionH relativeFrom="column">
                  <wp:posOffset>-16510</wp:posOffset>
                </wp:positionH>
                <wp:positionV relativeFrom="paragraph">
                  <wp:posOffset>320675</wp:posOffset>
                </wp:positionV>
                <wp:extent cx="6500495" cy="6115050"/>
                <wp:effectExtent l="0" t="0" r="27305" b="317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6115050"/>
                        </a:xfrm>
                        <a:prstGeom prst="rect">
                          <a:avLst/>
                        </a:prstGeom>
                        <a:solidFill>
                          <a:srgbClr val="FFFFFF"/>
                        </a:solidFill>
                        <a:ln w="9525">
                          <a:solidFill>
                            <a:srgbClr val="000000"/>
                          </a:solidFill>
                          <a:miter lim="800000"/>
                          <a:headEnd/>
                          <a:tailEnd/>
                        </a:ln>
                      </wps:spPr>
                      <wps:txbx>
                        <w:txbxContent>
                          <w:p w14:paraId="476DA94D" w14:textId="77777777" w:rsidR="005E15B8" w:rsidRPr="00636B9F" w:rsidRDefault="005E15B8" w:rsidP="009E7FAE">
                            <w:pPr>
                              <w:tabs>
                                <w:tab w:val="left" w:pos="993"/>
                              </w:tabs>
                              <w:ind w:right="0" w:firstLine="0"/>
                              <w:rPr>
                                <w:rFonts w:ascii="Arial Narrow" w:hAnsi="Arial Narrow"/>
                                <w:b/>
                                <w:bCs/>
                                <w:sz w:val="20"/>
                                <w:szCs w:val="20"/>
                                <w:lang w:val="es-ES"/>
                              </w:rPr>
                            </w:pPr>
                            <w:r w:rsidRPr="00636B9F">
                              <w:rPr>
                                <w:rFonts w:ascii="Arial Narrow" w:hAnsi="Arial Narrow"/>
                                <w:b/>
                                <w:bCs/>
                                <w:sz w:val="20"/>
                                <w:szCs w:val="20"/>
                                <w:lang w:val="es-ES"/>
                              </w:rPr>
                              <w:t xml:space="preserve">7.1 Medios solicitados en el marco del Programa SEP-CONACYT-ECOS-ANUIES para el primer año del proyecto </w:t>
                            </w:r>
                            <w:r w:rsidRPr="00636B9F">
                              <w:rPr>
                                <w:rFonts w:ascii="Arial Narrow" w:hAnsi="Arial Narrow"/>
                                <w:b/>
                                <w:bCs/>
                                <w:sz w:val="20"/>
                                <w:szCs w:val="20"/>
                                <w:vertAlign w:val="superscript"/>
                                <w:lang w:val="es-ES"/>
                              </w:rPr>
                              <w:t>5</w:t>
                            </w:r>
                            <w:r w:rsidRPr="00636B9F">
                              <w:rPr>
                                <w:rFonts w:ascii="Arial Narrow" w:hAnsi="Arial Narrow"/>
                                <w:b/>
                                <w:bCs/>
                                <w:sz w:val="20"/>
                                <w:szCs w:val="20"/>
                                <w:lang w:val="es-ES"/>
                              </w:rPr>
                              <w:t>:</w:t>
                            </w:r>
                          </w:p>
                          <w:p w14:paraId="5504D4F3" w14:textId="77777777" w:rsidR="005E15B8" w:rsidRPr="00636B9F" w:rsidRDefault="005E15B8" w:rsidP="009E7FAE">
                            <w:pPr>
                              <w:tabs>
                                <w:tab w:val="left" w:pos="567"/>
                                <w:tab w:val="left" w:pos="709"/>
                                <w:tab w:val="left" w:pos="993"/>
                              </w:tabs>
                              <w:ind w:right="0" w:firstLine="0"/>
                              <w:rPr>
                                <w:rFonts w:ascii="Arial Narrow" w:hAnsi="Arial Narrow"/>
                                <w:i/>
                                <w:iCs/>
                                <w:sz w:val="20"/>
                                <w:szCs w:val="20"/>
                                <w:lang w:val="es-ES"/>
                              </w:rPr>
                            </w:pPr>
                            <w:r w:rsidRPr="00636B9F">
                              <w:rPr>
                                <w:rFonts w:ascii="Arial Narrow" w:hAnsi="Arial Narrow"/>
                                <w:i/>
                                <w:iCs/>
                                <w:sz w:val="20"/>
                                <w:szCs w:val="20"/>
                                <w:lang w:val="es-ES"/>
                              </w:rPr>
                              <w:t xml:space="preserve">a - Francia </w:t>
                            </w:r>
                            <w:r w:rsidRPr="00636B9F">
                              <w:rPr>
                                <w:rFonts w:ascii="Arial Narrow" w:hAnsi="Arial Narrow"/>
                                <w:i/>
                                <w:iCs/>
                                <w:sz w:val="20"/>
                                <w:szCs w:val="20"/>
                              </w:rPr>
                              <w:sym w:font="Symbol" w:char="F0AE"/>
                            </w:r>
                            <w:r w:rsidRPr="00636B9F">
                              <w:rPr>
                                <w:rFonts w:ascii="Arial Narrow" w:hAnsi="Arial Narrow"/>
                                <w:i/>
                                <w:iCs/>
                                <w:sz w:val="20"/>
                                <w:szCs w:val="20"/>
                                <w:lang w:val="es-ES"/>
                              </w:rPr>
                              <w:t xml:space="preserve"> México:</w:t>
                            </w:r>
                          </w:p>
                          <w:p w14:paraId="356A5049" w14:textId="77777777" w:rsidR="005E15B8" w:rsidRPr="00636B9F" w:rsidRDefault="005E15B8" w:rsidP="009E7FAE">
                            <w:pPr>
                              <w:tabs>
                                <w:tab w:val="left" w:pos="567"/>
                                <w:tab w:val="left" w:pos="709"/>
                                <w:tab w:val="left" w:pos="993"/>
                              </w:tabs>
                              <w:ind w:right="0" w:firstLine="0"/>
                              <w:rPr>
                                <w:rFonts w:ascii="Arial Narrow" w:hAnsi="Arial Narrow"/>
                                <w:bCs/>
                                <w:sz w:val="20"/>
                                <w:szCs w:val="20"/>
                                <w:lang w:val="es-ES"/>
                              </w:rPr>
                            </w:pPr>
                            <w:r w:rsidRPr="00636B9F">
                              <w:rPr>
                                <w:rFonts w:ascii="Arial Narrow" w:hAnsi="Arial Narrow"/>
                                <w:sz w:val="20"/>
                                <w:szCs w:val="20"/>
                                <w:lang w:val="es-ES"/>
                              </w:rPr>
                              <w:t>Misiones solicitadas para el 1</w:t>
                            </w:r>
                            <w:r w:rsidRPr="00636B9F">
                              <w:rPr>
                                <w:rFonts w:ascii="Arial Narrow" w:hAnsi="Arial Narrow"/>
                                <w:sz w:val="20"/>
                                <w:szCs w:val="20"/>
                                <w:vertAlign w:val="superscript"/>
                                <w:lang w:val="es-ES"/>
                              </w:rPr>
                              <w:t>er</w:t>
                            </w:r>
                            <w:r w:rsidRPr="00636B9F">
                              <w:rPr>
                                <w:rFonts w:ascii="Arial Narrow" w:hAnsi="Arial Narrow"/>
                                <w:sz w:val="20"/>
                                <w:szCs w:val="20"/>
                                <w:lang w:val="es-ES"/>
                              </w:rPr>
                              <w:t xml:space="preserve"> año del proyecto para investigadores </w:t>
                            </w:r>
                            <w:r w:rsidRPr="00636B9F">
                              <w:rPr>
                                <w:rFonts w:ascii="Arial Narrow" w:hAnsi="Arial Narrow"/>
                                <w:b/>
                                <w:sz w:val="20"/>
                                <w:szCs w:val="20"/>
                                <w:lang w:val="es-ES"/>
                              </w:rPr>
                              <w:t>con doctorado</w:t>
                            </w:r>
                            <w:r w:rsidRPr="00636B9F">
                              <w:rPr>
                                <w:rFonts w:ascii="Arial Narrow" w:hAnsi="Arial Narrow"/>
                                <w:sz w:val="20"/>
                                <w:szCs w:val="20"/>
                                <w:lang w:val="es-ES"/>
                              </w:rPr>
                              <w:t xml:space="preserve"> confirmados, mencionando a los beneficiarios y la duración (máximo 15 días)</w:t>
                            </w:r>
                            <w:r w:rsidRPr="00636B9F">
                              <w:rPr>
                                <w:rFonts w:ascii="Arial Narrow" w:hAnsi="Arial Narrow"/>
                                <w:bCs/>
                                <w:sz w:val="20"/>
                                <w:szCs w:val="20"/>
                                <w:lang w:val="es-ES"/>
                              </w:rPr>
                              <w:t>:</w:t>
                            </w:r>
                          </w:p>
                          <w:p w14:paraId="4A96CA79" w14:textId="77777777" w:rsidR="005E15B8" w:rsidRPr="00986723" w:rsidRDefault="005E15B8" w:rsidP="000E6775">
                            <w:pPr>
                              <w:pStyle w:val="Prrafodelista"/>
                              <w:numPr>
                                <w:ilvl w:val="0"/>
                                <w:numId w:val="8"/>
                              </w:numPr>
                              <w:tabs>
                                <w:tab w:val="left" w:pos="567"/>
                                <w:tab w:val="left" w:pos="709"/>
                                <w:tab w:val="left" w:pos="993"/>
                              </w:tabs>
                              <w:ind w:right="0"/>
                              <w:rPr>
                                <w:rFonts w:ascii="Calibri" w:hAnsi="Calibri"/>
                                <w:bCs/>
                                <w:sz w:val="20"/>
                                <w:szCs w:val="20"/>
                                <w:lang w:val="es-ES"/>
                              </w:rPr>
                            </w:pPr>
                            <w:r>
                              <w:rPr>
                                <w:rFonts w:ascii="Calibri" w:hAnsi="Calibri"/>
                                <w:bCs/>
                                <w:sz w:val="20"/>
                                <w:szCs w:val="20"/>
                                <w:lang w:val="es-ES"/>
                              </w:rPr>
                              <w:t xml:space="preserve">Aldo </w:t>
                            </w:r>
                            <w:proofErr w:type="spellStart"/>
                            <w:r>
                              <w:rPr>
                                <w:rFonts w:ascii="Calibri" w:hAnsi="Calibri"/>
                                <w:bCs/>
                                <w:sz w:val="20"/>
                                <w:szCs w:val="20"/>
                                <w:lang w:val="es-ES"/>
                              </w:rPr>
                              <w:t>Gangemi</w:t>
                            </w:r>
                            <w:proofErr w:type="spellEnd"/>
                            <w:r>
                              <w:rPr>
                                <w:rFonts w:ascii="Calibri" w:hAnsi="Calibri"/>
                                <w:bCs/>
                                <w:sz w:val="20"/>
                                <w:szCs w:val="20"/>
                                <w:lang w:val="es-ES"/>
                              </w:rPr>
                              <w:t>, misión de 7 días</w:t>
                            </w:r>
                          </w:p>
                          <w:p w14:paraId="15E26884" w14:textId="77777777" w:rsidR="005E15B8" w:rsidRDefault="005E15B8" w:rsidP="000E6775">
                            <w:pPr>
                              <w:pStyle w:val="Prrafodelista"/>
                              <w:numPr>
                                <w:ilvl w:val="0"/>
                                <w:numId w:val="8"/>
                              </w:numPr>
                              <w:tabs>
                                <w:tab w:val="left" w:pos="567"/>
                                <w:tab w:val="left" w:pos="709"/>
                                <w:tab w:val="left" w:pos="993"/>
                              </w:tabs>
                              <w:ind w:right="0"/>
                              <w:rPr>
                                <w:rFonts w:ascii="Calibri" w:hAnsi="Calibri"/>
                                <w:bCs/>
                                <w:sz w:val="20"/>
                                <w:szCs w:val="20"/>
                                <w:lang w:val="es-ES"/>
                              </w:rPr>
                            </w:pPr>
                            <w:proofErr w:type="spellStart"/>
                            <w:r w:rsidRPr="00986723">
                              <w:rPr>
                                <w:rFonts w:ascii="Calibri" w:hAnsi="Calibri"/>
                                <w:bCs/>
                                <w:sz w:val="20"/>
                                <w:szCs w:val="20"/>
                                <w:lang w:val="es-ES"/>
                              </w:rPr>
                              <w:t>Davide</w:t>
                            </w:r>
                            <w:proofErr w:type="spellEnd"/>
                            <w:r w:rsidRPr="00986723">
                              <w:rPr>
                                <w:rFonts w:ascii="Calibri" w:hAnsi="Calibri"/>
                                <w:bCs/>
                                <w:sz w:val="20"/>
                                <w:szCs w:val="20"/>
                                <w:lang w:val="es-ES"/>
                              </w:rPr>
                              <w:t xml:space="preserve"> </w:t>
                            </w:r>
                            <w:proofErr w:type="spellStart"/>
                            <w:r w:rsidRPr="00986723">
                              <w:rPr>
                                <w:rFonts w:ascii="Calibri" w:hAnsi="Calibri"/>
                                <w:bCs/>
                                <w:sz w:val="20"/>
                                <w:szCs w:val="20"/>
                                <w:lang w:val="es-ES"/>
                              </w:rPr>
                              <w:t>Buscaldi</w:t>
                            </w:r>
                            <w:proofErr w:type="spellEnd"/>
                            <w:r w:rsidRPr="00986723">
                              <w:rPr>
                                <w:rFonts w:ascii="Calibri" w:hAnsi="Calibri"/>
                                <w:bCs/>
                                <w:sz w:val="20"/>
                                <w:szCs w:val="20"/>
                                <w:lang w:val="es-ES"/>
                              </w:rPr>
                              <w:t xml:space="preserve">, </w:t>
                            </w:r>
                            <w:r>
                              <w:rPr>
                                <w:rFonts w:ascii="Calibri" w:hAnsi="Calibri"/>
                                <w:bCs/>
                                <w:sz w:val="20"/>
                                <w:szCs w:val="20"/>
                                <w:lang w:val="es-ES"/>
                              </w:rPr>
                              <w:t>m</w:t>
                            </w:r>
                            <w:r w:rsidRPr="00986723">
                              <w:rPr>
                                <w:rFonts w:ascii="Calibri" w:hAnsi="Calibri"/>
                                <w:bCs/>
                                <w:sz w:val="20"/>
                                <w:szCs w:val="20"/>
                                <w:lang w:val="es-ES"/>
                              </w:rPr>
                              <w:t xml:space="preserve">isión de </w:t>
                            </w:r>
                            <w:r>
                              <w:rPr>
                                <w:rFonts w:ascii="Calibri" w:hAnsi="Calibri"/>
                                <w:bCs/>
                                <w:sz w:val="20"/>
                                <w:szCs w:val="20"/>
                                <w:lang w:val="es-ES"/>
                              </w:rPr>
                              <w:t>7</w:t>
                            </w:r>
                            <w:r w:rsidRPr="00986723">
                              <w:rPr>
                                <w:rFonts w:ascii="Calibri" w:hAnsi="Calibri"/>
                                <w:bCs/>
                                <w:sz w:val="20"/>
                                <w:szCs w:val="20"/>
                                <w:lang w:val="es-ES"/>
                              </w:rPr>
                              <w:t xml:space="preserve"> días</w:t>
                            </w:r>
                          </w:p>
                          <w:p w14:paraId="29D03A4A" w14:textId="77777777" w:rsidR="005E15B8" w:rsidRDefault="005E15B8" w:rsidP="000E6775">
                            <w:pPr>
                              <w:pStyle w:val="Prrafodelista"/>
                              <w:numPr>
                                <w:ilvl w:val="0"/>
                                <w:numId w:val="8"/>
                              </w:numPr>
                              <w:tabs>
                                <w:tab w:val="left" w:pos="567"/>
                                <w:tab w:val="left" w:pos="709"/>
                                <w:tab w:val="left" w:pos="993"/>
                              </w:tabs>
                              <w:ind w:right="0"/>
                              <w:rPr>
                                <w:rFonts w:ascii="Calibri" w:hAnsi="Calibri"/>
                                <w:bCs/>
                                <w:sz w:val="20"/>
                                <w:szCs w:val="20"/>
                                <w:lang w:val="es-ES"/>
                              </w:rPr>
                            </w:pPr>
                            <w:r>
                              <w:rPr>
                                <w:rFonts w:ascii="Calibri" w:hAnsi="Calibri"/>
                                <w:bCs/>
                                <w:sz w:val="20"/>
                                <w:szCs w:val="20"/>
                                <w:lang w:val="es-ES"/>
                              </w:rPr>
                              <w:t>Jorge García Flores, misión de 15 días</w:t>
                            </w:r>
                          </w:p>
                          <w:p w14:paraId="3458F469" w14:textId="77777777" w:rsidR="005E15B8" w:rsidRPr="00636B9F" w:rsidRDefault="005E15B8" w:rsidP="009E7FAE">
                            <w:pPr>
                              <w:tabs>
                                <w:tab w:val="left" w:pos="567"/>
                                <w:tab w:val="left" w:pos="709"/>
                                <w:tab w:val="left" w:pos="993"/>
                              </w:tabs>
                              <w:spacing w:line="360" w:lineRule="auto"/>
                              <w:ind w:right="0" w:firstLine="0"/>
                              <w:rPr>
                                <w:rFonts w:ascii="Arial Narrow" w:hAnsi="Arial Narrow"/>
                                <w:bCs/>
                                <w:sz w:val="20"/>
                                <w:szCs w:val="20"/>
                                <w:lang w:val="es-ES"/>
                              </w:rPr>
                            </w:pPr>
                            <w:r w:rsidRPr="00636B9F">
                              <w:rPr>
                                <w:rFonts w:ascii="Arial Narrow" w:hAnsi="Arial Narrow"/>
                                <w:bCs/>
                                <w:sz w:val="20"/>
                                <w:szCs w:val="20"/>
                                <w:lang w:val="es-ES"/>
                              </w:rPr>
                              <w:tab/>
                            </w:r>
                          </w:p>
                          <w:p w14:paraId="53A53D94" w14:textId="77777777" w:rsidR="005E15B8" w:rsidRPr="00636B9F" w:rsidRDefault="005E15B8" w:rsidP="009E7FAE">
                            <w:pPr>
                              <w:tabs>
                                <w:tab w:val="left" w:pos="567"/>
                                <w:tab w:val="left" w:pos="709"/>
                                <w:tab w:val="left" w:pos="993"/>
                              </w:tabs>
                              <w:ind w:right="0" w:firstLine="0"/>
                              <w:rPr>
                                <w:rFonts w:ascii="Arial Narrow" w:hAnsi="Arial Narrow"/>
                                <w:bCs/>
                                <w:sz w:val="20"/>
                                <w:szCs w:val="20"/>
                                <w:lang w:val="es-ES"/>
                              </w:rPr>
                            </w:pPr>
                            <w:r w:rsidRPr="00636B9F">
                              <w:rPr>
                                <w:rFonts w:ascii="Arial Narrow" w:hAnsi="Arial Narrow"/>
                                <w:sz w:val="20"/>
                                <w:szCs w:val="20"/>
                                <w:lang w:val="es-ES"/>
                              </w:rPr>
                              <w:t>Estancias (de 1 a 2 meses) para investigadores en formación (doctorandos)</w:t>
                            </w:r>
                            <w:r w:rsidRPr="00636B9F">
                              <w:rPr>
                                <w:rFonts w:ascii="Arial Narrow" w:hAnsi="Arial Narrow"/>
                                <w:bCs/>
                                <w:sz w:val="20"/>
                                <w:szCs w:val="20"/>
                                <w:lang w:val="es-ES"/>
                              </w:rPr>
                              <w:t>:</w:t>
                            </w:r>
                          </w:p>
                          <w:p w14:paraId="05384404" w14:textId="77777777" w:rsidR="005E15B8" w:rsidRPr="002E6C6F" w:rsidRDefault="005E15B8" w:rsidP="000E6775">
                            <w:pPr>
                              <w:pStyle w:val="Prrafodelista"/>
                              <w:numPr>
                                <w:ilvl w:val="0"/>
                                <w:numId w:val="9"/>
                              </w:numPr>
                              <w:tabs>
                                <w:tab w:val="left" w:pos="567"/>
                                <w:tab w:val="left" w:pos="709"/>
                                <w:tab w:val="left" w:pos="993"/>
                              </w:tabs>
                              <w:ind w:right="0"/>
                              <w:rPr>
                                <w:rFonts w:ascii="Calibri" w:hAnsi="Calibri"/>
                                <w:bCs/>
                                <w:sz w:val="20"/>
                                <w:szCs w:val="20"/>
                                <w:lang w:val="es-ES"/>
                              </w:rPr>
                            </w:pPr>
                            <w:r w:rsidRPr="00636B9F">
                              <w:rPr>
                                <w:rFonts w:ascii="Arial Narrow" w:hAnsi="Arial Narrow"/>
                                <w:b/>
                                <w:bCs/>
                                <w:sz w:val="20"/>
                                <w:szCs w:val="20"/>
                                <w:lang w:val="es-ES"/>
                              </w:rPr>
                              <w:tab/>
                            </w:r>
                            <w:proofErr w:type="spellStart"/>
                            <w:r>
                              <w:rPr>
                                <w:rFonts w:ascii="Calibri" w:hAnsi="Calibri"/>
                                <w:bCs/>
                                <w:sz w:val="20"/>
                                <w:szCs w:val="20"/>
                                <w:lang w:val="es-ES"/>
                              </w:rPr>
                              <w:t>Ehab</w:t>
                            </w:r>
                            <w:proofErr w:type="spellEnd"/>
                            <w:r>
                              <w:rPr>
                                <w:rFonts w:ascii="Calibri" w:hAnsi="Calibri"/>
                                <w:bCs/>
                                <w:sz w:val="20"/>
                                <w:szCs w:val="20"/>
                                <w:lang w:val="es-ES"/>
                              </w:rPr>
                              <w:t xml:space="preserve"> Hassan (1 mes)</w:t>
                            </w:r>
                          </w:p>
                          <w:p w14:paraId="5A95FA7C" w14:textId="77777777" w:rsidR="005E15B8" w:rsidRPr="00636B9F" w:rsidRDefault="005E15B8" w:rsidP="009E7FAE">
                            <w:pPr>
                              <w:tabs>
                                <w:tab w:val="left" w:pos="567"/>
                                <w:tab w:val="left" w:pos="709"/>
                                <w:tab w:val="left" w:pos="993"/>
                              </w:tabs>
                              <w:spacing w:line="360" w:lineRule="auto"/>
                              <w:ind w:right="0" w:firstLine="0"/>
                              <w:rPr>
                                <w:rFonts w:ascii="Arial Narrow" w:hAnsi="Arial Narrow"/>
                                <w:b/>
                                <w:bCs/>
                                <w:sz w:val="20"/>
                                <w:szCs w:val="20"/>
                                <w:lang w:val="es-ES"/>
                              </w:rPr>
                            </w:pPr>
                          </w:p>
                          <w:p w14:paraId="46B74741" w14:textId="77777777" w:rsidR="005E15B8" w:rsidRPr="00636B9F" w:rsidRDefault="005E15B8" w:rsidP="009E7FAE">
                            <w:pPr>
                              <w:tabs>
                                <w:tab w:val="left" w:pos="567"/>
                                <w:tab w:val="left" w:pos="709"/>
                                <w:tab w:val="left" w:pos="993"/>
                              </w:tabs>
                              <w:ind w:right="0" w:firstLine="0"/>
                              <w:rPr>
                                <w:rFonts w:ascii="Arial Narrow" w:hAnsi="Arial Narrow"/>
                                <w:i/>
                                <w:iCs/>
                                <w:sz w:val="20"/>
                                <w:szCs w:val="20"/>
                                <w:lang w:val="es-ES"/>
                              </w:rPr>
                            </w:pPr>
                            <w:r w:rsidRPr="00636B9F">
                              <w:rPr>
                                <w:rFonts w:ascii="Arial Narrow" w:hAnsi="Arial Narrow"/>
                                <w:i/>
                                <w:iCs/>
                                <w:sz w:val="20"/>
                                <w:szCs w:val="20"/>
                                <w:lang w:val="es-ES"/>
                              </w:rPr>
                              <w:t>b -  México- Francia:</w:t>
                            </w:r>
                          </w:p>
                          <w:p w14:paraId="00356B26" w14:textId="77777777" w:rsidR="005E15B8" w:rsidRPr="00636B9F" w:rsidRDefault="005E15B8" w:rsidP="009E7FAE">
                            <w:pPr>
                              <w:tabs>
                                <w:tab w:val="left" w:pos="567"/>
                                <w:tab w:val="left" w:pos="709"/>
                                <w:tab w:val="left" w:pos="993"/>
                              </w:tabs>
                              <w:ind w:right="0" w:firstLine="0"/>
                              <w:rPr>
                                <w:rFonts w:ascii="Arial Narrow" w:hAnsi="Arial Narrow"/>
                                <w:b/>
                                <w:bCs/>
                                <w:sz w:val="20"/>
                                <w:szCs w:val="20"/>
                                <w:lang w:val="es-ES"/>
                              </w:rPr>
                            </w:pPr>
                            <w:r w:rsidRPr="00636B9F">
                              <w:rPr>
                                <w:rFonts w:ascii="Arial Narrow" w:hAnsi="Arial Narrow"/>
                                <w:sz w:val="20"/>
                                <w:szCs w:val="20"/>
                                <w:lang w:val="es-ES"/>
                              </w:rPr>
                              <w:t>Misiones solicitadas para el 1</w:t>
                            </w:r>
                            <w:r w:rsidRPr="00636B9F">
                              <w:rPr>
                                <w:rFonts w:ascii="Arial Narrow" w:hAnsi="Arial Narrow"/>
                                <w:sz w:val="20"/>
                                <w:szCs w:val="20"/>
                                <w:vertAlign w:val="superscript"/>
                                <w:lang w:val="es-ES"/>
                              </w:rPr>
                              <w:t>er</w:t>
                            </w:r>
                            <w:r w:rsidRPr="00636B9F">
                              <w:rPr>
                                <w:rFonts w:ascii="Arial Narrow" w:hAnsi="Arial Narrow"/>
                                <w:sz w:val="20"/>
                                <w:szCs w:val="20"/>
                                <w:lang w:val="es-ES"/>
                              </w:rPr>
                              <w:t xml:space="preserve"> año del proyecto para investigadores </w:t>
                            </w:r>
                            <w:r w:rsidRPr="00636B9F">
                              <w:rPr>
                                <w:rFonts w:ascii="Arial Narrow" w:hAnsi="Arial Narrow"/>
                                <w:b/>
                                <w:sz w:val="20"/>
                                <w:szCs w:val="20"/>
                                <w:lang w:val="es-ES"/>
                              </w:rPr>
                              <w:t>con doctorado</w:t>
                            </w:r>
                            <w:r w:rsidRPr="00636B9F">
                              <w:rPr>
                                <w:rFonts w:ascii="Arial Narrow" w:hAnsi="Arial Narrow"/>
                                <w:sz w:val="20"/>
                                <w:szCs w:val="20"/>
                                <w:lang w:val="es-ES"/>
                              </w:rPr>
                              <w:t xml:space="preserve"> confirmadas, mencionando a los beneficiarios y la duración (máximo 15 días)</w:t>
                            </w:r>
                            <w:r w:rsidRPr="00636B9F">
                              <w:rPr>
                                <w:rFonts w:ascii="Arial Narrow" w:hAnsi="Arial Narrow"/>
                                <w:bCs/>
                                <w:sz w:val="20"/>
                                <w:szCs w:val="20"/>
                                <w:lang w:val="es-ES"/>
                              </w:rPr>
                              <w:t>:</w:t>
                            </w:r>
                          </w:p>
                          <w:p w14:paraId="1C5C3ED0" w14:textId="77777777" w:rsidR="005E15B8" w:rsidRPr="00636B9F" w:rsidRDefault="005E15B8" w:rsidP="009E7FAE">
                            <w:pPr>
                              <w:tabs>
                                <w:tab w:val="left" w:pos="567"/>
                                <w:tab w:val="left" w:pos="709"/>
                                <w:tab w:val="left" w:pos="993"/>
                              </w:tabs>
                              <w:spacing w:line="360" w:lineRule="auto"/>
                              <w:ind w:right="0" w:firstLine="0"/>
                              <w:rPr>
                                <w:rFonts w:ascii="Arial Narrow" w:hAnsi="Arial Narrow"/>
                                <w:b/>
                                <w:bCs/>
                                <w:sz w:val="20"/>
                                <w:szCs w:val="20"/>
                                <w:lang w:val="es-ES"/>
                              </w:rPr>
                            </w:pPr>
                            <w:r w:rsidRPr="00636B9F">
                              <w:rPr>
                                <w:rFonts w:ascii="Arial Narrow" w:hAnsi="Arial Narrow"/>
                                <w:b/>
                                <w:bCs/>
                                <w:sz w:val="20"/>
                                <w:szCs w:val="20"/>
                                <w:lang w:val="es-ES"/>
                              </w:rPr>
                              <w:tab/>
                            </w:r>
                          </w:p>
                          <w:p w14:paraId="19E27946" w14:textId="77777777" w:rsidR="005E15B8" w:rsidRDefault="005E15B8" w:rsidP="000E6775">
                            <w:pPr>
                              <w:pStyle w:val="Prrafodelista"/>
                              <w:numPr>
                                <w:ilvl w:val="0"/>
                                <w:numId w:val="8"/>
                              </w:numPr>
                              <w:tabs>
                                <w:tab w:val="left" w:pos="567"/>
                                <w:tab w:val="left" w:pos="709"/>
                                <w:tab w:val="left" w:pos="993"/>
                              </w:tabs>
                              <w:ind w:right="0"/>
                              <w:rPr>
                                <w:rFonts w:ascii="Calibri" w:hAnsi="Calibri"/>
                                <w:bCs/>
                                <w:sz w:val="20"/>
                                <w:szCs w:val="20"/>
                                <w:lang w:val="es-ES"/>
                              </w:rPr>
                            </w:pPr>
                            <w:r>
                              <w:rPr>
                                <w:rFonts w:ascii="Calibri" w:hAnsi="Calibri"/>
                                <w:bCs/>
                                <w:sz w:val="20"/>
                                <w:szCs w:val="20"/>
                                <w:lang w:val="es-ES"/>
                              </w:rPr>
                              <w:t>Héctor Jiménez Salazar, misión 7 días</w:t>
                            </w:r>
                          </w:p>
                          <w:p w14:paraId="20532DC6" w14:textId="77777777" w:rsidR="005E15B8" w:rsidRPr="000E6775" w:rsidRDefault="005E15B8" w:rsidP="000E6775">
                            <w:pPr>
                              <w:pStyle w:val="Prrafodelista"/>
                              <w:numPr>
                                <w:ilvl w:val="0"/>
                                <w:numId w:val="8"/>
                              </w:numPr>
                              <w:tabs>
                                <w:tab w:val="left" w:pos="567"/>
                                <w:tab w:val="left" w:pos="709"/>
                                <w:tab w:val="left" w:pos="993"/>
                              </w:tabs>
                              <w:ind w:right="0"/>
                              <w:rPr>
                                <w:rFonts w:ascii="Calibri" w:hAnsi="Calibri"/>
                                <w:bCs/>
                                <w:sz w:val="20"/>
                                <w:szCs w:val="20"/>
                                <w:lang w:val="es-ES"/>
                              </w:rPr>
                            </w:pPr>
                            <w:r w:rsidRPr="000E6775">
                              <w:rPr>
                                <w:rFonts w:ascii="Calibri" w:hAnsi="Calibri"/>
                                <w:bCs/>
                                <w:sz w:val="20"/>
                                <w:szCs w:val="20"/>
                                <w:lang w:val="es-ES"/>
                              </w:rPr>
                              <w:t>David Eduardo Pinto Avendaño, misión de 15 días</w:t>
                            </w:r>
                          </w:p>
                          <w:p w14:paraId="320FD960" w14:textId="77777777" w:rsidR="005E15B8" w:rsidRPr="00986723" w:rsidRDefault="005E15B8" w:rsidP="000E6775">
                            <w:pPr>
                              <w:pStyle w:val="Prrafodelista"/>
                              <w:numPr>
                                <w:ilvl w:val="0"/>
                                <w:numId w:val="8"/>
                              </w:numPr>
                              <w:tabs>
                                <w:tab w:val="left" w:pos="567"/>
                                <w:tab w:val="left" w:pos="709"/>
                                <w:tab w:val="left" w:pos="993"/>
                              </w:tabs>
                              <w:ind w:right="0"/>
                              <w:rPr>
                                <w:rFonts w:ascii="Calibri" w:hAnsi="Calibri"/>
                                <w:bCs/>
                                <w:sz w:val="20"/>
                                <w:szCs w:val="20"/>
                                <w:lang w:val="es-ES"/>
                              </w:rPr>
                            </w:pPr>
                            <w:r>
                              <w:rPr>
                                <w:rFonts w:ascii="Calibri" w:hAnsi="Calibri"/>
                                <w:bCs/>
                                <w:sz w:val="20"/>
                                <w:szCs w:val="20"/>
                                <w:lang w:val="es-ES"/>
                              </w:rPr>
                              <w:t>Esaú Villatoro Tello, misión de 7 días</w:t>
                            </w:r>
                          </w:p>
                          <w:p w14:paraId="2513068D" w14:textId="77777777" w:rsidR="005E15B8" w:rsidRPr="00636B9F" w:rsidRDefault="005E15B8" w:rsidP="009E7FAE">
                            <w:pPr>
                              <w:tabs>
                                <w:tab w:val="left" w:pos="567"/>
                                <w:tab w:val="left" w:pos="709"/>
                                <w:tab w:val="left" w:pos="993"/>
                              </w:tabs>
                              <w:spacing w:line="360" w:lineRule="auto"/>
                              <w:ind w:right="0" w:firstLine="0"/>
                              <w:rPr>
                                <w:rFonts w:ascii="Arial Narrow" w:hAnsi="Arial Narrow"/>
                                <w:b/>
                                <w:bCs/>
                                <w:sz w:val="20"/>
                                <w:szCs w:val="20"/>
                                <w:lang w:val="es-ES"/>
                              </w:rPr>
                            </w:pPr>
                          </w:p>
                          <w:p w14:paraId="65EF1E6B" w14:textId="77777777" w:rsidR="005E15B8" w:rsidRDefault="005E15B8" w:rsidP="000E6775">
                            <w:pPr>
                              <w:tabs>
                                <w:tab w:val="left" w:pos="567"/>
                                <w:tab w:val="left" w:pos="709"/>
                                <w:tab w:val="left" w:pos="993"/>
                              </w:tabs>
                              <w:ind w:right="0" w:firstLine="0"/>
                              <w:rPr>
                                <w:rFonts w:ascii="Arial Narrow" w:hAnsi="Arial Narrow"/>
                                <w:bCs/>
                                <w:sz w:val="20"/>
                                <w:szCs w:val="20"/>
                                <w:lang w:val="es-ES"/>
                              </w:rPr>
                            </w:pPr>
                            <w:r w:rsidRPr="00636B9F">
                              <w:rPr>
                                <w:rFonts w:ascii="Arial Narrow" w:hAnsi="Arial Narrow"/>
                                <w:sz w:val="20"/>
                                <w:szCs w:val="20"/>
                                <w:lang w:val="es-ES"/>
                              </w:rPr>
                              <w:t>Estancias (de 1 a 2 meses) para investigadores en formación (doctorandos)</w:t>
                            </w:r>
                            <w:r w:rsidRPr="00636B9F">
                              <w:rPr>
                                <w:rFonts w:ascii="Arial Narrow" w:hAnsi="Arial Narrow"/>
                                <w:bCs/>
                                <w:sz w:val="20"/>
                                <w:szCs w:val="20"/>
                                <w:lang w:val="es-ES"/>
                              </w:rPr>
                              <w:t>:</w:t>
                            </w:r>
                          </w:p>
                          <w:p w14:paraId="216EEEDA" w14:textId="77777777" w:rsidR="005E15B8" w:rsidRPr="000E6775" w:rsidRDefault="005E15B8" w:rsidP="000E6775">
                            <w:pPr>
                              <w:tabs>
                                <w:tab w:val="left" w:pos="567"/>
                                <w:tab w:val="left" w:pos="709"/>
                                <w:tab w:val="left" w:pos="993"/>
                              </w:tabs>
                              <w:ind w:right="0" w:firstLine="0"/>
                              <w:rPr>
                                <w:rFonts w:ascii="Arial Narrow" w:hAnsi="Arial Narrow"/>
                                <w:bCs/>
                                <w:sz w:val="20"/>
                                <w:szCs w:val="20"/>
                                <w:lang w:val="es-ES"/>
                              </w:rPr>
                            </w:pPr>
                            <w:r>
                              <w:rPr>
                                <w:rFonts w:ascii="Arial Narrow" w:hAnsi="Arial Narrow"/>
                                <w:b/>
                                <w:bCs/>
                                <w:sz w:val="20"/>
                                <w:szCs w:val="20"/>
                                <w:lang w:val="es-ES"/>
                              </w:rPr>
                              <w:tab/>
                            </w:r>
                          </w:p>
                          <w:p w14:paraId="37CDDDF7" w14:textId="77777777" w:rsidR="005E15B8" w:rsidRPr="00636B9F" w:rsidRDefault="005E15B8" w:rsidP="009E7FAE">
                            <w:pPr>
                              <w:pStyle w:val="Sangradetextonormal"/>
                              <w:ind w:right="0"/>
                              <w:rPr>
                                <w:rFonts w:ascii="Arial Narrow" w:hAnsi="Arial Narrow"/>
                                <w:color w:val="auto"/>
                                <w:sz w:val="20"/>
                                <w:szCs w:val="20"/>
                              </w:rPr>
                            </w:pPr>
                            <w:r w:rsidRPr="00636B9F">
                              <w:rPr>
                                <w:rFonts w:ascii="Arial Narrow" w:hAnsi="Arial Narrow"/>
                                <w:color w:val="auto"/>
                                <w:sz w:val="20"/>
                                <w:szCs w:val="20"/>
                              </w:rPr>
                              <w:t xml:space="preserve">7.2 Formación doctoral: Considerando que es un requisito que el proyecto incluya la participación de por lo menos un doctorando mexicano, docente, o estudiante de una institución de educación superior mexicana </w:t>
                            </w:r>
                            <w:r w:rsidRPr="00636B9F">
                              <w:rPr>
                                <w:rFonts w:ascii="Arial Narrow" w:hAnsi="Arial Narrow"/>
                                <w:color w:val="auto"/>
                                <w:sz w:val="20"/>
                                <w:szCs w:val="20"/>
                                <w:lang w:val="es-ES_tradnl"/>
                              </w:rPr>
                              <w:t>o centro de investigación mexicano</w:t>
                            </w:r>
                            <w:r w:rsidRPr="00636B9F">
                              <w:rPr>
                                <w:rFonts w:ascii="Arial Narrow" w:hAnsi="Arial Narrow"/>
                                <w:color w:val="auto"/>
                                <w:sz w:val="20"/>
                                <w:szCs w:val="20"/>
                                <w:lang w:val="es-MX"/>
                              </w:rPr>
                              <w:t xml:space="preserve"> </w:t>
                            </w:r>
                            <w:r w:rsidRPr="00636B9F">
                              <w:rPr>
                                <w:rFonts w:ascii="Arial Narrow" w:hAnsi="Arial Narrow"/>
                                <w:color w:val="auto"/>
                                <w:sz w:val="20"/>
                                <w:szCs w:val="20"/>
                              </w:rPr>
                              <w:t xml:space="preserve">(indique los estudiantes mexicanos y franceses considerados en el marco del proyecto, mencionando sin falta a los beneficiarios, el organismo que financiaría la beca doctoral, y las características del doctorado. Se prestará especial atención a los doctorados en </w:t>
                            </w:r>
                            <w:proofErr w:type="spellStart"/>
                            <w:r w:rsidRPr="00636B9F">
                              <w:rPr>
                                <w:rFonts w:ascii="Arial Narrow" w:hAnsi="Arial Narrow"/>
                                <w:color w:val="auto"/>
                                <w:sz w:val="20"/>
                                <w:szCs w:val="20"/>
                              </w:rPr>
                              <w:t>co</w:t>
                            </w:r>
                            <w:proofErr w:type="spellEnd"/>
                            <w:r w:rsidRPr="00636B9F">
                              <w:rPr>
                                <w:rFonts w:ascii="Arial Narrow" w:hAnsi="Arial Narrow"/>
                                <w:color w:val="auto"/>
                                <w:sz w:val="20"/>
                                <w:szCs w:val="20"/>
                              </w:rPr>
                              <w:t>-tutela.</w:t>
                            </w:r>
                          </w:p>
                          <w:p w14:paraId="6FC90C1E" w14:textId="77777777" w:rsidR="005E15B8" w:rsidRPr="00636B9F" w:rsidRDefault="005E15B8" w:rsidP="009E7FAE">
                            <w:pPr>
                              <w:pStyle w:val="Sangradetextonormal"/>
                              <w:ind w:right="0"/>
                              <w:rPr>
                                <w:rFonts w:ascii="Arial Narrow" w:hAnsi="Arial Narrow"/>
                                <w:color w:val="auto"/>
                                <w:sz w:val="20"/>
                                <w:szCs w:val="20"/>
                              </w:rPr>
                            </w:pPr>
                            <w:r w:rsidRPr="00636B9F">
                              <w:rPr>
                                <w:rFonts w:ascii="Arial Narrow" w:hAnsi="Arial Narrow"/>
                                <w:color w:val="auto"/>
                                <w:sz w:val="20"/>
                                <w:szCs w:val="20"/>
                              </w:rPr>
                              <w:t xml:space="preserve"> </w:t>
                            </w:r>
                          </w:p>
                          <w:p w14:paraId="0EE2CE5E" w14:textId="77777777" w:rsidR="005E15B8" w:rsidRPr="00636B9F" w:rsidRDefault="005E15B8" w:rsidP="009E7FAE">
                            <w:pPr>
                              <w:tabs>
                                <w:tab w:val="left" w:pos="567"/>
                                <w:tab w:val="left" w:pos="709"/>
                                <w:tab w:val="left" w:pos="993"/>
                              </w:tabs>
                              <w:ind w:right="0" w:firstLine="0"/>
                              <w:rPr>
                                <w:rFonts w:ascii="Arial Narrow" w:hAnsi="Arial Narrow"/>
                                <w:i/>
                                <w:iCs/>
                                <w:sz w:val="20"/>
                                <w:szCs w:val="20"/>
                                <w:lang w:val="es-ES"/>
                              </w:rPr>
                            </w:pPr>
                            <w:r w:rsidRPr="00636B9F">
                              <w:rPr>
                                <w:rFonts w:ascii="Arial Narrow" w:hAnsi="Arial Narrow"/>
                                <w:i/>
                                <w:iCs/>
                                <w:sz w:val="20"/>
                                <w:szCs w:val="20"/>
                                <w:lang w:val="es-ES"/>
                              </w:rPr>
                              <w:t>a – Profesores o estudiantes mexicanos que estudiarán el doctorado, y el organismo al que se le solicitará la beca</w:t>
                            </w:r>
                            <w:r w:rsidRPr="00636B9F">
                              <w:rPr>
                                <w:rFonts w:ascii="Arial Narrow" w:hAnsi="Arial Narrow"/>
                                <w:i/>
                                <w:iCs/>
                                <w:sz w:val="20"/>
                                <w:szCs w:val="20"/>
                                <w:vertAlign w:val="superscript"/>
                                <w:lang w:val="es-ES"/>
                              </w:rPr>
                              <w:t>6</w:t>
                            </w:r>
                            <w:r w:rsidRPr="00636B9F">
                              <w:rPr>
                                <w:rFonts w:ascii="Arial Narrow" w:hAnsi="Arial Narrow"/>
                                <w:i/>
                                <w:iCs/>
                                <w:sz w:val="20"/>
                                <w:szCs w:val="20"/>
                                <w:lang w:val="es-ES"/>
                              </w:rPr>
                              <w:t>:</w:t>
                            </w:r>
                          </w:p>
                          <w:p w14:paraId="2E139C2E" w14:textId="77777777" w:rsidR="005E15B8" w:rsidRDefault="005E15B8" w:rsidP="009E7FAE">
                            <w:pPr>
                              <w:tabs>
                                <w:tab w:val="left" w:pos="567"/>
                                <w:tab w:val="left" w:pos="709"/>
                                <w:tab w:val="left" w:pos="993"/>
                              </w:tabs>
                              <w:spacing w:line="360" w:lineRule="auto"/>
                              <w:ind w:right="0" w:firstLine="0"/>
                              <w:rPr>
                                <w:rFonts w:ascii="Arial Narrow" w:hAnsi="Arial Narrow"/>
                                <w:b/>
                                <w:bCs/>
                                <w:sz w:val="20"/>
                                <w:szCs w:val="20"/>
                                <w:lang w:val="es-ES"/>
                              </w:rPr>
                            </w:pPr>
                            <w:r w:rsidRPr="00636B9F">
                              <w:rPr>
                                <w:rFonts w:ascii="Arial Narrow" w:hAnsi="Arial Narrow"/>
                                <w:b/>
                                <w:bCs/>
                                <w:sz w:val="20"/>
                                <w:szCs w:val="20"/>
                                <w:lang w:val="es-ES"/>
                              </w:rPr>
                              <w:tab/>
                            </w:r>
                            <w:r>
                              <w:rPr>
                                <w:rFonts w:ascii="Arial Narrow" w:hAnsi="Arial Narrow"/>
                                <w:b/>
                                <w:bCs/>
                                <w:sz w:val="20"/>
                                <w:szCs w:val="20"/>
                                <w:lang w:val="es-ES"/>
                              </w:rPr>
                              <w:t xml:space="preserve">Raymundo Jacobo Jiménez Muñoz, doctorado por </w:t>
                            </w:r>
                            <w:proofErr w:type="spellStart"/>
                            <w:r>
                              <w:rPr>
                                <w:rFonts w:ascii="Arial Narrow" w:hAnsi="Arial Narrow"/>
                                <w:b/>
                                <w:bCs/>
                                <w:sz w:val="20"/>
                                <w:szCs w:val="20"/>
                                <w:lang w:val="es-ES"/>
                              </w:rPr>
                              <w:t>co</w:t>
                            </w:r>
                            <w:proofErr w:type="spellEnd"/>
                            <w:r>
                              <w:rPr>
                                <w:rFonts w:ascii="Arial Narrow" w:hAnsi="Arial Narrow"/>
                                <w:b/>
                                <w:bCs/>
                                <w:sz w:val="20"/>
                                <w:szCs w:val="20"/>
                                <w:lang w:val="es-ES"/>
                              </w:rPr>
                              <w:t>-tutela</w:t>
                            </w:r>
                          </w:p>
                          <w:p w14:paraId="415B54BF" w14:textId="77777777" w:rsidR="005E15B8" w:rsidRDefault="005E15B8" w:rsidP="000E6775">
                            <w:pPr>
                              <w:tabs>
                                <w:tab w:val="left" w:pos="567"/>
                                <w:tab w:val="left" w:pos="709"/>
                                <w:tab w:val="left" w:pos="993"/>
                              </w:tabs>
                              <w:spacing w:line="360" w:lineRule="auto"/>
                              <w:ind w:right="0" w:firstLine="0"/>
                              <w:rPr>
                                <w:rFonts w:ascii="Arial Narrow" w:hAnsi="Arial Narrow"/>
                                <w:b/>
                                <w:bCs/>
                                <w:sz w:val="20"/>
                                <w:szCs w:val="20"/>
                                <w:lang w:val="es-ES"/>
                              </w:rPr>
                            </w:pPr>
                            <w:r>
                              <w:rPr>
                                <w:rFonts w:ascii="Arial Narrow" w:hAnsi="Arial Narrow"/>
                                <w:b/>
                                <w:bCs/>
                                <w:sz w:val="20"/>
                                <w:szCs w:val="20"/>
                                <w:lang w:val="es-ES"/>
                              </w:rPr>
                              <w:tab/>
                            </w:r>
                            <w:r w:rsidRPr="000E6775">
                              <w:rPr>
                                <w:rFonts w:ascii="Arial Narrow" w:hAnsi="Arial Narrow"/>
                                <w:b/>
                                <w:bCs/>
                                <w:sz w:val="20"/>
                                <w:szCs w:val="20"/>
                                <w:lang w:val="es-ES"/>
                              </w:rPr>
                              <w:t>Becas CONACYT-Gobierno francés 2014</w:t>
                            </w:r>
                          </w:p>
                          <w:p w14:paraId="67CEFA87" w14:textId="08377406" w:rsidR="005E15B8" w:rsidRDefault="005E15B8" w:rsidP="000E6775">
                            <w:pPr>
                              <w:tabs>
                                <w:tab w:val="left" w:pos="567"/>
                                <w:tab w:val="left" w:pos="709"/>
                                <w:tab w:val="left" w:pos="993"/>
                              </w:tabs>
                              <w:spacing w:line="360" w:lineRule="auto"/>
                              <w:ind w:right="0" w:firstLine="0"/>
                              <w:rPr>
                                <w:rFonts w:ascii="Calibri" w:hAnsi="Calibri"/>
                                <w:i/>
                                <w:sz w:val="20"/>
                                <w:szCs w:val="20"/>
                                <w:lang w:val="es-ES"/>
                              </w:rPr>
                            </w:pPr>
                            <w:r w:rsidRPr="00636B9F">
                              <w:rPr>
                                <w:rFonts w:ascii="Arial Narrow" w:hAnsi="Arial Narrow"/>
                                <w:b/>
                                <w:bCs/>
                                <w:sz w:val="20"/>
                                <w:szCs w:val="20"/>
                                <w:lang w:val="es-ES"/>
                              </w:rPr>
                              <w:tab/>
                            </w:r>
                            <w:r w:rsidRPr="00440C3F">
                              <w:rPr>
                                <w:rFonts w:ascii="Arial Narrow" w:hAnsi="Arial Narrow"/>
                                <w:bCs/>
                                <w:sz w:val="20"/>
                                <w:szCs w:val="20"/>
                                <w:lang w:val="es-ES"/>
                              </w:rPr>
                              <w:t>Raymundo Jacobo Jiménez Muñoz</w:t>
                            </w:r>
                            <w:r w:rsidRPr="000E6775">
                              <w:rPr>
                                <w:rFonts w:ascii="Calibri" w:hAnsi="Calibri"/>
                                <w:i/>
                                <w:sz w:val="20"/>
                                <w:szCs w:val="20"/>
                                <w:lang w:val="es-ES"/>
                              </w:rPr>
                              <w:t xml:space="preserve">  </w:t>
                            </w:r>
                            <w:r>
                              <w:rPr>
                                <w:rFonts w:ascii="Calibri" w:hAnsi="Calibri"/>
                                <w:i/>
                                <w:sz w:val="20"/>
                                <w:szCs w:val="20"/>
                                <w:lang w:val="es-ES"/>
                              </w:rPr>
                              <w:t>ha cursado</w:t>
                            </w:r>
                            <w:r w:rsidRPr="000E6775">
                              <w:rPr>
                                <w:rFonts w:ascii="Calibri" w:hAnsi="Calibri"/>
                                <w:i/>
                                <w:sz w:val="20"/>
                                <w:szCs w:val="20"/>
                                <w:lang w:val="es-ES"/>
                              </w:rPr>
                              <w:t xml:space="preserve"> estudios de maestría en la Facultad de Ciencias de la Computación de la BUAP, México, en temas de </w:t>
                            </w:r>
                            <w:r>
                              <w:rPr>
                                <w:rFonts w:ascii="Calibri" w:hAnsi="Calibri"/>
                                <w:i/>
                                <w:sz w:val="20"/>
                                <w:szCs w:val="20"/>
                                <w:lang w:val="es-ES"/>
                              </w:rPr>
                              <w:t>recuperación de información semántica</w:t>
                            </w:r>
                            <w:r w:rsidRPr="000E6775">
                              <w:rPr>
                                <w:rFonts w:ascii="Calibri" w:hAnsi="Calibri"/>
                                <w:i/>
                                <w:sz w:val="20"/>
                                <w:szCs w:val="20"/>
                                <w:lang w:val="es-ES"/>
                              </w:rPr>
                              <w:t xml:space="preserve"> de textos utilizando técnicas de minería de </w:t>
                            </w:r>
                            <w:r>
                              <w:rPr>
                                <w:rFonts w:ascii="Calibri" w:hAnsi="Calibri"/>
                                <w:i/>
                                <w:sz w:val="20"/>
                                <w:szCs w:val="20"/>
                                <w:lang w:val="es-ES"/>
                              </w:rPr>
                              <w:t>textos y ontologías</w:t>
                            </w:r>
                            <w:r w:rsidRPr="000E6775">
                              <w:rPr>
                                <w:rFonts w:ascii="Calibri" w:hAnsi="Calibri"/>
                                <w:i/>
                                <w:sz w:val="20"/>
                                <w:szCs w:val="20"/>
                                <w:lang w:val="es-ES"/>
                              </w:rPr>
                              <w:t xml:space="preserve"> bajo la dirección de Dr</w:t>
                            </w:r>
                            <w:r>
                              <w:rPr>
                                <w:rFonts w:ascii="Calibri" w:hAnsi="Calibri"/>
                                <w:i/>
                                <w:sz w:val="20"/>
                                <w:szCs w:val="20"/>
                                <w:lang w:val="es-ES"/>
                              </w:rPr>
                              <w:t xml:space="preserve">. </w:t>
                            </w:r>
                            <w:r w:rsidRPr="000E6775">
                              <w:rPr>
                                <w:rFonts w:ascii="Calibri" w:hAnsi="Calibri"/>
                                <w:i/>
                                <w:sz w:val="20"/>
                                <w:szCs w:val="20"/>
                                <w:lang w:val="es-ES"/>
                              </w:rPr>
                              <w:t>David Pinto.  El perfil que posee el estudiante cumple con los requerimientos de este proyecto de investigación.</w:t>
                            </w:r>
                          </w:p>
                          <w:p w14:paraId="0A6DF067" w14:textId="77777777" w:rsidR="005E15B8" w:rsidRPr="000E6775" w:rsidRDefault="005E15B8" w:rsidP="000E6775">
                            <w:pPr>
                              <w:pStyle w:val="Normal1"/>
                              <w:ind w:left="360"/>
                              <w:jc w:val="both"/>
                              <w:rPr>
                                <w:rFonts w:ascii="Calibri" w:eastAsia="Times New Roman" w:hAnsi="Calibri" w:cs="Times New Roman"/>
                                <w:i/>
                                <w:color w:val="auto"/>
                                <w:sz w:val="20"/>
                                <w:szCs w:val="20"/>
                                <w:lang w:val="es-ES" w:eastAsia="es-ES"/>
                              </w:rPr>
                            </w:pPr>
                          </w:p>
                          <w:p w14:paraId="36AC4D5A" w14:textId="77777777" w:rsidR="005E15B8" w:rsidRPr="00636B9F" w:rsidRDefault="005E15B8" w:rsidP="009E7FAE">
                            <w:pPr>
                              <w:tabs>
                                <w:tab w:val="left" w:pos="567"/>
                                <w:tab w:val="left" w:pos="709"/>
                                <w:tab w:val="left" w:pos="993"/>
                              </w:tabs>
                              <w:ind w:right="0" w:firstLine="0"/>
                              <w:rPr>
                                <w:rFonts w:ascii="Arial Narrow" w:hAnsi="Arial Narrow"/>
                                <w:i/>
                                <w:iCs/>
                                <w:sz w:val="20"/>
                                <w:szCs w:val="20"/>
                                <w:lang w:val="es-ES"/>
                              </w:rPr>
                            </w:pPr>
                            <w:r w:rsidRPr="00636B9F">
                              <w:rPr>
                                <w:rFonts w:ascii="Arial Narrow" w:hAnsi="Arial Narrow"/>
                                <w:i/>
                                <w:iCs/>
                                <w:sz w:val="20"/>
                                <w:szCs w:val="20"/>
                                <w:lang w:val="es-ES"/>
                              </w:rPr>
                              <w:t>b – Estudiantes franceses y el organismo al que se le solicitará la beca:</w:t>
                            </w:r>
                          </w:p>
                          <w:p w14:paraId="0B203670" w14:textId="77777777" w:rsidR="005E15B8" w:rsidRPr="00636B9F" w:rsidRDefault="005E15B8" w:rsidP="009E7FAE">
                            <w:pPr>
                              <w:tabs>
                                <w:tab w:val="left" w:pos="567"/>
                                <w:tab w:val="left" w:pos="709"/>
                                <w:tab w:val="left" w:pos="993"/>
                              </w:tabs>
                              <w:ind w:right="0" w:firstLine="0"/>
                              <w:rPr>
                                <w:rFonts w:ascii="Arial Narrow" w:hAnsi="Arial Narrow"/>
                                <w:i/>
                                <w:iCs/>
                                <w:sz w:val="20"/>
                                <w:szCs w:val="20"/>
                                <w:lang w:val="es-ES"/>
                              </w:rPr>
                            </w:pPr>
                          </w:p>
                          <w:p w14:paraId="6DD517C3" w14:textId="77777777" w:rsidR="005E15B8" w:rsidRPr="00636B9F" w:rsidRDefault="005E15B8" w:rsidP="009E7FAE">
                            <w:pPr>
                              <w:tabs>
                                <w:tab w:val="left" w:pos="567"/>
                                <w:tab w:val="left" w:pos="709"/>
                                <w:tab w:val="left" w:pos="993"/>
                              </w:tabs>
                              <w:spacing w:line="360" w:lineRule="auto"/>
                              <w:ind w:right="0" w:firstLine="0"/>
                              <w:rPr>
                                <w:rFonts w:ascii="Calibri" w:hAnsi="Calibri"/>
                                <w:b/>
                                <w:bCs/>
                                <w:sz w:val="20"/>
                                <w:szCs w:val="20"/>
                                <w:lang w:val="es-ES"/>
                              </w:rPr>
                            </w:pPr>
                            <w:r w:rsidRPr="00636B9F">
                              <w:rPr>
                                <w:rFonts w:ascii="Calibri" w:hAnsi="Calibri"/>
                                <w:b/>
                                <w:bCs/>
                                <w:sz w:val="20"/>
                                <w:szCs w:val="20"/>
                                <w:lang w:val="es-ES"/>
                              </w:rPr>
                              <w:tab/>
                            </w:r>
                          </w:p>
                          <w:p w14:paraId="22FD9312" w14:textId="77777777" w:rsidR="005E15B8" w:rsidRPr="00636B9F" w:rsidRDefault="005E15B8" w:rsidP="009E7FAE">
                            <w:pPr>
                              <w:tabs>
                                <w:tab w:val="left" w:pos="567"/>
                                <w:tab w:val="left" w:pos="709"/>
                                <w:tab w:val="left" w:pos="993"/>
                              </w:tabs>
                              <w:spacing w:line="320" w:lineRule="atLeast"/>
                              <w:ind w:firstLine="0"/>
                              <w:rPr>
                                <w:rFonts w:ascii="Book Antiqua" w:hAnsi="Book Antiqua"/>
                                <w:sz w:val="20"/>
                                <w:szCs w:val="20"/>
                                <w:lang w:val="es-ES"/>
                              </w:rPr>
                            </w:pPr>
                            <w:r w:rsidRPr="00636B9F">
                              <w:rPr>
                                <w:rFonts w:ascii="Book Antiqua" w:hAnsi="Book Antiqua"/>
                                <w:b/>
                                <w:bCs/>
                                <w:sz w:val="20"/>
                                <w:szCs w:val="20"/>
                                <w:lang w:val="es-ES"/>
                              </w:rPr>
                              <w:tab/>
                            </w:r>
                          </w:p>
                          <w:p w14:paraId="74FFDD7F" w14:textId="77777777" w:rsidR="005E15B8" w:rsidRPr="00636B9F" w:rsidRDefault="005E15B8" w:rsidP="009E7FAE">
                            <w:pPr>
                              <w:tabs>
                                <w:tab w:val="left" w:pos="567"/>
                                <w:tab w:val="left" w:pos="709"/>
                                <w:tab w:val="left" w:pos="993"/>
                              </w:tabs>
                              <w:spacing w:line="360" w:lineRule="auto"/>
                              <w:ind w:right="0" w:firstLine="0"/>
                              <w:rPr>
                                <w:rFonts w:ascii="Book Antiqua" w:hAnsi="Book Antiqua"/>
                                <w:b/>
                                <w:bCs/>
                                <w:sz w:val="20"/>
                                <w:szCs w:val="20"/>
                                <w:lang w:val="es-ES"/>
                              </w:rPr>
                            </w:pPr>
                            <w:r w:rsidRPr="00636B9F">
                              <w:rPr>
                                <w:rFonts w:ascii="Book Antiqua" w:hAnsi="Book Antiqua"/>
                                <w:b/>
                                <w:bCs/>
                                <w:sz w:val="20"/>
                                <w:szCs w:val="20"/>
                                <w:lang w:val="es-ES"/>
                              </w:rPr>
                              <w:tab/>
                            </w:r>
                          </w:p>
                          <w:p w14:paraId="16E147AD" w14:textId="77777777" w:rsidR="005E15B8" w:rsidRDefault="005E15B8" w:rsidP="009E7FAE">
                            <w:pPr>
                              <w:tabs>
                                <w:tab w:val="left" w:pos="567"/>
                                <w:tab w:val="left" w:pos="709"/>
                                <w:tab w:val="left" w:pos="993"/>
                              </w:tabs>
                              <w:spacing w:line="360" w:lineRule="auto"/>
                              <w:ind w:right="0" w:firstLine="0"/>
                              <w:rPr>
                                <w:rFonts w:ascii="Book Antiqua" w:hAnsi="Book Antiqua"/>
                                <w:b/>
                                <w:bCs/>
                                <w:sz w:val="19"/>
                                <w:szCs w:val="19"/>
                                <w:lang w:val="es-ES"/>
                              </w:rPr>
                            </w:pPr>
                            <w:r>
                              <w:rPr>
                                <w:rFonts w:ascii="Book Antiqua" w:hAnsi="Book Antiqua"/>
                                <w:b/>
                                <w:bCs/>
                                <w:sz w:val="19"/>
                                <w:szCs w:val="19"/>
                                <w:lang w:val="es-E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1.3pt;margin-top:25.25pt;width:511.8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">
                <v:textbox>
                  <w:txbxContent>
                    <w:p w14:paraId="476DA94D" w14:textId="77777777" w:rsidR="005E15B8" w:rsidRPr="00636B9F" w:rsidRDefault="005E15B8" w:rsidP="009E7FAE">
                      <w:pPr>
                        <w:tabs>
                          <w:tab w:val="left" w:pos="993"/>
                        </w:tabs>
                        <w:ind w:right="0" w:firstLine="0"/>
                        <w:rPr>
                          <w:rFonts w:ascii="Arial Narrow" w:hAnsi="Arial Narrow"/>
                          <w:b/>
                          <w:bCs/>
                          <w:sz w:val="20"/>
                          <w:szCs w:val="20"/>
                          <w:lang w:val="es-ES"/>
                        </w:rPr>
                      </w:pPr>
                      <w:r w:rsidRPr="00636B9F">
                        <w:rPr>
                          <w:rFonts w:ascii="Arial Narrow" w:hAnsi="Arial Narrow"/>
                          <w:b/>
                          <w:bCs/>
                          <w:sz w:val="20"/>
                          <w:szCs w:val="20"/>
                          <w:lang w:val="es-ES"/>
                        </w:rPr>
                        <w:t xml:space="preserve">7.1 Medios solicitados en el marco del Programa SEP-CONACYT-ECOS-ANUIES para el primer año del proyecto </w:t>
                      </w:r>
                      <w:r w:rsidRPr="00636B9F">
                        <w:rPr>
                          <w:rFonts w:ascii="Arial Narrow" w:hAnsi="Arial Narrow"/>
                          <w:b/>
                          <w:bCs/>
                          <w:sz w:val="20"/>
                          <w:szCs w:val="20"/>
                          <w:vertAlign w:val="superscript"/>
                          <w:lang w:val="es-ES"/>
                        </w:rPr>
                        <w:t>5</w:t>
                      </w:r>
                      <w:r w:rsidRPr="00636B9F">
                        <w:rPr>
                          <w:rFonts w:ascii="Arial Narrow" w:hAnsi="Arial Narrow"/>
                          <w:b/>
                          <w:bCs/>
                          <w:sz w:val="20"/>
                          <w:szCs w:val="20"/>
                          <w:lang w:val="es-ES"/>
                        </w:rPr>
                        <w:t>:</w:t>
                      </w:r>
                    </w:p>
                    <w:p w14:paraId="5504D4F3" w14:textId="77777777" w:rsidR="005E15B8" w:rsidRPr="00636B9F" w:rsidRDefault="005E15B8" w:rsidP="009E7FAE">
                      <w:pPr>
                        <w:tabs>
                          <w:tab w:val="left" w:pos="567"/>
                          <w:tab w:val="left" w:pos="709"/>
                          <w:tab w:val="left" w:pos="993"/>
                        </w:tabs>
                        <w:ind w:right="0" w:firstLine="0"/>
                        <w:rPr>
                          <w:rFonts w:ascii="Arial Narrow" w:hAnsi="Arial Narrow"/>
                          <w:i/>
                          <w:iCs/>
                          <w:sz w:val="20"/>
                          <w:szCs w:val="20"/>
                          <w:lang w:val="es-ES"/>
                        </w:rPr>
                      </w:pPr>
                      <w:r w:rsidRPr="00636B9F">
                        <w:rPr>
                          <w:rFonts w:ascii="Arial Narrow" w:hAnsi="Arial Narrow"/>
                          <w:i/>
                          <w:iCs/>
                          <w:sz w:val="20"/>
                          <w:szCs w:val="20"/>
                          <w:lang w:val="es-ES"/>
                        </w:rPr>
                        <w:t xml:space="preserve">a - Francia </w:t>
                      </w:r>
                      <w:r w:rsidRPr="00636B9F">
                        <w:rPr>
                          <w:rFonts w:ascii="Arial Narrow" w:hAnsi="Arial Narrow"/>
                          <w:i/>
                          <w:iCs/>
                          <w:sz w:val="20"/>
                          <w:szCs w:val="20"/>
                        </w:rPr>
                        <w:sym w:font="Symbol" w:char="F0AE"/>
                      </w:r>
                      <w:r w:rsidRPr="00636B9F">
                        <w:rPr>
                          <w:rFonts w:ascii="Arial Narrow" w:hAnsi="Arial Narrow"/>
                          <w:i/>
                          <w:iCs/>
                          <w:sz w:val="20"/>
                          <w:szCs w:val="20"/>
                          <w:lang w:val="es-ES"/>
                        </w:rPr>
                        <w:t xml:space="preserve"> México:</w:t>
                      </w:r>
                    </w:p>
                    <w:p w14:paraId="356A5049" w14:textId="77777777" w:rsidR="005E15B8" w:rsidRPr="00636B9F" w:rsidRDefault="005E15B8" w:rsidP="009E7FAE">
                      <w:pPr>
                        <w:tabs>
                          <w:tab w:val="left" w:pos="567"/>
                          <w:tab w:val="left" w:pos="709"/>
                          <w:tab w:val="left" w:pos="993"/>
                        </w:tabs>
                        <w:ind w:right="0" w:firstLine="0"/>
                        <w:rPr>
                          <w:rFonts w:ascii="Arial Narrow" w:hAnsi="Arial Narrow"/>
                          <w:bCs/>
                          <w:sz w:val="20"/>
                          <w:szCs w:val="20"/>
                          <w:lang w:val="es-ES"/>
                        </w:rPr>
                      </w:pPr>
                      <w:r w:rsidRPr="00636B9F">
                        <w:rPr>
                          <w:rFonts w:ascii="Arial Narrow" w:hAnsi="Arial Narrow"/>
                          <w:sz w:val="20"/>
                          <w:szCs w:val="20"/>
                          <w:lang w:val="es-ES"/>
                        </w:rPr>
                        <w:t>Misiones solicitadas para el 1</w:t>
                      </w:r>
                      <w:r w:rsidRPr="00636B9F">
                        <w:rPr>
                          <w:rFonts w:ascii="Arial Narrow" w:hAnsi="Arial Narrow"/>
                          <w:sz w:val="20"/>
                          <w:szCs w:val="20"/>
                          <w:vertAlign w:val="superscript"/>
                          <w:lang w:val="es-ES"/>
                        </w:rPr>
                        <w:t>er</w:t>
                      </w:r>
                      <w:r w:rsidRPr="00636B9F">
                        <w:rPr>
                          <w:rFonts w:ascii="Arial Narrow" w:hAnsi="Arial Narrow"/>
                          <w:sz w:val="20"/>
                          <w:szCs w:val="20"/>
                          <w:lang w:val="es-ES"/>
                        </w:rPr>
                        <w:t xml:space="preserve"> año del proyecto para investigadores </w:t>
                      </w:r>
                      <w:r w:rsidRPr="00636B9F">
                        <w:rPr>
                          <w:rFonts w:ascii="Arial Narrow" w:hAnsi="Arial Narrow"/>
                          <w:b/>
                          <w:sz w:val="20"/>
                          <w:szCs w:val="20"/>
                          <w:lang w:val="es-ES"/>
                        </w:rPr>
                        <w:t>con doctorado</w:t>
                      </w:r>
                      <w:r w:rsidRPr="00636B9F">
                        <w:rPr>
                          <w:rFonts w:ascii="Arial Narrow" w:hAnsi="Arial Narrow"/>
                          <w:sz w:val="20"/>
                          <w:szCs w:val="20"/>
                          <w:lang w:val="es-ES"/>
                        </w:rPr>
                        <w:t xml:space="preserve"> confirmados, mencionando a los beneficiarios y la duración (máximo 15 días)</w:t>
                      </w:r>
                      <w:r w:rsidRPr="00636B9F">
                        <w:rPr>
                          <w:rFonts w:ascii="Arial Narrow" w:hAnsi="Arial Narrow"/>
                          <w:bCs/>
                          <w:sz w:val="20"/>
                          <w:szCs w:val="20"/>
                          <w:lang w:val="es-ES"/>
                        </w:rPr>
                        <w:t>:</w:t>
                      </w:r>
                    </w:p>
                    <w:p w14:paraId="4A96CA79" w14:textId="77777777" w:rsidR="005E15B8" w:rsidRPr="00986723" w:rsidRDefault="005E15B8" w:rsidP="000E6775">
                      <w:pPr>
                        <w:pStyle w:val="Prrafodelista"/>
                        <w:numPr>
                          <w:ilvl w:val="0"/>
                          <w:numId w:val="8"/>
                        </w:numPr>
                        <w:tabs>
                          <w:tab w:val="left" w:pos="567"/>
                          <w:tab w:val="left" w:pos="709"/>
                          <w:tab w:val="left" w:pos="993"/>
                        </w:tabs>
                        <w:ind w:right="0"/>
                        <w:rPr>
                          <w:rFonts w:ascii="Calibri" w:hAnsi="Calibri"/>
                          <w:bCs/>
                          <w:sz w:val="20"/>
                          <w:szCs w:val="20"/>
                          <w:lang w:val="es-ES"/>
                        </w:rPr>
                      </w:pPr>
                      <w:r>
                        <w:rPr>
                          <w:rFonts w:ascii="Calibri" w:hAnsi="Calibri"/>
                          <w:bCs/>
                          <w:sz w:val="20"/>
                          <w:szCs w:val="20"/>
                          <w:lang w:val="es-ES"/>
                        </w:rPr>
                        <w:t xml:space="preserve">Aldo </w:t>
                      </w:r>
                      <w:proofErr w:type="spellStart"/>
                      <w:r>
                        <w:rPr>
                          <w:rFonts w:ascii="Calibri" w:hAnsi="Calibri"/>
                          <w:bCs/>
                          <w:sz w:val="20"/>
                          <w:szCs w:val="20"/>
                          <w:lang w:val="es-ES"/>
                        </w:rPr>
                        <w:t>Gangemi</w:t>
                      </w:r>
                      <w:proofErr w:type="spellEnd"/>
                      <w:r>
                        <w:rPr>
                          <w:rFonts w:ascii="Calibri" w:hAnsi="Calibri"/>
                          <w:bCs/>
                          <w:sz w:val="20"/>
                          <w:szCs w:val="20"/>
                          <w:lang w:val="es-ES"/>
                        </w:rPr>
                        <w:t>, misión de 7 días</w:t>
                      </w:r>
                    </w:p>
                    <w:p w14:paraId="15E26884" w14:textId="77777777" w:rsidR="005E15B8" w:rsidRDefault="005E15B8" w:rsidP="000E6775">
                      <w:pPr>
                        <w:pStyle w:val="Prrafodelista"/>
                        <w:numPr>
                          <w:ilvl w:val="0"/>
                          <w:numId w:val="8"/>
                        </w:numPr>
                        <w:tabs>
                          <w:tab w:val="left" w:pos="567"/>
                          <w:tab w:val="left" w:pos="709"/>
                          <w:tab w:val="left" w:pos="993"/>
                        </w:tabs>
                        <w:ind w:right="0"/>
                        <w:rPr>
                          <w:rFonts w:ascii="Calibri" w:hAnsi="Calibri"/>
                          <w:bCs/>
                          <w:sz w:val="20"/>
                          <w:szCs w:val="20"/>
                          <w:lang w:val="es-ES"/>
                        </w:rPr>
                      </w:pPr>
                      <w:proofErr w:type="spellStart"/>
                      <w:r w:rsidRPr="00986723">
                        <w:rPr>
                          <w:rFonts w:ascii="Calibri" w:hAnsi="Calibri"/>
                          <w:bCs/>
                          <w:sz w:val="20"/>
                          <w:szCs w:val="20"/>
                          <w:lang w:val="es-ES"/>
                        </w:rPr>
                        <w:t>Davide</w:t>
                      </w:r>
                      <w:proofErr w:type="spellEnd"/>
                      <w:r w:rsidRPr="00986723">
                        <w:rPr>
                          <w:rFonts w:ascii="Calibri" w:hAnsi="Calibri"/>
                          <w:bCs/>
                          <w:sz w:val="20"/>
                          <w:szCs w:val="20"/>
                          <w:lang w:val="es-ES"/>
                        </w:rPr>
                        <w:t xml:space="preserve"> </w:t>
                      </w:r>
                      <w:proofErr w:type="spellStart"/>
                      <w:r w:rsidRPr="00986723">
                        <w:rPr>
                          <w:rFonts w:ascii="Calibri" w:hAnsi="Calibri"/>
                          <w:bCs/>
                          <w:sz w:val="20"/>
                          <w:szCs w:val="20"/>
                          <w:lang w:val="es-ES"/>
                        </w:rPr>
                        <w:t>Buscaldi</w:t>
                      </w:r>
                      <w:proofErr w:type="spellEnd"/>
                      <w:r w:rsidRPr="00986723">
                        <w:rPr>
                          <w:rFonts w:ascii="Calibri" w:hAnsi="Calibri"/>
                          <w:bCs/>
                          <w:sz w:val="20"/>
                          <w:szCs w:val="20"/>
                          <w:lang w:val="es-ES"/>
                        </w:rPr>
                        <w:t xml:space="preserve">, </w:t>
                      </w:r>
                      <w:r>
                        <w:rPr>
                          <w:rFonts w:ascii="Calibri" w:hAnsi="Calibri"/>
                          <w:bCs/>
                          <w:sz w:val="20"/>
                          <w:szCs w:val="20"/>
                          <w:lang w:val="es-ES"/>
                        </w:rPr>
                        <w:t>m</w:t>
                      </w:r>
                      <w:r w:rsidRPr="00986723">
                        <w:rPr>
                          <w:rFonts w:ascii="Calibri" w:hAnsi="Calibri"/>
                          <w:bCs/>
                          <w:sz w:val="20"/>
                          <w:szCs w:val="20"/>
                          <w:lang w:val="es-ES"/>
                        </w:rPr>
                        <w:t xml:space="preserve">isión de </w:t>
                      </w:r>
                      <w:r>
                        <w:rPr>
                          <w:rFonts w:ascii="Calibri" w:hAnsi="Calibri"/>
                          <w:bCs/>
                          <w:sz w:val="20"/>
                          <w:szCs w:val="20"/>
                          <w:lang w:val="es-ES"/>
                        </w:rPr>
                        <w:t>7</w:t>
                      </w:r>
                      <w:r w:rsidRPr="00986723">
                        <w:rPr>
                          <w:rFonts w:ascii="Calibri" w:hAnsi="Calibri"/>
                          <w:bCs/>
                          <w:sz w:val="20"/>
                          <w:szCs w:val="20"/>
                          <w:lang w:val="es-ES"/>
                        </w:rPr>
                        <w:t xml:space="preserve"> días</w:t>
                      </w:r>
                    </w:p>
                    <w:p w14:paraId="29D03A4A" w14:textId="77777777" w:rsidR="005E15B8" w:rsidRDefault="005E15B8" w:rsidP="000E6775">
                      <w:pPr>
                        <w:pStyle w:val="Prrafodelista"/>
                        <w:numPr>
                          <w:ilvl w:val="0"/>
                          <w:numId w:val="8"/>
                        </w:numPr>
                        <w:tabs>
                          <w:tab w:val="left" w:pos="567"/>
                          <w:tab w:val="left" w:pos="709"/>
                          <w:tab w:val="left" w:pos="993"/>
                        </w:tabs>
                        <w:ind w:right="0"/>
                        <w:rPr>
                          <w:rFonts w:ascii="Calibri" w:hAnsi="Calibri"/>
                          <w:bCs/>
                          <w:sz w:val="20"/>
                          <w:szCs w:val="20"/>
                          <w:lang w:val="es-ES"/>
                        </w:rPr>
                      </w:pPr>
                      <w:r>
                        <w:rPr>
                          <w:rFonts w:ascii="Calibri" w:hAnsi="Calibri"/>
                          <w:bCs/>
                          <w:sz w:val="20"/>
                          <w:szCs w:val="20"/>
                          <w:lang w:val="es-ES"/>
                        </w:rPr>
                        <w:t>Jorge García Flores, misión de 15 días</w:t>
                      </w:r>
                    </w:p>
                    <w:p w14:paraId="3458F469" w14:textId="77777777" w:rsidR="005E15B8" w:rsidRPr="00636B9F" w:rsidRDefault="005E15B8" w:rsidP="009E7FAE">
                      <w:pPr>
                        <w:tabs>
                          <w:tab w:val="left" w:pos="567"/>
                          <w:tab w:val="left" w:pos="709"/>
                          <w:tab w:val="left" w:pos="993"/>
                        </w:tabs>
                        <w:spacing w:line="360" w:lineRule="auto"/>
                        <w:ind w:right="0" w:firstLine="0"/>
                        <w:rPr>
                          <w:rFonts w:ascii="Arial Narrow" w:hAnsi="Arial Narrow"/>
                          <w:bCs/>
                          <w:sz w:val="20"/>
                          <w:szCs w:val="20"/>
                          <w:lang w:val="es-ES"/>
                        </w:rPr>
                      </w:pPr>
                      <w:r w:rsidRPr="00636B9F">
                        <w:rPr>
                          <w:rFonts w:ascii="Arial Narrow" w:hAnsi="Arial Narrow"/>
                          <w:bCs/>
                          <w:sz w:val="20"/>
                          <w:szCs w:val="20"/>
                          <w:lang w:val="es-ES"/>
                        </w:rPr>
                        <w:tab/>
                      </w:r>
                    </w:p>
                    <w:p w14:paraId="53A53D94" w14:textId="77777777" w:rsidR="005E15B8" w:rsidRPr="00636B9F" w:rsidRDefault="005E15B8" w:rsidP="009E7FAE">
                      <w:pPr>
                        <w:tabs>
                          <w:tab w:val="left" w:pos="567"/>
                          <w:tab w:val="left" w:pos="709"/>
                          <w:tab w:val="left" w:pos="993"/>
                        </w:tabs>
                        <w:ind w:right="0" w:firstLine="0"/>
                        <w:rPr>
                          <w:rFonts w:ascii="Arial Narrow" w:hAnsi="Arial Narrow"/>
                          <w:bCs/>
                          <w:sz w:val="20"/>
                          <w:szCs w:val="20"/>
                          <w:lang w:val="es-ES"/>
                        </w:rPr>
                      </w:pPr>
                      <w:r w:rsidRPr="00636B9F">
                        <w:rPr>
                          <w:rFonts w:ascii="Arial Narrow" w:hAnsi="Arial Narrow"/>
                          <w:sz w:val="20"/>
                          <w:szCs w:val="20"/>
                          <w:lang w:val="es-ES"/>
                        </w:rPr>
                        <w:t>Estancias (de 1 a 2 meses) para investigadores en formación (doctorandos)</w:t>
                      </w:r>
                      <w:r w:rsidRPr="00636B9F">
                        <w:rPr>
                          <w:rFonts w:ascii="Arial Narrow" w:hAnsi="Arial Narrow"/>
                          <w:bCs/>
                          <w:sz w:val="20"/>
                          <w:szCs w:val="20"/>
                          <w:lang w:val="es-ES"/>
                        </w:rPr>
                        <w:t>:</w:t>
                      </w:r>
                    </w:p>
                    <w:p w14:paraId="05384404" w14:textId="77777777" w:rsidR="005E15B8" w:rsidRPr="002E6C6F" w:rsidRDefault="005E15B8" w:rsidP="000E6775">
                      <w:pPr>
                        <w:pStyle w:val="Prrafodelista"/>
                        <w:numPr>
                          <w:ilvl w:val="0"/>
                          <w:numId w:val="9"/>
                        </w:numPr>
                        <w:tabs>
                          <w:tab w:val="left" w:pos="567"/>
                          <w:tab w:val="left" w:pos="709"/>
                          <w:tab w:val="left" w:pos="993"/>
                        </w:tabs>
                        <w:ind w:right="0"/>
                        <w:rPr>
                          <w:rFonts w:ascii="Calibri" w:hAnsi="Calibri"/>
                          <w:bCs/>
                          <w:sz w:val="20"/>
                          <w:szCs w:val="20"/>
                          <w:lang w:val="es-ES"/>
                        </w:rPr>
                      </w:pPr>
                      <w:r w:rsidRPr="00636B9F">
                        <w:rPr>
                          <w:rFonts w:ascii="Arial Narrow" w:hAnsi="Arial Narrow"/>
                          <w:b/>
                          <w:bCs/>
                          <w:sz w:val="20"/>
                          <w:szCs w:val="20"/>
                          <w:lang w:val="es-ES"/>
                        </w:rPr>
                        <w:tab/>
                      </w:r>
                      <w:proofErr w:type="spellStart"/>
                      <w:r>
                        <w:rPr>
                          <w:rFonts w:ascii="Calibri" w:hAnsi="Calibri"/>
                          <w:bCs/>
                          <w:sz w:val="20"/>
                          <w:szCs w:val="20"/>
                          <w:lang w:val="es-ES"/>
                        </w:rPr>
                        <w:t>Ehab</w:t>
                      </w:r>
                      <w:proofErr w:type="spellEnd"/>
                      <w:r>
                        <w:rPr>
                          <w:rFonts w:ascii="Calibri" w:hAnsi="Calibri"/>
                          <w:bCs/>
                          <w:sz w:val="20"/>
                          <w:szCs w:val="20"/>
                          <w:lang w:val="es-ES"/>
                        </w:rPr>
                        <w:t xml:space="preserve"> Hassan (1 mes)</w:t>
                      </w:r>
                    </w:p>
                    <w:p w14:paraId="5A95FA7C" w14:textId="77777777" w:rsidR="005E15B8" w:rsidRPr="00636B9F" w:rsidRDefault="005E15B8" w:rsidP="009E7FAE">
                      <w:pPr>
                        <w:tabs>
                          <w:tab w:val="left" w:pos="567"/>
                          <w:tab w:val="left" w:pos="709"/>
                          <w:tab w:val="left" w:pos="993"/>
                        </w:tabs>
                        <w:spacing w:line="360" w:lineRule="auto"/>
                        <w:ind w:right="0" w:firstLine="0"/>
                        <w:rPr>
                          <w:rFonts w:ascii="Arial Narrow" w:hAnsi="Arial Narrow"/>
                          <w:b/>
                          <w:bCs/>
                          <w:sz w:val="20"/>
                          <w:szCs w:val="20"/>
                          <w:lang w:val="es-ES"/>
                        </w:rPr>
                      </w:pPr>
                    </w:p>
                    <w:p w14:paraId="46B74741" w14:textId="77777777" w:rsidR="005E15B8" w:rsidRPr="00636B9F" w:rsidRDefault="005E15B8" w:rsidP="009E7FAE">
                      <w:pPr>
                        <w:tabs>
                          <w:tab w:val="left" w:pos="567"/>
                          <w:tab w:val="left" w:pos="709"/>
                          <w:tab w:val="left" w:pos="993"/>
                        </w:tabs>
                        <w:ind w:right="0" w:firstLine="0"/>
                        <w:rPr>
                          <w:rFonts w:ascii="Arial Narrow" w:hAnsi="Arial Narrow"/>
                          <w:i/>
                          <w:iCs/>
                          <w:sz w:val="20"/>
                          <w:szCs w:val="20"/>
                          <w:lang w:val="es-ES"/>
                        </w:rPr>
                      </w:pPr>
                      <w:r w:rsidRPr="00636B9F">
                        <w:rPr>
                          <w:rFonts w:ascii="Arial Narrow" w:hAnsi="Arial Narrow"/>
                          <w:i/>
                          <w:iCs/>
                          <w:sz w:val="20"/>
                          <w:szCs w:val="20"/>
                          <w:lang w:val="es-ES"/>
                        </w:rPr>
                        <w:t>b -  México- Francia:</w:t>
                      </w:r>
                    </w:p>
                    <w:p w14:paraId="00356B26" w14:textId="77777777" w:rsidR="005E15B8" w:rsidRPr="00636B9F" w:rsidRDefault="005E15B8" w:rsidP="009E7FAE">
                      <w:pPr>
                        <w:tabs>
                          <w:tab w:val="left" w:pos="567"/>
                          <w:tab w:val="left" w:pos="709"/>
                          <w:tab w:val="left" w:pos="993"/>
                        </w:tabs>
                        <w:ind w:right="0" w:firstLine="0"/>
                        <w:rPr>
                          <w:rFonts w:ascii="Arial Narrow" w:hAnsi="Arial Narrow"/>
                          <w:b/>
                          <w:bCs/>
                          <w:sz w:val="20"/>
                          <w:szCs w:val="20"/>
                          <w:lang w:val="es-ES"/>
                        </w:rPr>
                      </w:pPr>
                      <w:r w:rsidRPr="00636B9F">
                        <w:rPr>
                          <w:rFonts w:ascii="Arial Narrow" w:hAnsi="Arial Narrow"/>
                          <w:sz w:val="20"/>
                          <w:szCs w:val="20"/>
                          <w:lang w:val="es-ES"/>
                        </w:rPr>
                        <w:t>Misiones solicitadas para el 1</w:t>
                      </w:r>
                      <w:r w:rsidRPr="00636B9F">
                        <w:rPr>
                          <w:rFonts w:ascii="Arial Narrow" w:hAnsi="Arial Narrow"/>
                          <w:sz w:val="20"/>
                          <w:szCs w:val="20"/>
                          <w:vertAlign w:val="superscript"/>
                          <w:lang w:val="es-ES"/>
                        </w:rPr>
                        <w:t>er</w:t>
                      </w:r>
                      <w:r w:rsidRPr="00636B9F">
                        <w:rPr>
                          <w:rFonts w:ascii="Arial Narrow" w:hAnsi="Arial Narrow"/>
                          <w:sz w:val="20"/>
                          <w:szCs w:val="20"/>
                          <w:lang w:val="es-ES"/>
                        </w:rPr>
                        <w:t xml:space="preserve"> año del proyecto para investigadores </w:t>
                      </w:r>
                      <w:r w:rsidRPr="00636B9F">
                        <w:rPr>
                          <w:rFonts w:ascii="Arial Narrow" w:hAnsi="Arial Narrow"/>
                          <w:b/>
                          <w:sz w:val="20"/>
                          <w:szCs w:val="20"/>
                          <w:lang w:val="es-ES"/>
                        </w:rPr>
                        <w:t>con doctorado</w:t>
                      </w:r>
                      <w:r w:rsidRPr="00636B9F">
                        <w:rPr>
                          <w:rFonts w:ascii="Arial Narrow" w:hAnsi="Arial Narrow"/>
                          <w:sz w:val="20"/>
                          <w:szCs w:val="20"/>
                          <w:lang w:val="es-ES"/>
                        </w:rPr>
                        <w:t xml:space="preserve"> confirmadas, mencionando a los beneficiarios y la duración (máximo 15 días)</w:t>
                      </w:r>
                      <w:r w:rsidRPr="00636B9F">
                        <w:rPr>
                          <w:rFonts w:ascii="Arial Narrow" w:hAnsi="Arial Narrow"/>
                          <w:bCs/>
                          <w:sz w:val="20"/>
                          <w:szCs w:val="20"/>
                          <w:lang w:val="es-ES"/>
                        </w:rPr>
                        <w:t>:</w:t>
                      </w:r>
                    </w:p>
                    <w:p w14:paraId="1C5C3ED0" w14:textId="77777777" w:rsidR="005E15B8" w:rsidRPr="00636B9F" w:rsidRDefault="005E15B8" w:rsidP="009E7FAE">
                      <w:pPr>
                        <w:tabs>
                          <w:tab w:val="left" w:pos="567"/>
                          <w:tab w:val="left" w:pos="709"/>
                          <w:tab w:val="left" w:pos="993"/>
                        </w:tabs>
                        <w:spacing w:line="360" w:lineRule="auto"/>
                        <w:ind w:right="0" w:firstLine="0"/>
                        <w:rPr>
                          <w:rFonts w:ascii="Arial Narrow" w:hAnsi="Arial Narrow"/>
                          <w:b/>
                          <w:bCs/>
                          <w:sz w:val="20"/>
                          <w:szCs w:val="20"/>
                          <w:lang w:val="es-ES"/>
                        </w:rPr>
                      </w:pPr>
                      <w:r w:rsidRPr="00636B9F">
                        <w:rPr>
                          <w:rFonts w:ascii="Arial Narrow" w:hAnsi="Arial Narrow"/>
                          <w:b/>
                          <w:bCs/>
                          <w:sz w:val="20"/>
                          <w:szCs w:val="20"/>
                          <w:lang w:val="es-ES"/>
                        </w:rPr>
                        <w:tab/>
                      </w:r>
                    </w:p>
                    <w:p w14:paraId="19E27946" w14:textId="77777777" w:rsidR="005E15B8" w:rsidRDefault="005E15B8" w:rsidP="000E6775">
                      <w:pPr>
                        <w:pStyle w:val="Prrafodelista"/>
                        <w:numPr>
                          <w:ilvl w:val="0"/>
                          <w:numId w:val="8"/>
                        </w:numPr>
                        <w:tabs>
                          <w:tab w:val="left" w:pos="567"/>
                          <w:tab w:val="left" w:pos="709"/>
                          <w:tab w:val="left" w:pos="993"/>
                        </w:tabs>
                        <w:ind w:right="0"/>
                        <w:rPr>
                          <w:rFonts w:ascii="Calibri" w:hAnsi="Calibri"/>
                          <w:bCs/>
                          <w:sz w:val="20"/>
                          <w:szCs w:val="20"/>
                          <w:lang w:val="es-ES"/>
                        </w:rPr>
                      </w:pPr>
                      <w:r>
                        <w:rPr>
                          <w:rFonts w:ascii="Calibri" w:hAnsi="Calibri"/>
                          <w:bCs/>
                          <w:sz w:val="20"/>
                          <w:szCs w:val="20"/>
                          <w:lang w:val="es-ES"/>
                        </w:rPr>
                        <w:t>Héctor Jiménez Salazar, misión 7 días</w:t>
                      </w:r>
                    </w:p>
                    <w:p w14:paraId="20532DC6" w14:textId="77777777" w:rsidR="005E15B8" w:rsidRPr="000E6775" w:rsidRDefault="005E15B8" w:rsidP="000E6775">
                      <w:pPr>
                        <w:pStyle w:val="Prrafodelista"/>
                        <w:numPr>
                          <w:ilvl w:val="0"/>
                          <w:numId w:val="8"/>
                        </w:numPr>
                        <w:tabs>
                          <w:tab w:val="left" w:pos="567"/>
                          <w:tab w:val="left" w:pos="709"/>
                          <w:tab w:val="left" w:pos="993"/>
                        </w:tabs>
                        <w:ind w:right="0"/>
                        <w:rPr>
                          <w:rFonts w:ascii="Calibri" w:hAnsi="Calibri"/>
                          <w:bCs/>
                          <w:sz w:val="20"/>
                          <w:szCs w:val="20"/>
                          <w:lang w:val="es-ES"/>
                        </w:rPr>
                      </w:pPr>
                      <w:r w:rsidRPr="000E6775">
                        <w:rPr>
                          <w:rFonts w:ascii="Calibri" w:hAnsi="Calibri"/>
                          <w:bCs/>
                          <w:sz w:val="20"/>
                          <w:szCs w:val="20"/>
                          <w:lang w:val="es-ES"/>
                        </w:rPr>
                        <w:t>David Eduardo Pinto Avendaño, misión de 15 días</w:t>
                      </w:r>
                    </w:p>
                    <w:p w14:paraId="320FD960" w14:textId="77777777" w:rsidR="005E15B8" w:rsidRPr="00986723" w:rsidRDefault="005E15B8" w:rsidP="000E6775">
                      <w:pPr>
                        <w:pStyle w:val="Prrafodelista"/>
                        <w:numPr>
                          <w:ilvl w:val="0"/>
                          <w:numId w:val="8"/>
                        </w:numPr>
                        <w:tabs>
                          <w:tab w:val="left" w:pos="567"/>
                          <w:tab w:val="left" w:pos="709"/>
                          <w:tab w:val="left" w:pos="993"/>
                        </w:tabs>
                        <w:ind w:right="0"/>
                        <w:rPr>
                          <w:rFonts w:ascii="Calibri" w:hAnsi="Calibri"/>
                          <w:bCs/>
                          <w:sz w:val="20"/>
                          <w:szCs w:val="20"/>
                          <w:lang w:val="es-ES"/>
                        </w:rPr>
                      </w:pPr>
                      <w:r>
                        <w:rPr>
                          <w:rFonts w:ascii="Calibri" w:hAnsi="Calibri"/>
                          <w:bCs/>
                          <w:sz w:val="20"/>
                          <w:szCs w:val="20"/>
                          <w:lang w:val="es-ES"/>
                        </w:rPr>
                        <w:t>Esaú Villatoro Tello, misión de 7 días</w:t>
                      </w:r>
                    </w:p>
                    <w:p w14:paraId="2513068D" w14:textId="77777777" w:rsidR="005E15B8" w:rsidRPr="00636B9F" w:rsidRDefault="005E15B8" w:rsidP="009E7FAE">
                      <w:pPr>
                        <w:tabs>
                          <w:tab w:val="left" w:pos="567"/>
                          <w:tab w:val="left" w:pos="709"/>
                          <w:tab w:val="left" w:pos="993"/>
                        </w:tabs>
                        <w:spacing w:line="360" w:lineRule="auto"/>
                        <w:ind w:right="0" w:firstLine="0"/>
                        <w:rPr>
                          <w:rFonts w:ascii="Arial Narrow" w:hAnsi="Arial Narrow"/>
                          <w:b/>
                          <w:bCs/>
                          <w:sz w:val="20"/>
                          <w:szCs w:val="20"/>
                          <w:lang w:val="es-ES"/>
                        </w:rPr>
                      </w:pPr>
                    </w:p>
                    <w:p w14:paraId="65EF1E6B" w14:textId="77777777" w:rsidR="005E15B8" w:rsidRDefault="005E15B8" w:rsidP="000E6775">
                      <w:pPr>
                        <w:tabs>
                          <w:tab w:val="left" w:pos="567"/>
                          <w:tab w:val="left" w:pos="709"/>
                          <w:tab w:val="left" w:pos="993"/>
                        </w:tabs>
                        <w:ind w:right="0" w:firstLine="0"/>
                        <w:rPr>
                          <w:rFonts w:ascii="Arial Narrow" w:hAnsi="Arial Narrow"/>
                          <w:bCs/>
                          <w:sz w:val="20"/>
                          <w:szCs w:val="20"/>
                          <w:lang w:val="es-ES"/>
                        </w:rPr>
                      </w:pPr>
                      <w:r w:rsidRPr="00636B9F">
                        <w:rPr>
                          <w:rFonts w:ascii="Arial Narrow" w:hAnsi="Arial Narrow"/>
                          <w:sz w:val="20"/>
                          <w:szCs w:val="20"/>
                          <w:lang w:val="es-ES"/>
                        </w:rPr>
                        <w:t>Estancias (de 1 a 2 meses) para investigadores en formación (doctorandos)</w:t>
                      </w:r>
                      <w:r w:rsidRPr="00636B9F">
                        <w:rPr>
                          <w:rFonts w:ascii="Arial Narrow" w:hAnsi="Arial Narrow"/>
                          <w:bCs/>
                          <w:sz w:val="20"/>
                          <w:szCs w:val="20"/>
                          <w:lang w:val="es-ES"/>
                        </w:rPr>
                        <w:t>:</w:t>
                      </w:r>
                    </w:p>
                    <w:p w14:paraId="216EEEDA" w14:textId="77777777" w:rsidR="005E15B8" w:rsidRPr="000E6775" w:rsidRDefault="005E15B8" w:rsidP="000E6775">
                      <w:pPr>
                        <w:tabs>
                          <w:tab w:val="left" w:pos="567"/>
                          <w:tab w:val="left" w:pos="709"/>
                          <w:tab w:val="left" w:pos="993"/>
                        </w:tabs>
                        <w:ind w:right="0" w:firstLine="0"/>
                        <w:rPr>
                          <w:rFonts w:ascii="Arial Narrow" w:hAnsi="Arial Narrow"/>
                          <w:bCs/>
                          <w:sz w:val="20"/>
                          <w:szCs w:val="20"/>
                          <w:lang w:val="es-ES"/>
                        </w:rPr>
                      </w:pPr>
                      <w:r>
                        <w:rPr>
                          <w:rFonts w:ascii="Arial Narrow" w:hAnsi="Arial Narrow"/>
                          <w:b/>
                          <w:bCs/>
                          <w:sz w:val="20"/>
                          <w:szCs w:val="20"/>
                          <w:lang w:val="es-ES"/>
                        </w:rPr>
                        <w:tab/>
                      </w:r>
                    </w:p>
                    <w:p w14:paraId="37CDDDF7" w14:textId="77777777" w:rsidR="005E15B8" w:rsidRPr="00636B9F" w:rsidRDefault="005E15B8" w:rsidP="009E7FAE">
                      <w:pPr>
                        <w:pStyle w:val="Sangradetextonormal"/>
                        <w:ind w:right="0"/>
                        <w:rPr>
                          <w:rFonts w:ascii="Arial Narrow" w:hAnsi="Arial Narrow"/>
                          <w:color w:val="auto"/>
                          <w:sz w:val="20"/>
                          <w:szCs w:val="20"/>
                        </w:rPr>
                      </w:pPr>
                      <w:r w:rsidRPr="00636B9F">
                        <w:rPr>
                          <w:rFonts w:ascii="Arial Narrow" w:hAnsi="Arial Narrow"/>
                          <w:color w:val="auto"/>
                          <w:sz w:val="20"/>
                          <w:szCs w:val="20"/>
                        </w:rPr>
                        <w:t xml:space="preserve">7.2 Formación doctoral: Considerando que es un requisito que el proyecto incluya la participación de por lo menos un doctorando mexicano, docente, o estudiante de una institución de educación superior mexicana </w:t>
                      </w:r>
                      <w:r w:rsidRPr="00636B9F">
                        <w:rPr>
                          <w:rFonts w:ascii="Arial Narrow" w:hAnsi="Arial Narrow"/>
                          <w:color w:val="auto"/>
                          <w:sz w:val="20"/>
                          <w:szCs w:val="20"/>
                          <w:lang w:val="es-ES_tradnl"/>
                        </w:rPr>
                        <w:t>o centro de investigación mexicano</w:t>
                      </w:r>
                      <w:r w:rsidRPr="00636B9F">
                        <w:rPr>
                          <w:rFonts w:ascii="Arial Narrow" w:hAnsi="Arial Narrow"/>
                          <w:color w:val="auto"/>
                          <w:sz w:val="20"/>
                          <w:szCs w:val="20"/>
                          <w:lang w:val="es-MX"/>
                        </w:rPr>
                        <w:t xml:space="preserve"> </w:t>
                      </w:r>
                      <w:r w:rsidRPr="00636B9F">
                        <w:rPr>
                          <w:rFonts w:ascii="Arial Narrow" w:hAnsi="Arial Narrow"/>
                          <w:color w:val="auto"/>
                          <w:sz w:val="20"/>
                          <w:szCs w:val="20"/>
                        </w:rPr>
                        <w:t xml:space="preserve">(indique los estudiantes mexicanos y franceses considerados en el marco del proyecto, mencionando sin falta a los beneficiarios, el organismo que financiaría la beca doctoral, y las características del doctorado. Se prestará especial atención a los doctorados en </w:t>
                      </w:r>
                      <w:proofErr w:type="spellStart"/>
                      <w:r w:rsidRPr="00636B9F">
                        <w:rPr>
                          <w:rFonts w:ascii="Arial Narrow" w:hAnsi="Arial Narrow"/>
                          <w:color w:val="auto"/>
                          <w:sz w:val="20"/>
                          <w:szCs w:val="20"/>
                        </w:rPr>
                        <w:t>co</w:t>
                      </w:r>
                      <w:proofErr w:type="spellEnd"/>
                      <w:r w:rsidRPr="00636B9F">
                        <w:rPr>
                          <w:rFonts w:ascii="Arial Narrow" w:hAnsi="Arial Narrow"/>
                          <w:color w:val="auto"/>
                          <w:sz w:val="20"/>
                          <w:szCs w:val="20"/>
                        </w:rPr>
                        <w:t>-tutela.</w:t>
                      </w:r>
                    </w:p>
                    <w:p w14:paraId="6FC90C1E" w14:textId="77777777" w:rsidR="005E15B8" w:rsidRPr="00636B9F" w:rsidRDefault="005E15B8" w:rsidP="009E7FAE">
                      <w:pPr>
                        <w:pStyle w:val="Sangradetextonormal"/>
                        <w:ind w:right="0"/>
                        <w:rPr>
                          <w:rFonts w:ascii="Arial Narrow" w:hAnsi="Arial Narrow"/>
                          <w:color w:val="auto"/>
                          <w:sz w:val="20"/>
                          <w:szCs w:val="20"/>
                        </w:rPr>
                      </w:pPr>
                      <w:r w:rsidRPr="00636B9F">
                        <w:rPr>
                          <w:rFonts w:ascii="Arial Narrow" w:hAnsi="Arial Narrow"/>
                          <w:color w:val="auto"/>
                          <w:sz w:val="20"/>
                          <w:szCs w:val="20"/>
                        </w:rPr>
                        <w:t xml:space="preserve"> </w:t>
                      </w:r>
                    </w:p>
                    <w:p w14:paraId="0EE2CE5E" w14:textId="77777777" w:rsidR="005E15B8" w:rsidRPr="00636B9F" w:rsidRDefault="005E15B8" w:rsidP="009E7FAE">
                      <w:pPr>
                        <w:tabs>
                          <w:tab w:val="left" w:pos="567"/>
                          <w:tab w:val="left" w:pos="709"/>
                          <w:tab w:val="left" w:pos="993"/>
                        </w:tabs>
                        <w:ind w:right="0" w:firstLine="0"/>
                        <w:rPr>
                          <w:rFonts w:ascii="Arial Narrow" w:hAnsi="Arial Narrow"/>
                          <w:i/>
                          <w:iCs/>
                          <w:sz w:val="20"/>
                          <w:szCs w:val="20"/>
                          <w:lang w:val="es-ES"/>
                        </w:rPr>
                      </w:pPr>
                      <w:r w:rsidRPr="00636B9F">
                        <w:rPr>
                          <w:rFonts w:ascii="Arial Narrow" w:hAnsi="Arial Narrow"/>
                          <w:i/>
                          <w:iCs/>
                          <w:sz w:val="20"/>
                          <w:szCs w:val="20"/>
                          <w:lang w:val="es-ES"/>
                        </w:rPr>
                        <w:t>a – Profesores o estudiantes mexicanos que estudiarán el doctorado, y el organismo al que se le solicitará la beca</w:t>
                      </w:r>
                      <w:r w:rsidRPr="00636B9F">
                        <w:rPr>
                          <w:rFonts w:ascii="Arial Narrow" w:hAnsi="Arial Narrow"/>
                          <w:i/>
                          <w:iCs/>
                          <w:sz w:val="20"/>
                          <w:szCs w:val="20"/>
                          <w:vertAlign w:val="superscript"/>
                          <w:lang w:val="es-ES"/>
                        </w:rPr>
                        <w:t>6</w:t>
                      </w:r>
                      <w:r w:rsidRPr="00636B9F">
                        <w:rPr>
                          <w:rFonts w:ascii="Arial Narrow" w:hAnsi="Arial Narrow"/>
                          <w:i/>
                          <w:iCs/>
                          <w:sz w:val="20"/>
                          <w:szCs w:val="20"/>
                          <w:lang w:val="es-ES"/>
                        </w:rPr>
                        <w:t>:</w:t>
                      </w:r>
                    </w:p>
                    <w:p w14:paraId="2E139C2E" w14:textId="77777777" w:rsidR="005E15B8" w:rsidRDefault="005E15B8" w:rsidP="009E7FAE">
                      <w:pPr>
                        <w:tabs>
                          <w:tab w:val="left" w:pos="567"/>
                          <w:tab w:val="left" w:pos="709"/>
                          <w:tab w:val="left" w:pos="993"/>
                        </w:tabs>
                        <w:spacing w:line="360" w:lineRule="auto"/>
                        <w:ind w:right="0" w:firstLine="0"/>
                        <w:rPr>
                          <w:rFonts w:ascii="Arial Narrow" w:hAnsi="Arial Narrow"/>
                          <w:b/>
                          <w:bCs/>
                          <w:sz w:val="20"/>
                          <w:szCs w:val="20"/>
                          <w:lang w:val="es-ES"/>
                        </w:rPr>
                      </w:pPr>
                      <w:r w:rsidRPr="00636B9F">
                        <w:rPr>
                          <w:rFonts w:ascii="Arial Narrow" w:hAnsi="Arial Narrow"/>
                          <w:b/>
                          <w:bCs/>
                          <w:sz w:val="20"/>
                          <w:szCs w:val="20"/>
                          <w:lang w:val="es-ES"/>
                        </w:rPr>
                        <w:tab/>
                      </w:r>
                      <w:r>
                        <w:rPr>
                          <w:rFonts w:ascii="Arial Narrow" w:hAnsi="Arial Narrow"/>
                          <w:b/>
                          <w:bCs/>
                          <w:sz w:val="20"/>
                          <w:szCs w:val="20"/>
                          <w:lang w:val="es-ES"/>
                        </w:rPr>
                        <w:t xml:space="preserve">Raymundo Jacobo Jiménez Muñoz, doctorado por </w:t>
                      </w:r>
                      <w:proofErr w:type="spellStart"/>
                      <w:r>
                        <w:rPr>
                          <w:rFonts w:ascii="Arial Narrow" w:hAnsi="Arial Narrow"/>
                          <w:b/>
                          <w:bCs/>
                          <w:sz w:val="20"/>
                          <w:szCs w:val="20"/>
                          <w:lang w:val="es-ES"/>
                        </w:rPr>
                        <w:t>co</w:t>
                      </w:r>
                      <w:proofErr w:type="spellEnd"/>
                      <w:r>
                        <w:rPr>
                          <w:rFonts w:ascii="Arial Narrow" w:hAnsi="Arial Narrow"/>
                          <w:b/>
                          <w:bCs/>
                          <w:sz w:val="20"/>
                          <w:szCs w:val="20"/>
                          <w:lang w:val="es-ES"/>
                        </w:rPr>
                        <w:t>-tutela</w:t>
                      </w:r>
                    </w:p>
                    <w:p w14:paraId="415B54BF" w14:textId="77777777" w:rsidR="005E15B8" w:rsidRDefault="005E15B8" w:rsidP="000E6775">
                      <w:pPr>
                        <w:tabs>
                          <w:tab w:val="left" w:pos="567"/>
                          <w:tab w:val="left" w:pos="709"/>
                          <w:tab w:val="left" w:pos="993"/>
                        </w:tabs>
                        <w:spacing w:line="360" w:lineRule="auto"/>
                        <w:ind w:right="0" w:firstLine="0"/>
                        <w:rPr>
                          <w:rFonts w:ascii="Arial Narrow" w:hAnsi="Arial Narrow"/>
                          <w:b/>
                          <w:bCs/>
                          <w:sz w:val="20"/>
                          <w:szCs w:val="20"/>
                          <w:lang w:val="es-ES"/>
                        </w:rPr>
                      </w:pPr>
                      <w:r>
                        <w:rPr>
                          <w:rFonts w:ascii="Arial Narrow" w:hAnsi="Arial Narrow"/>
                          <w:b/>
                          <w:bCs/>
                          <w:sz w:val="20"/>
                          <w:szCs w:val="20"/>
                          <w:lang w:val="es-ES"/>
                        </w:rPr>
                        <w:tab/>
                      </w:r>
                      <w:r w:rsidRPr="000E6775">
                        <w:rPr>
                          <w:rFonts w:ascii="Arial Narrow" w:hAnsi="Arial Narrow"/>
                          <w:b/>
                          <w:bCs/>
                          <w:sz w:val="20"/>
                          <w:szCs w:val="20"/>
                          <w:lang w:val="es-ES"/>
                        </w:rPr>
                        <w:t>Becas CONACYT-Gobierno francés 2014</w:t>
                      </w:r>
                    </w:p>
                    <w:p w14:paraId="67CEFA87" w14:textId="08377406" w:rsidR="005E15B8" w:rsidRDefault="005E15B8" w:rsidP="000E6775">
                      <w:pPr>
                        <w:tabs>
                          <w:tab w:val="left" w:pos="567"/>
                          <w:tab w:val="left" w:pos="709"/>
                          <w:tab w:val="left" w:pos="993"/>
                        </w:tabs>
                        <w:spacing w:line="360" w:lineRule="auto"/>
                        <w:ind w:right="0" w:firstLine="0"/>
                        <w:rPr>
                          <w:rFonts w:ascii="Calibri" w:hAnsi="Calibri"/>
                          <w:i/>
                          <w:sz w:val="20"/>
                          <w:szCs w:val="20"/>
                          <w:lang w:val="es-ES"/>
                        </w:rPr>
                      </w:pPr>
                      <w:r w:rsidRPr="00636B9F">
                        <w:rPr>
                          <w:rFonts w:ascii="Arial Narrow" w:hAnsi="Arial Narrow"/>
                          <w:b/>
                          <w:bCs/>
                          <w:sz w:val="20"/>
                          <w:szCs w:val="20"/>
                          <w:lang w:val="es-ES"/>
                        </w:rPr>
                        <w:tab/>
                      </w:r>
                      <w:r w:rsidRPr="00440C3F">
                        <w:rPr>
                          <w:rFonts w:ascii="Arial Narrow" w:hAnsi="Arial Narrow"/>
                          <w:bCs/>
                          <w:sz w:val="20"/>
                          <w:szCs w:val="20"/>
                          <w:lang w:val="es-ES"/>
                        </w:rPr>
                        <w:t>Raymundo Jacobo Jiménez Muñoz</w:t>
                      </w:r>
                      <w:r w:rsidRPr="000E6775">
                        <w:rPr>
                          <w:rFonts w:ascii="Calibri" w:hAnsi="Calibri"/>
                          <w:i/>
                          <w:sz w:val="20"/>
                          <w:szCs w:val="20"/>
                          <w:lang w:val="es-ES"/>
                        </w:rPr>
                        <w:t xml:space="preserve">  </w:t>
                      </w:r>
                      <w:r>
                        <w:rPr>
                          <w:rFonts w:ascii="Calibri" w:hAnsi="Calibri"/>
                          <w:i/>
                          <w:sz w:val="20"/>
                          <w:szCs w:val="20"/>
                          <w:lang w:val="es-ES"/>
                        </w:rPr>
                        <w:t>ha cursado</w:t>
                      </w:r>
                      <w:r w:rsidRPr="000E6775">
                        <w:rPr>
                          <w:rFonts w:ascii="Calibri" w:hAnsi="Calibri"/>
                          <w:i/>
                          <w:sz w:val="20"/>
                          <w:szCs w:val="20"/>
                          <w:lang w:val="es-ES"/>
                        </w:rPr>
                        <w:t xml:space="preserve"> estudios de maestría en la Facultad de Ciencias de la Computación de la BUAP, México, en temas de </w:t>
                      </w:r>
                      <w:r>
                        <w:rPr>
                          <w:rFonts w:ascii="Calibri" w:hAnsi="Calibri"/>
                          <w:i/>
                          <w:sz w:val="20"/>
                          <w:szCs w:val="20"/>
                          <w:lang w:val="es-ES"/>
                        </w:rPr>
                        <w:t>recuperación de información semántica</w:t>
                      </w:r>
                      <w:r w:rsidRPr="000E6775">
                        <w:rPr>
                          <w:rFonts w:ascii="Calibri" w:hAnsi="Calibri"/>
                          <w:i/>
                          <w:sz w:val="20"/>
                          <w:szCs w:val="20"/>
                          <w:lang w:val="es-ES"/>
                        </w:rPr>
                        <w:t xml:space="preserve"> de textos utilizando técnicas de minería de </w:t>
                      </w:r>
                      <w:r>
                        <w:rPr>
                          <w:rFonts w:ascii="Calibri" w:hAnsi="Calibri"/>
                          <w:i/>
                          <w:sz w:val="20"/>
                          <w:szCs w:val="20"/>
                          <w:lang w:val="es-ES"/>
                        </w:rPr>
                        <w:t>textos y ontologías</w:t>
                      </w:r>
                      <w:r w:rsidRPr="000E6775">
                        <w:rPr>
                          <w:rFonts w:ascii="Calibri" w:hAnsi="Calibri"/>
                          <w:i/>
                          <w:sz w:val="20"/>
                          <w:szCs w:val="20"/>
                          <w:lang w:val="es-ES"/>
                        </w:rPr>
                        <w:t xml:space="preserve"> bajo la dirección de Dr</w:t>
                      </w:r>
                      <w:r>
                        <w:rPr>
                          <w:rFonts w:ascii="Calibri" w:hAnsi="Calibri"/>
                          <w:i/>
                          <w:sz w:val="20"/>
                          <w:szCs w:val="20"/>
                          <w:lang w:val="es-ES"/>
                        </w:rPr>
                        <w:t xml:space="preserve">. </w:t>
                      </w:r>
                      <w:r w:rsidRPr="000E6775">
                        <w:rPr>
                          <w:rFonts w:ascii="Calibri" w:hAnsi="Calibri"/>
                          <w:i/>
                          <w:sz w:val="20"/>
                          <w:szCs w:val="20"/>
                          <w:lang w:val="es-ES"/>
                        </w:rPr>
                        <w:t>David Pinto.  El perfil que posee el estudiante cumple con los requerimientos de este proyecto de investigación.</w:t>
                      </w:r>
                    </w:p>
                    <w:p w14:paraId="0A6DF067" w14:textId="77777777" w:rsidR="005E15B8" w:rsidRPr="000E6775" w:rsidRDefault="005E15B8" w:rsidP="000E6775">
                      <w:pPr>
                        <w:pStyle w:val="Normal1"/>
                        <w:ind w:left="360"/>
                        <w:jc w:val="both"/>
                        <w:rPr>
                          <w:rFonts w:ascii="Calibri" w:eastAsia="Times New Roman" w:hAnsi="Calibri" w:cs="Times New Roman"/>
                          <w:i/>
                          <w:color w:val="auto"/>
                          <w:sz w:val="20"/>
                          <w:szCs w:val="20"/>
                          <w:lang w:val="es-ES" w:eastAsia="es-ES"/>
                        </w:rPr>
                      </w:pPr>
                    </w:p>
                    <w:p w14:paraId="36AC4D5A" w14:textId="77777777" w:rsidR="005E15B8" w:rsidRPr="00636B9F" w:rsidRDefault="005E15B8" w:rsidP="009E7FAE">
                      <w:pPr>
                        <w:tabs>
                          <w:tab w:val="left" w:pos="567"/>
                          <w:tab w:val="left" w:pos="709"/>
                          <w:tab w:val="left" w:pos="993"/>
                        </w:tabs>
                        <w:ind w:right="0" w:firstLine="0"/>
                        <w:rPr>
                          <w:rFonts w:ascii="Arial Narrow" w:hAnsi="Arial Narrow"/>
                          <w:i/>
                          <w:iCs/>
                          <w:sz w:val="20"/>
                          <w:szCs w:val="20"/>
                          <w:lang w:val="es-ES"/>
                        </w:rPr>
                      </w:pPr>
                      <w:r w:rsidRPr="00636B9F">
                        <w:rPr>
                          <w:rFonts w:ascii="Arial Narrow" w:hAnsi="Arial Narrow"/>
                          <w:i/>
                          <w:iCs/>
                          <w:sz w:val="20"/>
                          <w:szCs w:val="20"/>
                          <w:lang w:val="es-ES"/>
                        </w:rPr>
                        <w:t>b – Estudiantes franceses y el organismo al que se le solicitará la beca:</w:t>
                      </w:r>
                    </w:p>
                    <w:p w14:paraId="0B203670" w14:textId="77777777" w:rsidR="005E15B8" w:rsidRPr="00636B9F" w:rsidRDefault="005E15B8" w:rsidP="009E7FAE">
                      <w:pPr>
                        <w:tabs>
                          <w:tab w:val="left" w:pos="567"/>
                          <w:tab w:val="left" w:pos="709"/>
                          <w:tab w:val="left" w:pos="993"/>
                        </w:tabs>
                        <w:ind w:right="0" w:firstLine="0"/>
                        <w:rPr>
                          <w:rFonts w:ascii="Arial Narrow" w:hAnsi="Arial Narrow"/>
                          <w:i/>
                          <w:iCs/>
                          <w:sz w:val="20"/>
                          <w:szCs w:val="20"/>
                          <w:lang w:val="es-ES"/>
                        </w:rPr>
                      </w:pPr>
                    </w:p>
                    <w:p w14:paraId="6DD517C3" w14:textId="77777777" w:rsidR="005E15B8" w:rsidRPr="00636B9F" w:rsidRDefault="005E15B8" w:rsidP="009E7FAE">
                      <w:pPr>
                        <w:tabs>
                          <w:tab w:val="left" w:pos="567"/>
                          <w:tab w:val="left" w:pos="709"/>
                          <w:tab w:val="left" w:pos="993"/>
                        </w:tabs>
                        <w:spacing w:line="360" w:lineRule="auto"/>
                        <w:ind w:right="0" w:firstLine="0"/>
                        <w:rPr>
                          <w:rFonts w:ascii="Calibri" w:hAnsi="Calibri"/>
                          <w:b/>
                          <w:bCs/>
                          <w:sz w:val="20"/>
                          <w:szCs w:val="20"/>
                          <w:lang w:val="es-ES"/>
                        </w:rPr>
                      </w:pPr>
                      <w:r w:rsidRPr="00636B9F">
                        <w:rPr>
                          <w:rFonts w:ascii="Calibri" w:hAnsi="Calibri"/>
                          <w:b/>
                          <w:bCs/>
                          <w:sz w:val="20"/>
                          <w:szCs w:val="20"/>
                          <w:lang w:val="es-ES"/>
                        </w:rPr>
                        <w:tab/>
                      </w:r>
                    </w:p>
                    <w:p w14:paraId="22FD9312" w14:textId="77777777" w:rsidR="005E15B8" w:rsidRPr="00636B9F" w:rsidRDefault="005E15B8" w:rsidP="009E7FAE">
                      <w:pPr>
                        <w:tabs>
                          <w:tab w:val="left" w:pos="567"/>
                          <w:tab w:val="left" w:pos="709"/>
                          <w:tab w:val="left" w:pos="993"/>
                        </w:tabs>
                        <w:spacing w:line="320" w:lineRule="atLeast"/>
                        <w:ind w:firstLine="0"/>
                        <w:rPr>
                          <w:rFonts w:ascii="Book Antiqua" w:hAnsi="Book Antiqua"/>
                          <w:sz w:val="20"/>
                          <w:szCs w:val="20"/>
                          <w:lang w:val="es-ES"/>
                        </w:rPr>
                      </w:pPr>
                      <w:r w:rsidRPr="00636B9F">
                        <w:rPr>
                          <w:rFonts w:ascii="Book Antiqua" w:hAnsi="Book Antiqua"/>
                          <w:b/>
                          <w:bCs/>
                          <w:sz w:val="20"/>
                          <w:szCs w:val="20"/>
                          <w:lang w:val="es-ES"/>
                        </w:rPr>
                        <w:tab/>
                      </w:r>
                    </w:p>
                    <w:p w14:paraId="74FFDD7F" w14:textId="77777777" w:rsidR="005E15B8" w:rsidRPr="00636B9F" w:rsidRDefault="005E15B8" w:rsidP="009E7FAE">
                      <w:pPr>
                        <w:tabs>
                          <w:tab w:val="left" w:pos="567"/>
                          <w:tab w:val="left" w:pos="709"/>
                          <w:tab w:val="left" w:pos="993"/>
                        </w:tabs>
                        <w:spacing w:line="360" w:lineRule="auto"/>
                        <w:ind w:right="0" w:firstLine="0"/>
                        <w:rPr>
                          <w:rFonts w:ascii="Book Antiqua" w:hAnsi="Book Antiqua"/>
                          <w:b/>
                          <w:bCs/>
                          <w:sz w:val="20"/>
                          <w:szCs w:val="20"/>
                          <w:lang w:val="es-ES"/>
                        </w:rPr>
                      </w:pPr>
                      <w:r w:rsidRPr="00636B9F">
                        <w:rPr>
                          <w:rFonts w:ascii="Book Antiqua" w:hAnsi="Book Antiqua"/>
                          <w:b/>
                          <w:bCs/>
                          <w:sz w:val="20"/>
                          <w:szCs w:val="20"/>
                          <w:lang w:val="es-ES"/>
                        </w:rPr>
                        <w:tab/>
                      </w:r>
                    </w:p>
                    <w:p w14:paraId="16E147AD" w14:textId="77777777" w:rsidR="005E15B8" w:rsidRDefault="005E15B8" w:rsidP="009E7FAE">
                      <w:pPr>
                        <w:tabs>
                          <w:tab w:val="left" w:pos="567"/>
                          <w:tab w:val="left" w:pos="709"/>
                          <w:tab w:val="left" w:pos="993"/>
                        </w:tabs>
                        <w:spacing w:line="360" w:lineRule="auto"/>
                        <w:ind w:right="0" w:firstLine="0"/>
                        <w:rPr>
                          <w:rFonts w:ascii="Book Antiqua" w:hAnsi="Book Antiqua"/>
                          <w:b/>
                          <w:bCs/>
                          <w:sz w:val="19"/>
                          <w:szCs w:val="19"/>
                          <w:lang w:val="es-ES"/>
                        </w:rPr>
                      </w:pPr>
                      <w:r>
                        <w:rPr>
                          <w:rFonts w:ascii="Book Antiqua" w:hAnsi="Book Antiqua"/>
                          <w:b/>
                          <w:bCs/>
                          <w:sz w:val="19"/>
                          <w:szCs w:val="19"/>
                          <w:lang w:val="es-ES"/>
                        </w:rPr>
                        <w:tab/>
                      </w:r>
                    </w:p>
                  </w:txbxContent>
                </v:textbox>
                <w10:anchorlock/>
              </v:shape>
            </w:pict>
          </mc:Fallback>
        </mc:AlternateContent>
      </w:r>
    </w:p>
    <w:p w14:paraId="4BB7524D"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52DD3D05"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0C7ADBFC"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60560CFD"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603D39D3"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27E02D6B"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5E3B2C93"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1F29E0EA" w14:textId="77777777" w:rsidR="009E7FAE" w:rsidRPr="00AB41A2" w:rsidRDefault="009E7FAE" w:rsidP="000F015A">
      <w:pPr>
        <w:tabs>
          <w:tab w:val="left" w:pos="567"/>
          <w:tab w:val="left" w:pos="709"/>
          <w:tab w:val="left" w:pos="993"/>
        </w:tabs>
        <w:spacing w:line="320" w:lineRule="atLeast"/>
        <w:ind w:firstLine="0"/>
        <w:rPr>
          <w:rFonts w:ascii="Arial Narrow" w:hAnsi="Arial Narrow"/>
          <w:sz w:val="22"/>
          <w:szCs w:val="22"/>
          <w:lang w:val="es-ES_tradnl"/>
        </w:rPr>
      </w:pPr>
    </w:p>
    <w:p w14:paraId="24A63EDC" w14:textId="77777777" w:rsidR="009E7FAE" w:rsidRPr="00AB41A2" w:rsidRDefault="009E7FAE" w:rsidP="009E7FAE">
      <w:pPr>
        <w:rPr>
          <w:rFonts w:ascii="Arial Narrow" w:hAnsi="Arial Narrow"/>
          <w:sz w:val="22"/>
          <w:szCs w:val="22"/>
          <w:lang w:val="es-ES_tradnl"/>
        </w:rPr>
      </w:pPr>
    </w:p>
    <w:p w14:paraId="18C64D33" w14:textId="77777777" w:rsidR="009E7FAE" w:rsidRPr="00AB41A2" w:rsidRDefault="009E7FAE" w:rsidP="009E7FAE">
      <w:pPr>
        <w:rPr>
          <w:rFonts w:ascii="Arial Narrow" w:hAnsi="Arial Narrow"/>
          <w:sz w:val="22"/>
          <w:szCs w:val="22"/>
          <w:lang w:val="es-ES_tradnl"/>
        </w:rPr>
      </w:pPr>
    </w:p>
    <w:p w14:paraId="0A8C57C0" w14:textId="77777777" w:rsidR="009E7FAE" w:rsidRPr="00AB41A2" w:rsidRDefault="009E7FAE" w:rsidP="009E7FAE">
      <w:pPr>
        <w:rPr>
          <w:rFonts w:ascii="Arial Narrow" w:hAnsi="Arial Narrow"/>
          <w:sz w:val="22"/>
          <w:szCs w:val="22"/>
          <w:lang w:val="es-ES_tradnl"/>
        </w:rPr>
      </w:pPr>
    </w:p>
    <w:p w14:paraId="450F1965" w14:textId="77777777" w:rsidR="009E7FAE" w:rsidRPr="00AB41A2" w:rsidRDefault="009E7FAE" w:rsidP="009E7FAE">
      <w:pPr>
        <w:rPr>
          <w:rFonts w:ascii="Arial Narrow" w:hAnsi="Arial Narrow"/>
          <w:sz w:val="22"/>
          <w:szCs w:val="22"/>
          <w:lang w:val="es-ES_tradnl"/>
        </w:rPr>
      </w:pPr>
    </w:p>
    <w:p w14:paraId="6F4E1DD1" w14:textId="77777777" w:rsidR="009E7FAE" w:rsidRPr="00AB41A2" w:rsidRDefault="009E7FAE" w:rsidP="009E7FAE">
      <w:pPr>
        <w:rPr>
          <w:rFonts w:ascii="Arial Narrow" w:hAnsi="Arial Narrow"/>
          <w:sz w:val="22"/>
          <w:szCs w:val="22"/>
          <w:lang w:val="es-ES_tradnl"/>
        </w:rPr>
      </w:pPr>
    </w:p>
    <w:p w14:paraId="22DACADF" w14:textId="77777777" w:rsidR="009E7FAE" w:rsidRPr="00AB41A2" w:rsidRDefault="009E7FAE" w:rsidP="009E7FAE">
      <w:pPr>
        <w:rPr>
          <w:rFonts w:ascii="Arial Narrow" w:hAnsi="Arial Narrow"/>
          <w:sz w:val="22"/>
          <w:szCs w:val="22"/>
          <w:lang w:val="es-ES_tradnl"/>
        </w:rPr>
      </w:pPr>
    </w:p>
    <w:p w14:paraId="3EA58EE0" w14:textId="77777777" w:rsidR="009E7FAE" w:rsidRPr="00AB41A2" w:rsidRDefault="009E7FAE" w:rsidP="009E7FAE">
      <w:pPr>
        <w:rPr>
          <w:rFonts w:ascii="Arial Narrow" w:hAnsi="Arial Narrow"/>
          <w:sz w:val="22"/>
          <w:szCs w:val="22"/>
          <w:lang w:val="es-ES_tradnl"/>
        </w:rPr>
      </w:pPr>
    </w:p>
    <w:p w14:paraId="7066F440" w14:textId="77777777" w:rsidR="009E7FAE" w:rsidRPr="00AB41A2" w:rsidRDefault="009E7FAE" w:rsidP="009E7FAE">
      <w:pPr>
        <w:rPr>
          <w:rFonts w:ascii="Arial Narrow" w:hAnsi="Arial Narrow"/>
          <w:sz w:val="22"/>
          <w:szCs w:val="22"/>
          <w:lang w:val="es-ES_tradnl"/>
        </w:rPr>
      </w:pPr>
    </w:p>
    <w:p w14:paraId="38B52307" w14:textId="77777777" w:rsidR="009E7FAE" w:rsidRPr="00AB41A2" w:rsidRDefault="009E7FAE" w:rsidP="009E7FAE">
      <w:pPr>
        <w:rPr>
          <w:rFonts w:ascii="Arial Narrow" w:hAnsi="Arial Narrow"/>
          <w:sz w:val="22"/>
          <w:szCs w:val="22"/>
          <w:lang w:val="es-ES_tradnl"/>
        </w:rPr>
      </w:pPr>
    </w:p>
    <w:p w14:paraId="180D8D0D" w14:textId="77777777" w:rsidR="009E7FAE" w:rsidRPr="00AB41A2" w:rsidRDefault="009E7FAE" w:rsidP="009E7FAE">
      <w:pPr>
        <w:rPr>
          <w:rFonts w:ascii="Arial Narrow" w:hAnsi="Arial Narrow"/>
          <w:sz w:val="22"/>
          <w:szCs w:val="22"/>
          <w:lang w:val="es-ES_tradnl"/>
        </w:rPr>
      </w:pPr>
    </w:p>
    <w:p w14:paraId="5AE8E677" w14:textId="77777777" w:rsidR="009E7FAE" w:rsidRPr="00AB41A2" w:rsidRDefault="009E7FAE" w:rsidP="009E7FAE">
      <w:pPr>
        <w:rPr>
          <w:rFonts w:ascii="Arial Narrow" w:hAnsi="Arial Narrow"/>
          <w:sz w:val="22"/>
          <w:szCs w:val="22"/>
          <w:lang w:val="es-ES_tradnl"/>
        </w:rPr>
      </w:pPr>
    </w:p>
    <w:p w14:paraId="33DE4CA8" w14:textId="77777777" w:rsidR="009E7FAE" w:rsidRPr="00AB41A2" w:rsidRDefault="009E7FAE" w:rsidP="009E7FAE">
      <w:pPr>
        <w:rPr>
          <w:rFonts w:ascii="Arial Narrow" w:hAnsi="Arial Narrow"/>
          <w:sz w:val="22"/>
          <w:szCs w:val="22"/>
          <w:lang w:val="es-ES_tradnl"/>
        </w:rPr>
      </w:pPr>
    </w:p>
    <w:p w14:paraId="722F924F" w14:textId="77777777" w:rsidR="009E7FAE" w:rsidRPr="00AB41A2" w:rsidRDefault="009E7FAE" w:rsidP="009E7FAE">
      <w:pPr>
        <w:rPr>
          <w:rFonts w:ascii="Arial Narrow" w:hAnsi="Arial Narrow"/>
          <w:sz w:val="22"/>
          <w:szCs w:val="22"/>
          <w:lang w:val="es-ES_tradnl"/>
        </w:rPr>
      </w:pPr>
    </w:p>
    <w:p w14:paraId="260CD344" w14:textId="77777777" w:rsidR="009E7FAE" w:rsidRPr="00AB41A2" w:rsidRDefault="009E7FAE" w:rsidP="009E7FAE">
      <w:pPr>
        <w:tabs>
          <w:tab w:val="left" w:pos="567"/>
          <w:tab w:val="left" w:pos="709"/>
          <w:tab w:val="left" w:pos="993"/>
        </w:tabs>
        <w:spacing w:line="320" w:lineRule="atLeast"/>
        <w:ind w:firstLine="0"/>
        <w:rPr>
          <w:rFonts w:ascii="Arial Narrow" w:hAnsi="Arial Narrow"/>
          <w:sz w:val="22"/>
          <w:szCs w:val="22"/>
          <w:lang w:val="es-ES_tradnl"/>
        </w:rPr>
      </w:pPr>
      <w:r w:rsidRPr="00AB41A2">
        <w:rPr>
          <w:rFonts w:ascii="Arial Narrow" w:hAnsi="Arial Narrow"/>
          <w:b/>
          <w:bCs/>
          <w:sz w:val="22"/>
          <w:szCs w:val="22"/>
          <w:vertAlign w:val="superscript"/>
          <w:lang w:val="es-ES_tradnl"/>
        </w:rPr>
        <w:t xml:space="preserve">4 </w:t>
      </w:r>
      <w:r w:rsidRPr="00AB41A2">
        <w:rPr>
          <w:rFonts w:ascii="Arial Narrow" w:hAnsi="Arial Narrow"/>
          <w:b/>
          <w:bCs/>
          <w:sz w:val="22"/>
          <w:szCs w:val="22"/>
          <w:lang w:val="es-ES_tradnl"/>
        </w:rPr>
        <w:t xml:space="preserve"> E</w:t>
      </w:r>
      <w:r w:rsidRPr="00AB41A2">
        <w:rPr>
          <w:rFonts w:ascii="Arial Narrow" w:hAnsi="Arial Narrow"/>
          <w:sz w:val="22"/>
          <w:szCs w:val="22"/>
          <w:lang w:val="es-ES_tradnl"/>
        </w:rPr>
        <w:t xml:space="preserve">n el caso que corresponda, precise si la beca ya ha sido otorgada y el organismo la </w:t>
      </w:r>
      <w:proofErr w:type="spellStart"/>
      <w:r w:rsidRPr="00AB41A2">
        <w:rPr>
          <w:rFonts w:ascii="Arial Narrow" w:hAnsi="Arial Narrow"/>
          <w:sz w:val="22"/>
          <w:szCs w:val="22"/>
          <w:lang w:val="es-ES_tradnl"/>
        </w:rPr>
        <w:t>atorgó</w:t>
      </w:r>
      <w:proofErr w:type="spellEnd"/>
      <w:r w:rsidRPr="00AB41A2">
        <w:rPr>
          <w:rFonts w:ascii="Arial Narrow" w:hAnsi="Arial Narrow"/>
          <w:sz w:val="22"/>
          <w:szCs w:val="22"/>
          <w:lang w:val="es-ES_tradnl"/>
        </w:rPr>
        <w:t>.</w:t>
      </w:r>
    </w:p>
    <w:p w14:paraId="5511A733" w14:textId="77777777" w:rsidR="00073D37" w:rsidRPr="00AB41A2" w:rsidRDefault="00073D37" w:rsidP="009E7FAE">
      <w:pPr>
        <w:rPr>
          <w:rFonts w:ascii="Arial Narrow" w:hAnsi="Arial Narrow"/>
          <w:sz w:val="22"/>
          <w:szCs w:val="22"/>
          <w:lang w:val="es-ES_tradnl"/>
        </w:rPr>
      </w:pPr>
    </w:p>
    <w:p w14:paraId="21484504" w14:textId="77777777" w:rsidR="00073D37" w:rsidRPr="00AB41A2" w:rsidRDefault="00073D37" w:rsidP="00073D37">
      <w:pPr>
        <w:rPr>
          <w:rFonts w:ascii="Arial Narrow" w:hAnsi="Arial Narrow"/>
          <w:sz w:val="22"/>
          <w:szCs w:val="22"/>
          <w:lang w:val="es-ES_tradnl"/>
        </w:rPr>
      </w:pPr>
    </w:p>
    <w:p w14:paraId="6C8C7D19" w14:textId="77777777" w:rsidR="00073D37" w:rsidRPr="00AB41A2" w:rsidRDefault="00073D37" w:rsidP="00073D37">
      <w:pPr>
        <w:rPr>
          <w:rFonts w:ascii="Arial Narrow" w:hAnsi="Arial Narrow"/>
          <w:sz w:val="22"/>
          <w:szCs w:val="22"/>
          <w:lang w:val="es-ES_tradnl"/>
        </w:rPr>
      </w:pPr>
    </w:p>
    <w:p w14:paraId="64A80F55" w14:textId="77777777" w:rsidR="00073D37" w:rsidRPr="00AB41A2" w:rsidRDefault="00073D37" w:rsidP="00073D37">
      <w:pPr>
        <w:rPr>
          <w:rFonts w:ascii="Arial Narrow" w:hAnsi="Arial Narrow"/>
          <w:sz w:val="22"/>
          <w:szCs w:val="22"/>
          <w:lang w:val="es-ES_tradnl"/>
        </w:rPr>
      </w:pPr>
    </w:p>
    <w:p w14:paraId="1E611569" w14:textId="77777777" w:rsidR="00073D37" w:rsidRPr="00AB41A2" w:rsidRDefault="00073D37" w:rsidP="00073D37">
      <w:pPr>
        <w:rPr>
          <w:rFonts w:ascii="Arial Narrow" w:hAnsi="Arial Narrow"/>
          <w:sz w:val="22"/>
          <w:szCs w:val="22"/>
          <w:lang w:val="es-ES_tradnl"/>
        </w:rPr>
      </w:pPr>
    </w:p>
    <w:p w14:paraId="0D7F1558" w14:textId="77777777" w:rsidR="00073D37" w:rsidRPr="00AB41A2" w:rsidRDefault="00073D37" w:rsidP="00073D37">
      <w:pPr>
        <w:rPr>
          <w:rFonts w:ascii="Arial Narrow" w:hAnsi="Arial Narrow"/>
          <w:sz w:val="22"/>
          <w:szCs w:val="22"/>
          <w:lang w:val="es-ES_tradnl"/>
        </w:rPr>
      </w:pPr>
    </w:p>
    <w:p w14:paraId="5F628D49" w14:textId="77777777" w:rsidR="00073D37" w:rsidRPr="00AB41A2" w:rsidRDefault="00073D37" w:rsidP="00073D37">
      <w:pPr>
        <w:rPr>
          <w:rFonts w:ascii="Arial Narrow" w:hAnsi="Arial Narrow"/>
          <w:sz w:val="22"/>
          <w:szCs w:val="22"/>
          <w:lang w:val="es-ES_tradnl"/>
        </w:rPr>
      </w:pPr>
    </w:p>
    <w:p w14:paraId="62D30BD3" w14:textId="77777777" w:rsidR="00073D37" w:rsidRPr="00AB41A2" w:rsidRDefault="00073D37" w:rsidP="00073D37">
      <w:pPr>
        <w:rPr>
          <w:rFonts w:ascii="Arial Narrow" w:hAnsi="Arial Narrow"/>
          <w:sz w:val="22"/>
          <w:szCs w:val="22"/>
          <w:lang w:val="es-ES_tradnl"/>
        </w:rPr>
      </w:pPr>
    </w:p>
    <w:p w14:paraId="5579837B" w14:textId="77777777" w:rsidR="00073D37" w:rsidRPr="00AB41A2" w:rsidRDefault="00073D37" w:rsidP="00073D37">
      <w:pPr>
        <w:rPr>
          <w:rFonts w:ascii="Arial Narrow" w:hAnsi="Arial Narrow"/>
          <w:sz w:val="22"/>
          <w:szCs w:val="22"/>
          <w:lang w:val="es-ES_tradnl"/>
        </w:rPr>
      </w:pPr>
    </w:p>
    <w:p w14:paraId="31B5D9C1" w14:textId="77777777" w:rsidR="00073D37" w:rsidRPr="00AB41A2" w:rsidRDefault="00073D37" w:rsidP="00073D37">
      <w:pPr>
        <w:rPr>
          <w:rFonts w:ascii="Arial Narrow" w:hAnsi="Arial Narrow"/>
          <w:sz w:val="22"/>
          <w:szCs w:val="22"/>
          <w:lang w:val="es-ES_tradnl"/>
        </w:rPr>
      </w:pPr>
    </w:p>
    <w:p w14:paraId="286F9350" w14:textId="77777777" w:rsidR="00073D37" w:rsidRPr="00AB41A2" w:rsidRDefault="00073D37" w:rsidP="00073D37">
      <w:pPr>
        <w:rPr>
          <w:rFonts w:ascii="Arial Narrow" w:hAnsi="Arial Narrow"/>
          <w:sz w:val="22"/>
          <w:szCs w:val="22"/>
          <w:lang w:val="es-ES_tradnl"/>
        </w:rPr>
      </w:pPr>
    </w:p>
    <w:p w14:paraId="5B732181" w14:textId="77777777" w:rsidR="00073D37" w:rsidRPr="00AB41A2" w:rsidRDefault="00073D37" w:rsidP="00073D37">
      <w:pPr>
        <w:rPr>
          <w:rFonts w:ascii="Arial Narrow" w:hAnsi="Arial Narrow"/>
          <w:sz w:val="22"/>
          <w:szCs w:val="22"/>
          <w:lang w:val="es-ES_tradnl"/>
        </w:rPr>
      </w:pPr>
    </w:p>
    <w:p w14:paraId="6AD9299A" w14:textId="77777777" w:rsidR="00073D37" w:rsidRPr="00AB41A2" w:rsidRDefault="00073D37" w:rsidP="00073D37">
      <w:pPr>
        <w:rPr>
          <w:rFonts w:ascii="Arial Narrow" w:hAnsi="Arial Narrow"/>
          <w:sz w:val="22"/>
          <w:szCs w:val="22"/>
          <w:lang w:val="es-ES_tradnl"/>
        </w:rPr>
      </w:pPr>
    </w:p>
    <w:p w14:paraId="281DEDAF" w14:textId="77777777" w:rsidR="00DD47B7" w:rsidRPr="00AB41A2" w:rsidRDefault="00DD47B7" w:rsidP="00073D37">
      <w:pPr>
        <w:tabs>
          <w:tab w:val="left" w:pos="567"/>
          <w:tab w:val="left" w:pos="709"/>
          <w:tab w:val="left" w:pos="993"/>
        </w:tabs>
        <w:spacing w:line="320" w:lineRule="atLeast"/>
        <w:ind w:firstLine="0"/>
        <w:rPr>
          <w:rFonts w:ascii="Arial Narrow" w:hAnsi="Arial Narrow"/>
          <w:b/>
          <w:bCs/>
          <w:sz w:val="22"/>
          <w:szCs w:val="22"/>
          <w:vertAlign w:val="superscript"/>
          <w:lang w:val="es-ES_tradnl"/>
        </w:rPr>
      </w:pPr>
    </w:p>
    <w:p w14:paraId="1F342C6A" w14:textId="77777777" w:rsidR="000E6775" w:rsidRPr="00AB41A2" w:rsidRDefault="000E6775" w:rsidP="00BD3F30">
      <w:pPr>
        <w:pStyle w:val="Sinespaciado"/>
        <w:ind w:firstLine="0"/>
        <w:rPr>
          <w:rFonts w:ascii="Arial Narrow" w:hAnsi="Arial Narrow"/>
          <w:b/>
          <w:bCs/>
          <w:sz w:val="18"/>
          <w:szCs w:val="18"/>
          <w:vertAlign w:val="superscript"/>
          <w:lang w:val="es-ES_tradnl"/>
        </w:rPr>
      </w:pPr>
    </w:p>
    <w:p w14:paraId="2F98B02E" w14:textId="77777777" w:rsidR="00943915" w:rsidRPr="00AB41A2" w:rsidRDefault="00BB056F" w:rsidP="00BD3F30">
      <w:pPr>
        <w:pStyle w:val="Sinespaciado"/>
        <w:ind w:firstLine="0"/>
        <w:rPr>
          <w:rFonts w:ascii="Arial Narrow" w:hAnsi="Arial Narrow"/>
          <w:sz w:val="18"/>
          <w:szCs w:val="18"/>
          <w:lang w:val="es-ES_tradnl"/>
        </w:rPr>
      </w:pPr>
      <w:r w:rsidRPr="00AB41A2">
        <w:rPr>
          <w:rFonts w:ascii="Arial Narrow" w:hAnsi="Arial Narrow"/>
          <w:b/>
          <w:bCs/>
          <w:sz w:val="18"/>
          <w:szCs w:val="18"/>
          <w:vertAlign w:val="superscript"/>
          <w:lang w:val="es-ES_tradnl"/>
        </w:rPr>
        <w:t>5</w:t>
      </w:r>
      <w:r w:rsidR="00943915" w:rsidRPr="00AB41A2">
        <w:rPr>
          <w:rFonts w:ascii="Arial Narrow" w:hAnsi="Arial Narrow"/>
          <w:b/>
          <w:bCs/>
          <w:sz w:val="18"/>
          <w:szCs w:val="18"/>
          <w:vertAlign w:val="superscript"/>
          <w:lang w:val="es-ES_tradnl"/>
        </w:rPr>
        <w:t xml:space="preserve"> </w:t>
      </w:r>
      <w:r w:rsidR="00943915" w:rsidRPr="00AB41A2">
        <w:rPr>
          <w:rFonts w:ascii="Arial Narrow" w:hAnsi="Arial Narrow"/>
          <w:sz w:val="18"/>
          <w:szCs w:val="18"/>
          <w:lang w:val="es-ES_tradnl"/>
        </w:rPr>
        <w:t>Los</w:t>
      </w:r>
      <w:r w:rsidR="00943915" w:rsidRPr="00AB41A2">
        <w:rPr>
          <w:lang w:val="es-ES_tradnl"/>
        </w:rPr>
        <w:t xml:space="preserve"> </w:t>
      </w:r>
      <w:r w:rsidR="00943915" w:rsidRPr="00AB41A2">
        <w:rPr>
          <w:rFonts w:ascii="Arial Narrow" w:hAnsi="Arial Narrow"/>
          <w:sz w:val="18"/>
          <w:szCs w:val="18"/>
          <w:lang w:val="es-ES_tradnl"/>
        </w:rPr>
        <w:t>recursos solicitados en el marco de la convocatoria se refieren a acciones, no a montos, ya que éstos han sido establecidos previamente para cada actividad por las instancias financiadoras.</w:t>
      </w:r>
      <w:r w:rsidR="00AA4340" w:rsidRPr="00AB41A2">
        <w:rPr>
          <w:rFonts w:ascii="Arial Narrow" w:hAnsi="Arial Narrow"/>
          <w:sz w:val="18"/>
          <w:szCs w:val="18"/>
          <w:lang w:val="es-ES_tradnl"/>
        </w:rPr>
        <w:t xml:space="preserve"> </w:t>
      </w:r>
    </w:p>
    <w:p w14:paraId="0FABAE1B" w14:textId="77777777" w:rsidR="00AA4340" w:rsidRPr="00AB41A2" w:rsidRDefault="00AA4340" w:rsidP="00BD3F30">
      <w:pPr>
        <w:pStyle w:val="Sinespaciado"/>
        <w:ind w:firstLine="0"/>
        <w:rPr>
          <w:rFonts w:ascii="Arial Narrow" w:hAnsi="Arial Narrow"/>
          <w:bCs/>
          <w:sz w:val="18"/>
          <w:szCs w:val="18"/>
          <w:vertAlign w:val="superscript"/>
          <w:lang w:val="es-ES_tradnl"/>
        </w:rPr>
      </w:pPr>
      <w:r w:rsidRPr="00AB41A2">
        <w:rPr>
          <w:rFonts w:ascii="Arial Narrow" w:hAnsi="Arial Narrow"/>
          <w:sz w:val="18"/>
          <w:szCs w:val="18"/>
          <w:lang w:val="es-ES_tradnl"/>
        </w:rPr>
        <w:t>MF= misión francesa o MM= misión mexicana (Máximo 15 días, para investigadores) o EF= estancia francesa o EM= estancia mexicana (Máximo 60 días, para estudiantes de doctorado).</w:t>
      </w:r>
    </w:p>
    <w:p w14:paraId="4842E9AC" w14:textId="77777777" w:rsidR="00073D37" w:rsidRPr="00AB41A2" w:rsidRDefault="00CB2475" w:rsidP="00BD3F30">
      <w:pPr>
        <w:pStyle w:val="Sinespaciado"/>
        <w:ind w:firstLine="0"/>
        <w:rPr>
          <w:rFonts w:ascii="Arial Narrow" w:hAnsi="Arial Narrow"/>
          <w:sz w:val="18"/>
          <w:szCs w:val="18"/>
          <w:lang w:val="es-ES_tradnl"/>
        </w:rPr>
      </w:pPr>
      <w:r w:rsidRPr="00AB41A2">
        <w:rPr>
          <w:rFonts w:ascii="Arial Narrow" w:hAnsi="Arial Narrow"/>
          <w:bCs/>
          <w:sz w:val="18"/>
          <w:szCs w:val="18"/>
          <w:vertAlign w:val="superscript"/>
          <w:lang w:val="es-ES_tradnl"/>
        </w:rPr>
        <w:t xml:space="preserve">6 </w:t>
      </w:r>
      <w:r w:rsidR="00073D37" w:rsidRPr="00AB41A2">
        <w:rPr>
          <w:rFonts w:ascii="Arial Narrow" w:hAnsi="Arial Narrow"/>
          <w:bCs/>
          <w:sz w:val="18"/>
          <w:szCs w:val="18"/>
          <w:lang w:val="es-ES_tradnl"/>
        </w:rPr>
        <w:t>E</w:t>
      </w:r>
      <w:r w:rsidR="00073D37" w:rsidRPr="00AB41A2">
        <w:rPr>
          <w:rFonts w:ascii="Arial Narrow" w:hAnsi="Arial Narrow"/>
          <w:sz w:val="18"/>
          <w:szCs w:val="18"/>
          <w:lang w:val="es-ES_tradnl"/>
        </w:rPr>
        <w:t xml:space="preserve">n el caso que </w:t>
      </w:r>
      <w:r w:rsidR="00983C46" w:rsidRPr="00AB41A2">
        <w:rPr>
          <w:rFonts w:ascii="Arial Narrow" w:hAnsi="Arial Narrow"/>
          <w:sz w:val="18"/>
          <w:szCs w:val="18"/>
          <w:lang w:val="es-ES_tradnl"/>
        </w:rPr>
        <w:t>corresponda</w:t>
      </w:r>
      <w:r w:rsidR="00983C46" w:rsidRPr="00AB41A2">
        <w:rPr>
          <w:lang w:val="es-ES_tradnl"/>
        </w:rPr>
        <w:t>,</w:t>
      </w:r>
      <w:r w:rsidR="00983C46" w:rsidRPr="00AB41A2">
        <w:rPr>
          <w:rFonts w:ascii="Arial Narrow" w:hAnsi="Arial Narrow"/>
          <w:sz w:val="18"/>
          <w:szCs w:val="18"/>
          <w:lang w:val="es-ES_tradnl"/>
        </w:rPr>
        <w:t xml:space="preserve"> precise</w:t>
      </w:r>
      <w:r w:rsidR="00073D37" w:rsidRPr="00AB41A2">
        <w:rPr>
          <w:rFonts w:ascii="Arial Narrow" w:hAnsi="Arial Narrow"/>
          <w:sz w:val="18"/>
          <w:szCs w:val="18"/>
          <w:lang w:val="es-ES_tradnl"/>
        </w:rPr>
        <w:t xml:space="preserve"> si la beca ya ha sido </w:t>
      </w:r>
      <w:r w:rsidR="00943915" w:rsidRPr="00AB41A2">
        <w:rPr>
          <w:rFonts w:ascii="Arial Narrow" w:hAnsi="Arial Narrow"/>
          <w:sz w:val="18"/>
          <w:szCs w:val="18"/>
          <w:lang w:val="es-ES_tradnl"/>
        </w:rPr>
        <w:t xml:space="preserve">otorgada y el organismo </w:t>
      </w:r>
      <w:r w:rsidR="00725E49" w:rsidRPr="00AB41A2">
        <w:rPr>
          <w:rFonts w:ascii="Arial Narrow" w:hAnsi="Arial Narrow"/>
          <w:sz w:val="18"/>
          <w:szCs w:val="18"/>
          <w:lang w:val="es-ES_tradnl"/>
        </w:rPr>
        <w:t xml:space="preserve">que </w:t>
      </w:r>
      <w:r w:rsidR="00943915" w:rsidRPr="00AB41A2">
        <w:rPr>
          <w:rFonts w:ascii="Arial Narrow" w:hAnsi="Arial Narrow"/>
          <w:sz w:val="18"/>
          <w:szCs w:val="18"/>
          <w:lang w:val="es-ES_tradnl"/>
        </w:rPr>
        <w:t>la o</w:t>
      </w:r>
      <w:r w:rsidR="00BD3F30" w:rsidRPr="00AB41A2">
        <w:rPr>
          <w:rFonts w:ascii="Arial Narrow" w:hAnsi="Arial Narrow"/>
          <w:sz w:val="18"/>
          <w:szCs w:val="18"/>
          <w:lang w:val="es-ES_tradnl"/>
        </w:rPr>
        <w:t>torgó. Indicar la edad del estudiante de doctorado.</w:t>
      </w:r>
    </w:p>
    <w:p w14:paraId="4A0B373D" w14:textId="77777777" w:rsidR="00073D37" w:rsidRPr="00AB41A2" w:rsidRDefault="00073D37" w:rsidP="00073D37">
      <w:pPr>
        <w:rPr>
          <w:rFonts w:ascii="Arial Narrow" w:hAnsi="Arial Narrow"/>
          <w:sz w:val="18"/>
          <w:szCs w:val="18"/>
          <w:lang w:val="es-ES_tradnl"/>
        </w:rPr>
      </w:pPr>
    </w:p>
    <w:p w14:paraId="2B52EB24" w14:textId="77777777" w:rsidR="00073D37" w:rsidRPr="00AB41A2" w:rsidRDefault="00073D37" w:rsidP="00073D37">
      <w:pPr>
        <w:rPr>
          <w:rFonts w:ascii="Arial Narrow" w:hAnsi="Arial Narrow"/>
          <w:sz w:val="22"/>
          <w:szCs w:val="22"/>
          <w:lang w:val="es-ES_tradnl"/>
        </w:rPr>
      </w:pPr>
    </w:p>
    <w:p w14:paraId="27137E99" w14:textId="77777777" w:rsidR="00073D37" w:rsidRPr="00AB41A2" w:rsidRDefault="00073D37" w:rsidP="00073D37">
      <w:pPr>
        <w:rPr>
          <w:rFonts w:ascii="Arial Narrow" w:hAnsi="Arial Narrow"/>
          <w:sz w:val="22"/>
          <w:szCs w:val="22"/>
          <w:lang w:val="es-ES_tradnl"/>
        </w:rPr>
      </w:pPr>
    </w:p>
    <w:p w14:paraId="31EC881A" w14:textId="77777777" w:rsidR="00164FB6" w:rsidRPr="00AB41A2" w:rsidRDefault="00164FB6" w:rsidP="000F015A">
      <w:pPr>
        <w:tabs>
          <w:tab w:val="left" w:pos="567"/>
          <w:tab w:val="left" w:pos="709"/>
          <w:tab w:val="left" w:pos="993"/>
        </w:tabs>
        <w:spacing w:line="320" w:lineRule="atLeast"/>
        <w:ind w:firstLine="0"/>
        <w:rPr>
          <w:rFonts w:ascii="Arial Narrow" w:hAnsi="Arial Narrow"/>
          <w:sz w:val="22"/>
          <w:szCs w:val="22"/>
          <w:lang w:val="es-ES_tradnl"/>
        </w:rPr>
      </w:pPr>
    </w:p>
    <w:p w14:paraId="5A2E2316" w14:textId="77777777" w:rsidR="000F015A" w:rsidRPr="00AB41A2" w:rsidRDefault="000F015A" w:rsidP="000F015A">
      <w:pPr>
        <w:pStyle w:val="Ttulo4"/>
        <w:rPr>
          <w:rFonts w:ascii="Arial Narrow" w:hAnsi="Arial Narrow"/>
          <w:color w:val="auto"/>
          <w:sz w:val="22"/>
          <w:szCs w:val="22"/>
          <w:lang w:val="es-ES_tradnl"/>
        </w:rPr>
      </w:pPr>
      <w:r w:rsidRPr="00AB41A2">
        <w:rPr>
          <w:rFonts w:ascii="Arial Narrow" w:hAnsi="Arial Narrow"/>
          <w:color w:val="auto"/>
          <w:sz w:val="22"/>
          <w:szCs w:val="22"/>
          <w:lang w:val="es-ES_tradnl"/>
        </w:rPr>
        <w:t>FIRMAS</w:t>
      </w:r>
    </w:p>
    <w:p w14:paraId="3704F46F" w14:textId="77777777" w:rsidR="000F015A" w:rsidRPr="00AB41A2" w:rsidRDefault="000F015A" w:rsidP="000F015A">
      <w:pPr>
        <w:tabs>
          <w:tab w:val="left" w:pos="567"/>
          <w:tab w:val="left" w:pos="709"/>
          <w:tab w:val="left" w:pos="993"/>
        </w:tabs>
        <w:ind w:firstLine="0"/>
        <w:jc w:val="center"/>
        <w:rPr>
          <w:rFonts w:ascii="Arial Narrow" w:hAnsi="Arial Narrow"/>
          <w:b/>
          <w:bCs/>
          <w:sz w:val="22"/>
          <w:szCs w:val="22"/>
          <w:lang w:val="es-ES_tradnl"/>
        </w:rPr>
      </w:pPr>
    </w:p>
    <w:p w14:paraId="54222050" w14:textId="77777777" w:rsidR="000F015A" w:rsidRPr="00AB41A2" w:rsidRDefault="00585860" w:rsidP="000F015A">
      <w:pPr>
        <w:tabs>
          <w:tab w:val="left" w:pos="567"/>
          <w:tab w:val="left" w:pos="709"/>
          <w:tab w:val="left" w:pos="993"/>
        </w:tabs>
        <w:spacing w:line="320" w:lineRule="atLeast"/>
        <w:ind w:firstLine="0"/>
        <w:rPr>
          <w:rFonts w:ascii="Arial Narrow" w:hAnsi="Arial Narrow"/>
          <w:b/>
          <w:bCs/>
          <w:sz w:val="22"/>
          <w:szCs w:val="22"/>
          <w:lang w:val="es-ES_tradnl"/>
        </w:rPr>
      </w:pPr>
      <w:r>
        <w:rPr>
          <w:rFonts w:ascii="Arial Narrow" w:hAnsi="Arial Narrow"/>
          <w:noProof/>
          <w:sz w:val="22"/>
          <w:szCs w:val="22"/>
          <w:lang w:eastAsia="es-MX"/>
        </w:rPr>
        <mc:AlternateContent>
          <mc:Choice Requires="wps">
            <w:drawing>
              <wp:anchor distT="0" distB="0" distL="114300" distR="114300" simplePos="0" relativeHeight="251659264" behindDoc="0" locked="1" layoutInCell="1" allowOverlap="1" wp14:anchorId="697C8A0E" wp14:editId="69C91D3D">
                <wp:simplePos x="0" y="0"/>
                <wp:positionH relativeFrom="column">
                  <wp:posOffset>-10795</wp:posOffset>
                </wp:positionH>
                <wp:positionV relativeFrom="paragraph">
                  <wp:posOffset>81915</wp:posOffset>
                </wp:positionV>
                <wp:extent cx="6492240" cy="6218555"/>
                <wp:effectExtent l="0" t="0" r="35560" b="2984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6218555"/>
                        </a:xfrm>
                        <a:prstGeom prst="rect">
                          <a:avLst/>
                        </a:prstGeom>
                        <a:solidFill>
                          <a:srgbClr val="FFFFFF"/>
                        </a:solidFill>
                        <a:ln w="9525">
                          <a:solidFill>
                            <a:srgbClr val="000000"/>
                          </a:solidFill>
                          <a:miter lim="800000"/>
                          <a:headEnd/>
                          <a:tailEnd/>
                        </a:ln>
                      </wps:spPr>
                      <wps:txbx>
                        <w:txbxContent>
                          <w:p w14:paraId="773E0906" w14:textId="77777777" w:rsidR="005E15B8" w:rsidRDefault="005E15B8" w:rsidP="000F015A">
                            <w:pPr>
                              <w:spacing w:line="360" w:lineRule="auto"/>
                              <w:ind w:right="0" w:firstLine="0"/>
                              <w:jc w:val="left"/>
                              <w:rPr>
                                <w:rFonts w:ascii="Book Antiqua" w:hAnsi="Book Antiqua"/>
                                <w:sz w:val="23"/>
                                <w:szCs w:val="23"/>
                                <w:lang w:val="es-ES"/>
                              </w:rPr>
                            </w:pPr>
                          </w:p>
                          <w:p w14:paraId="21ED33ED" w14:textId="77777777" w:rsidR="005E15B8" w:rsidRDefault="005E15B8" w:rsidP="000F015A">
                            <w:pPr>
                              <w:spacing w:line="360" w:lineRule="auto"/>
                              <w:ind w:right="0" w:firstLine="0"/>
                              <w:rPr>
                                <w:rFonts w:ascii="Book Antiqua" w:hAnsi="Book Antiqua"/>
                                <w:sz w:val="23"/>
                                <w:szCs w:val="23"/>
                                <w:lang w:val="es-ES"/>
                              </w:rPr>
                            </w:pPr>
                          </w:p>
                          <w:p w14:paraId="23EDD19B" w14:textId="77777777" w:rsidR="005E15B8" w:rsidRPr="00DD47B7" w:rsidRDefault="005E15B8" w:rsidP="000F015A">
                            <w:pPr>
                              <w:spacing w:line="360" w:lineRule="auto"/>
                              <w:ind w:right="0" w:firstLine="0"/>
                              <w:rPr>
                                <w:rFonts w:ascii="Arial Narrow" w:hAnsi="Arial Narrow"/>
                                <w:sz w:val="23"/>
                                <w:szCs w:val="23"/>
                                <w:lang w:val="es-ES"/>
                              </w:rPr>
                            </w:pPr>
                          </w:p>
                          <w:p w14:paraId="758EFE39" w14:textId="77777777" w:rsidR="005E15B8" w:rsidRPr="00DD47B7" w:rsidRDefault="005E15B8" w:rsidP="000F015A">
                            <w:pPr>
                              <w:spacing w:line="360" w:lineRule="auto"/>
                              <w:ind w:right="0" w:firstLine="0"/>
                              <w:rPr>
                                <w:rFonts w:ascii="Arial Narrow" w:hAnsi="Arial Narrow"/>
                                <w:sz w:val="23"/>
                                <w:szCs w:val="23"/>
                                <w:lang w:val="es-ES"/>
                              </w:rPr>
                            </w:pPr>
                          </w:p>
                          <w:p w14:paraId="09BBC586" w14:textId="77777777" w:rsidR="005E15B8" w:rsidRPr="00DD47B7" w:rsidRDefault="005E15B8" w:rsidP="000F015A">
                            <w:pPr>
                              <w:spacing w:line="360" w:lineRule="auto"/>
                              <w:ind w:right="0" w:firstLine="0"/>
                              <w:rPr>
                                <w:rFonts w:ascii="Arial Narrow" w:hAnsi="Arial Narrow"/>
                                <w:sz w:val="23"/>
                                <w:szCs w:val="23"/>
                                <w:lang w:val="es-ES"/>
                              </w:rPr>
                            </w:pPr>
                          </w:p>
                          <w:p w14:paraId="0395600E" w14:textId="77777777" w:rsidR="005E15B8" w:rsidRPr="00DD47B7" w:rsidRDefault="005E15B8" w:rsidP="000F015A">
                            <w:pPr>
                              <w:spacing w:line="360" w:lineRule="auto"/>
                              <w:ind w:right="0" w:firstLine="0"/>
                              <w:jc w:val="center"/>
                              <w:rPr>
                                <w:rFonts w:ascii="Arial Narrow" w:hAnsi="Arial Narrow"/>
                                <w:sz w:val="23"/>
                                <w:szCs w:val="23"/>
                                <w:lang w:val="es-ES"/>
                              </w:rPr>
                            </w:pPr>
                          </w:p>
                          <w:p w14:paraId="1492994F" w14:textId="77777777" w:rsidR="005E15B8" w:rsidRPr="00DD47B7" w:rsidRDefault="005E15B8" w:rsidP="000F015A">
                            <w:pPr>
                              <w:spacing w:line="360" w:lineRule="auto"/>
                              <w:ind w:right="0" w:firstLine="0"/>
                              <w:jc w:val="center"/>
                              <w:rPr>
                                <w:rFonts w:ascii="Arial Narrow" w:hAnsi="Arial Narrow"/>
                                <w:sz w:val="22"/>
                                <w:szCs w:val="22"/>
                                <w:lang w:val="es-ES"/>
                              </w:rPr>
                            </w:pPr>
                            <w:r w:rsidRPr="00DD47B7">
                              <w:rPr>
                                <w:rFonts w:ascii="Arial Narrow" w:hAnsi="Arial Narrow"/>
                                <w:sz w:val="22"/>
                                <w:szCs w:val="22"/>
                                <w:lang w:val="es-ES"/>
                              </w:rPr>
                              <w:t>___________________________________________________________</w:t>
                            </w:r>
                          </w:p>
                          <w:p w14:paraId="57102338" w14:textId="77777777" w:rsidR="005E15B8" w:rsidRPr="00DD47B7" w:rsidRDefault="005E15B8" w:rsidP="000F015A">
                            <w:pPr>
                              <w:spacing w:line="360" w:lineRule="auto"/>
                              <w:ind w:right="0" w:firstLine="0"/>
                              <w:jc w:val="center"/>
                              <w:rPr>
                                <w:rFonts w:ascii="Arial Narrow" w:hAnsi="Arial Narrow"/>
                                <w:b/>
                                <w:bCs/>
                                <w:sz w:val="22"/>
                                <w:szCs w:val="22"/>
                                <w:lang w:val="es-ES"/>
                              </w:rPr>
                            </w:pPr>
                            <w:r w:rsidRPr="00DD47B7">
                              <w:rPr>
                                <w:rFonts w:ascii="Arial Narrow" w:hAnsi="Arial Narrow"/>
                                <w:sz w:val="22"/>
                                <w:szCs w:val="22"/>
                                <w:lang w:val="es-ES"/>
                              </w:rPr>
                              <w:t xml:space="preserve">Nombre, apellido y firma del </w:t>
                            </w:r>
                            <w:r w:rsidRPr="00DD47B7">
                              <w:rPr>
                                <w:rFonts w:ascii="Arial Narrow" w:hAnsi="Arial Narrow"/>
                                <w:b/>
                                <w:bCs/>
                                <w:sz w:val="22"/>
                                <w:szCs w:val="22"/>
                                <w:lang w:val="es-ES"/>
                              </w:rPr>
                              <w:t>responsable mexicano del proyecto</w:t>
                            </w:r>
                          </w:p>
                          <w:p w14:paraId="21240C0A" w14:textId="77777777" w:rsidR="005E15B8" w:rsidRPr="00DD47B7" w:rsidRDefault="005E15B8" w:rsidP="000F015A">
                            <w:pPr>
                              <w:spacing w:line="360" w:lineRule="auto"/>
                              <w:ind w:right="0" w:firstLine="0"/>
                              <w:jc w:val="center"/>
                              <w:rPr>
                                <w:rFonts w:ascii="Arial Narrow" w:hAnsi="Arial Narrow"/>
                                <w:b/>
                                <w:bCs/>
                                <w:sz w:val="22"/>
                                <w:szCs w:val="22"/>
                                <w:lang w:val="es-ES"/>
                              </w:rPr>
                            </w:pPr>
                          </w:p>
                          <w:p w14:paraId="7EEE964C" w14:textId="77777777" w:rsidR="005E15B8" w:rsidRPr="00DD47B7" w:rsidRDefault="005E15B8" w:rsidP="000F015A">
                            <w:pPr>
                              <w:spacing w:line="360" w:lineRule="auto"/>
                              <w:ind w:right="0" w:firstLine="0"/>
                              <w:rPr>
                                <w:rFonts w:ascii="Arial Narrow" w:hAnsi="Arial Narrow"/>
                                <w:b/>
                                <w:bCs/>
                                <w:sz w:val="22"/>
                                <w:szCs w:val="22"/>
                                <w:lang w:val="es-ES"/>
                              </w:rPr>
                            </w:pPr>
                            <w:r w:rsidRPr="00DD47B7">
                              <w:rPr>
                                <w:rFonts w:ascii="Arial Narrow" w:hAnsi="Arial Narrow"/>
                                <w:b/>
                                <w:bCs/>
                                <w:sz w:val="22"/>
                                <w:szCs w:val="22"/>
                                <w:lang w:val="es-ES"/>
                              </w:rPr>
                              <w:tab/>
                            </w:r>
                          </w:p>
                          <w:p w14:paraId="2208EA6E" w14:textId="77777777" w:rsidR="005E15B8" w:rsidRPr="00DD47B7" w:rsidRDefault="005E15B8" w:rsidP="000F015A">
                            <w:pPr>
                              <w:ind w:right="0" w:firstLine="0"/>
                              <w:rPr>
                                <w:rFonts w:ascii="Arial Narrow" w:hAnsi="Arial Narrow"/>
                                <w:b/>
                                <w:bCs/>
                                <w:sz w:val="22"/>
                                <w:szCs w:val="22"/>
                                <w:lang w:val="es-ES"/>
                              </w:rPr>
                            </w:pPr>
                          </w:p>
                          <w:p w14:paraId="4B164B83" w14:textId="77777777" w:rsidR="005E15B8" w:rsidRPr="00DD47B7" w:rsidRDefault="005E15B8" w:rsidP="000F015A">
                            <w:pPr>
                              <w:ind w:right="0" w:firstLine="0"/>
                              <w:rPr>
                                <w:rFonts w:ascii="Arial Narrow" w:hAnsi="Arial Narrow"/>
                                <w:b/>
                                <w:bCs/>
                                <w:sz w:val="22"/>
                                <w:szCs w:val="22"/>
                                <w:lang w:val="es-ES"/>
                              </w:rPr>
                            </w:pPr>
                          </w:p>
                          <w:p w14:paraId="315BBA5B" w14:textId="77777777" w:rsidR="005E15B8" w:rsidRPr="00DD47B7" w:rsidRDefault="005E15B8" w:rsidP="000F015A">
                            <w:pPr>
                              <w:ind w:right="0" w:firstLine="0"/>
                              <w:jc w:val="center"/>
                              <w:rPr>
                                <w:rFonts w:ascii="Arial Narrow" w:hAnsi="Arial Narrow"/>
                                <w:b/>
                                <w:bCs/>
                                <w:sz w:val="22"/>
                                <w:szCs w:val="22"/>
                                <w:lang w:val="es-ES"/>
                              </w:rPr>
                            </w:pPr>
                            <w:r w:rsidRPr="00DD47B7">
                              <w:rPr>
                                <w:rFonts w:ascii="Arial Narrow" w:hAnsi="Arial Narrow"/>
                                <w:b/>
                                <w:bCs/>
                                <w:sz w:val="22"/>
                                <w:szCs w:val="22"/>
                                <w:lang w:val="es-ES"/>
                              </w:rPr>
                              <w:t>______________________________________________________________________________</w:t>
                            </w:r>
                          </w:p>
                          <w:p w14:paraId="2708FFC4" w14:textId="77777777" w:rsidR="005E15B8" w:rsidRPr="00DD47B7" w:rsidRDefault="005E15B8" w:rsidP="000F015A">
                            <w:pPr>
                              <w:ind w:right="0" w:firstLine="0"/>
                              <w:jc w:val="center"/>
                              <w:rPr>
                                <w:rFonts w:ascii="Arial Narrow" w:hAnsi="Arial Narrow"/>
                                <w:b/>
                                <w:bCs/>
                                <w:sz w:val="22"/>
                                <w:szCs w:val="22"/>
                                <w:lang w:val="es-ES"/>
                              </w:rPr>
                            </w:pPr>
                            <w:r w:rsidRPr="00DD47B7">
                              <w:rPr>
                                <w:rFonts w:ascii="Arial Narrow" w:hAnsi="Arial Narrow"/>
                                <w:sz w:val="22"/>
                                <w:szCs w:val="22"/>
                                <w:lang w:val="es-ES"/>
                              </w:rPr>
                              <w:t xml:space="preserve">Nombre, apellido y firma del </w:t>
                            </w:r>
                            <w:r w:rsidRPr="00DD47B7">
                              <w:rPr>
                                <w:rFonts w:ascii="Arial Narrow" w:hAnsi="Arial Narrow"/>
                                <w:b/>
                                <w:bCs/>
                                <w:sz w:val="22"/>
                                <w:szCs w:val="22"/>
                                <w:lang w:val="es-ES"/>
                              </w:rPr>
                              <w:t>responsable de la unidad de investigación</w:t>
                            </w:r>
                          </w:p>
                          <w:p w14:paraId="1F48B95A" w14:textId="77777777" w:rsidR="005E15B8" w:rsidRPr="00DD47B7" w:rsidRDefault="005E15B8" w:rsidP="000F015A">
                            <w:pPr>
                              <w:ind w:right="0" w:firstLine="0"/>
                              <w:jc w:val="center"/>
                              <w:rPr>
                                <w:rFonts w:ascii="Arial Narrow" w:hAnsi="Arial Narrow"/>
                                <w:sz w:val="22"/>
                                <w:szCs w:val="22"/>
                                <w:lang w:val="es-ES"/>
                              </w:rPr>
                            </w:pPr>
                            <w:r w:rsidRPr="00DD47B7">
                              <w:rPr>
                                <w:rFonts w:ascii="Arial Narrow" w:hAnsi="Arial Narrow"/>
                                <w:sz w:val="22"/>
                                <w:szCs w:val="22"/>
                                <w:lang w:val="es-ES"/>
                              </w:rPr>
                              <w:t>a la que pertenece el responsable del proyecto</w:t>
                            </w:r>
                          </w:p>
                          <w:p w14:paraId="43FB7F8C" w14:textId="77777777" w:rsidR="005E15B8" w:rsidRPr="00DD47B7" w:rsidRDefault="005E15B8" w:rsidP="000F015A">
                            <w:pPr>
                              <w:spacing w:line="360" w:lineRule="auto"/>
                              <w:ind w:right="0" w:firstLine="0"/>
                              <w:jc w:val="center"/>
                              <w:rPr>
                                <w:rFonts w:ascii="Arial Narrow" w:hAnsi="Arial Narrow"/>
                                <w:b/>
                                <w:bCs/>
                                <w:sz w:val="22"/>
                                <w:szCs w:val="22"/>
                                <w:lang w:val="es-ES"/>
                              </w:rPr>
                            </w:pPr>
                          </w:p>
                          <w:p w14:paraId="2258ED23" w14:textId="77777777" w:rsidR="005E15B8" w:rsidRPr="00DD47B7" w:rsidRDefault="005E15B8" w:rsidP="000F015A">
                            <w:pPr>
                              <w:spacing w:line="360" w:lineRule="auto"/>
                              <w:ind w:right="0" w:firstLine="0"/>
                              <w:jc w:val="center"/>
                              <w:rPr>
                                <w:rFonts w:ascii="Arial Narrow" w:hAnsi="Arial Narrow"/>
                                <w:b/>
                                <w:bCs/>
                                <w:sz w:val="22"/>
                                <w:szCs w:val="22"/>
                                <w:lang w:val="es-ES"/>
                              </w:rPr>
                            </w:pPr>
                          </w:p>
                          <w:p w14:paraId="488E11EF" w14:textId="77777777" w:rsidR="005E15B8" w:rsidRPr="00DD47B7" w:rsidRDefault="005E15B8" w:rsidP="000F015A">
                            <w:pPr>
                              <w:spacing w:line="360" w:lineRule="auto"/>
                              <w:ind w:right="0" w:firstLine="0"/>
                              <w:jc w:val="center"/>
                              <w:rPr>
                                <w:rFonts w:ascii="Arial Narrow" w:hAnsi="Arial Narrow"/>
                                <w:sz w:val="22"/>
                                <w:szCs w:val="22"/>
                                <w:lang w:val="es-ES"/>
                              </w:rPr>
                            </w:pPr>
                          </w:p>
                          <w:p w14:paraId="0D52DCD6" w14:textId="77777777" w:rsidR="005E15B8" w:rsidRPr="00DD47B7" w:rsidRDefault="005E15B8" w:rsidP="000F015A">
                            <w:pPr>
                              <w:spacing w:line="360" w:lineRule="auto"/>
                              <w:ind w:right="0" w:firstLine="0"/>
                              <w:jc w:val="center"/>
                              <w:rPr>
                                <w:rFonts w:ascii="Arial Narrow" w:hAnsi="Arial Narrow"/>
                                <w:sz w:val="22"/>
                                <w:szCs w:val="22"/>
                                <w:lang w:val="es-ES"/>
                              </w:rPr>
                            </w:pPr>
                          </w:p>
                          <w:p w14:paraId="3EEEBD82" w14:textId="77777777" w:rsidR="005E15B8" w:rsidRPr="00DD47B7" w:rsidRDefault="005E15B8" w:rsidP="000F015A">
                            <w:pPr>
                              <w:spacing w:line="360" w:lineRule="auto"/>
                              <w:ind w:right="0" w:firstLine="0"/>
                              <w:jc w:val="center"/>
                              <w:rPr>
                                <w:rFonts w:ascii="Arial Narrow" w:hAnsi="Arial Narrow"/>
                                <w:b/>
                                <w:bCs/>
                                <w:sz w:val="22"/>
                                <w:szCs w:val="22"/>
                                <w:lang w:val="es-ES"/>
                              </w:rPr>
                            </w:pPr>
                            <w:r w:rsidRPr="00DD47B7">
                              <w:rPr>
                                <w:rFonts w:ascii="Arial Narrow" w:hAnsi="Arial Narrow"/>
                                <w:b/>
                                <w:bCs/>
                                <w:sz w:val="22"/>
                                <w:szCs w:val="22"/>
                                <w:lang w:val="es-ES"/>
                              </w:rPr>
                              <w:t>______________________________________________________</w:t>
                            </w:r>
                          </w:p>
                          <w:p w14:paraId="67E8EDCE" w14:textId="77777777" w:rsidR="005E15B8" w:rsidRPr="00DD47B7" w:rsidRDefault="005E15B8" w:rsidP="000F015A">
                            <w:pPr>
                              <w:ind w:right="0" w:firstLine="0"/>
                              <w:jc w:val="center"/>
                              <w:rPr>
                                <w:rFonts w:ascii="Arial Narrow" w:hAnsi="Arial Narrow"/>
                                <w:b/>
                                <w:bCs/>
                                <w:sz w:val="22"/>
                                <w:szCs w:val="22"/>
                                <w:lang w:val="es-ES"/>
                              </w:rPr>
                            </w:pPr>
                            <w:r w:rsidRPr="00DD47B7">
                              <w:rPr>
                                <w:rFonts w:ascii="Arial Narrow" w:hAnsi="Arial Narrow"/>
                                <w:sz w:val="22"/>
                                <w:szCs w:val="22"/>
                                <w:lang w:val="es-ES"/>
                              </w:rPr>
                              <w:t xml:space="preserve">Nombre, apellido, sello y firma del </w:t>
                            </w:r>
                            <w:r w:rsidRPr="00DD47B7">
                              <w:rPr>
                                <w:rFonts w:ascii="Arial Narrow" w:hAnsi="Arial Narrow"/>
                                <w:b/>
                                <w:sz w:val="22"/>
                                <w:szCs w:val="22"/>
                                <w:lang w:val="es-ES"/>
                              </w:rPr>
                              <w:t xml:space="preserve">titular de la </w:t>
                            </w:r>
                            <w:r w:rsidRPr="00DD47B7">
                              <w:rPr>
                                <w:rFonts w:ascii="Arial Narrow" w:hAnsi="Arial Narrow"/>
                                <w:b/>
                                <w:bCs/>
                                <w:sz w:val="22"/>
                                <w:szCs w:val="22"/>
                                <w:lang w:val="es-ES"/>
                              </w:rPr>
                              <w:t>institución</w:t>
                            </w:r>
                          </w:p>
                          <w:p w14:paraId="6DF7DFE9" w14:textId="77777777" w:rsidR="005E15B8" w:rsidRPr="00DD47B7" w:rsidRDefault="005E15B8" w:rsidP="000F015A">
                            <w:pPr>
                              <w:ind w:right="0" w:firstLine="0"/>
                              <w:jc w:val="center"/>
                              <w:rPr>
                                <w:rFonts w:ascii="Arial Narrow" w:hAnsi="Arial Narrow"/>
                                <w:sz w:val="22"/>
                                <w:szCs w:val="22"/>
                                <w:lang w:val="es-ES"/>
                              </w:rPr>
                            </w:pPr>
                            <w:r w:rsidRPr="00DD47B7">
                              <w:rPr>
                                <w:rFonts w:ascii="Arial Narrow" w:hAnsi="Arial Narrow"/>
                                <w:sz w:val="22"/>
                                <w:szCs w:val="22"/>
                                <w:lang w:val="es-ES"/>
                              </w:rPr>
                              <w:t>o de su representante debidamente autorizado</w:t>
                            </w:r>
                          </w:p>
                          <w:p w14:paraId="5955D2F2" w14:textId="77777777" w:rsidR="005E15B8" w:rsidRPr="00DD47B7" w:rsidRDefault="005E15B8" w:rsidP="000F015A">
                            <w:pPr>
                              <w:spacing w:line="360" w:lineRule="auto"/>
                              <w:ind w:right="0" w:firstLine="0"/>
                              <w:rPr>
                                <w:rFonts w:ascii="Arial Narrow" w:hAnsi="Arial Narrow"/>
                                <w:b/>
                                <w:bCs/>
                                <w:sz w:val="22"/>
                                <w:szCs w:val="22"/>
                                <w:lang w:val="es-ES"/>
                              </w:rPr>
                            </w:pPr>
                          </w:p>
                          <w:p w14:paraId="4C8A7DEE" w14:textId="77777777" w:rsidR="005E15B8" w:rsidRPr="00DD47B7" w:rsidRDefault="005E15B8" w:rsidP="000F015A">
                            <w:pPr>
                              <w:spacing w:line="360" w:lineRule="auto"/>
                              <w:ind w:right="0" w:firstLine="0"/>
                              <w:rPr>
                                <w:rFonts w:ascii="Book Antiqua" w:hAnsi="Book Antiqua"/>
                                <w:b/>
                                <w:bCs/>
                                <w:sz w:val="22"/>
                                <w:szCs w:val="22"/>
                                <w:lang w:val="es-ES"/>
                              </w:rPr>
                            </w:pPr>
                          </w:p>
                          <w:p w14:paraId="780E0280" w14:textId="77777777" w:rsidR="005E15B8" w:rsidRDefault="005E15B8" w:rsidP="000F015A">
                            <w:pPr>
                              <w:spacing w:line="360" w:lineRule="auto"/>
                              <w:ind w:right="0" w:firstLine="0"/>
                              <w:rPr>
                                <w:rFonts w:ascii="Book Antiqua" w:hAnsi="Book Antiqua"/>
                                <w:b/>
                                <w:bCs/>
                                <w:sz w:val="19"/>
                                <w:szCs w:val="19"/>
                                <w:lang w:val="es-ES"/>
                              </w:rPr>
                            </w:pPr>
                          </w:p>
                          <w:p w14:paraId="4C82F00B" w14:textId="77777777" w:rsidR="005E15B8" w:rsidRDefault="005E15B8" w:rsidP="000F015A">
                            <w:pPr>
                              <w:spacing w:line="360" w:lineRule="auto"/>
                              <w:ind w:right="0" w:firstLine="0"/>
                              <w:rPr>
                                <w:rFonts w:ascii="Book Antiqua" w:hAnsi="Book Antiqua"/>
                                <w:sz w:val="16"/>
                                <w:szCs w:val="16"/>
                                <w:lang w:val="es-ES"/>
                              </w:rPr>
                            </w:pPr>
                          </w:p>
                          <w:p w14:paraId="563FC676" w14:textId="77777777" w:rsidR="005E15B8" w:rsidRDefault="005E15B8" w:rsidP="000F015A">
                            <w:pPr>
                              <w:spacing w:line="360" w:lineRule="auto"/>
                              <w:ind w:right="0" w:firstLine="0"/>
                              <w:rPr>
                                <w:rFonts w:ascii="Book Antiqua" w:hAnsi="Book Antiqua"/>
                                <w:sz w:val="23"/>
                                <w:szCs w:val="23"/>
                                <w:lang w:val="es-ES"/>
                              </w:rPr>
                            </w:pPr>
                            <w:r>
                              <w:rPr>
                                <w:rFonts w:ascii="Book Antiqua" w:hAnsi="Book Antiqua"/>
                                <w:sz w:val="23"/>
                                <w:szCs w:val="23"/>
                                <w:lang w:val="es-ES"/>
                              </w:rPr>
                              <w:tab/>
                            </w:r>
                          </w:p>
                          <w:p w14:paraId="67AD8F5B" w14:textId="77777777" w:rsidR="005E15B8" w:rsidRDefault="005E15B8" w:rsidP="000F015A">
                            <w:pPr>
                              <w:spacing w:line="360" w:lineRule="auto"/>
                              <w:ind w:right="0" w:firstLine="0"/>
                              <w:rPr>
                                <w:sz w:val="23"/>
                                <w:szCs w:val="23"/>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85pt;margin-top:6.45pt;width:511.2pt;height:4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">
                <v:textbox>
                  <w:txbxContent>
                    <w:p w14:paraId="773E0906" w14:textId="77777777" w:rsidR="005E15B8" w:rsidRDefault="005E15B8" w:rsidP="000F015A">
                      <w:pPr>
                        <w:spacing w:line="360" w:lineRule="auto"/>
                        <w:ind w:right="0" w:firstLine="0"/>
                        <w:jc w:val="left"/>
                        <w:rPr>
                          <w:rFonts w:ascii="Book Antiqua" w:hAnsi="Book Antiqua"/>
                          <w:sz w:val="23"/>
                          <w:szCs w:val="23"/>
                          <w:lang w:val="es-ES"/>
                        </w:rPr>
                      </w:pPr>
                    </w:p>
                    <w:p w14:paraId="21ED33ED" w14:textId="77777777" w:rsidR="005E15B8" w:rsidRDefault="005E15B8" w:rsidP="000F015A">
                      <w:pPr>
                        <w:spacing w:line="360" w:lineRule="auto"/>
                        <w:ind w:right="0" w:firstLine="0"/>
                        <w:rPr>
                          <w:rFonts w:ascii="Book Antiqua" w:hAnsi="Book Antiqua"/>
                          <w:sz w:val="23"/>
                          <w:szCs w:val="23"/>
                          <w:lang w:val="es-ES"/>
                        </w:rPr>
                      </w:pPr>
                    </w:p>
                    <w:p w14:paraId="23EDD19B" w14:textId="77777777" w:rsidR="005E15B8" w:rsidRPr="00DD47B7" w:rsidRDefault="005E15B8" w:rsidP="000F015A">
                      <w:pPr>
                        <w:spacing w:line="360" w:lineRule="auto"/>
                        <w:ind w:right="0" w:firstLine="0"/>
                        <w:rPr>
                          <w:rFonts w:ascii="Arial Narrow" w:hAnsi="Arial Narrow"/>
                          <w:sz w:val="23"/>
                          <w:szCs w:val="23"/>
                          <w:lang w:val="es-ES"/>
                        </w:rPr>
                      </w:pPr>
                    </w:p>
                    <w:p w14:paraId="758EFE39" w14:textId="77777777" w:rsidR="005E15B8" w:rsidRPr="00DD47B7" w:rsidRDefault="005E15B8" w:rsidP="000F015A">
                      <w:pPr>
                        <w:spacing w:line="360" w:lineRule="auto"/>
                        <w:ind w:right="0" w:firstLine="0"/>
                        <w:rPr>
                          <w:rFonts w:ascii="Arial Narrow" w:hAnsi="Arial Narrow"/>
                          <w:sz w:val="23"/>
                          <w:szCs w:val="23"/>
                          <w:lang w:val="es-ES"/>
                        </w:rPr>
                      </w:pPr>
                    </w:p>
                    <w:p w14:paraId="09BBC586" w14:textId="77777777" w:rsidR="005E15B8" w:rsidRPr="00DD47B7" w:rsidRDefault="005E15B8" w:rsidP="000F015A">
                      <w:pPr>
                        <w:spacing w:line="360" w:lineRule="auto"/>
                        <w:ind w:right="0" w:firstLine="0"/>
                        <w:rPr>
                          <w:rFonts w:ascii="Arial Narrow" w:hAnsi="Arial Narrow"/>
                          <w:sz w:val="23"/>
                          <w:szCs w:val="23"/>
                          <w:lang w:val="es-ES"/>
                        </w:rPr>
                      </w:pPr>
                    </w:p>
                    <w:p w14:paraId="0395600E" w14:textId="77777777" w:rsidR="005E15B8" w:rsidRPr="00DD47B7" w:rsidRDefault="005E15B8" w:rsidP="000F015A">
                      <w:pPr>
                        <w:spacing w:line="360" w:lineRule="auto"/>
                        <w:ind w:right="0" w:firstLine="0"/>
                        <w:jc w:val="center"/>
                        <w:rPr>
                          <w:rFonts w:ascii="Arial Narrow" w:hAnsi="Arial Narrow"/>
                          <w:sz w:val="23"/>
                          <w:szCs w:val="23"/>
                          <w:lang w:val="es-ES"/>
                        </w:rPr>
                      </w:pPr>
                    </w:p>
                    <w:p w14:paraId="1492994F" w14:textId="77777777" w:rsidR="005E15B8" w:rsidRPr="00DD47B7" w:rsidRDefault="005E15B8" w:rsidP="000F015A">
                      <w:pPr>
                        <w:spacing w:line="360" w:lineRule="auto"/>
                        <w:ind w:right="0" w:firstLine="0"/>
                        <w:jc w:val="center"/>
                        <w:rPr>
                          <w:rFonts w:ascii="Arial Narrow" w:hAnsi="Arial Narrow"/>
                          <w:sz w:val="22"/>
                          <w:szCs w:val="22"/>
                          <w:lang w:val="es-ES"/>
                        </w:rPr>
                      </w:pPr>
                      <w:r w:rsidRPr="00DD47B7">
                        <w:rPr>
                          <w:rFonts w:ascii="Arial Narrow" w:hAnsi="Arial Narrow"/>
                          <w:sz w:val="22"/>
                          <w:szCs w:val="22"/>
                          <w:lang w:val="es-ES"/>
                        </w:rPr>
                        <w:t>___________________________________________________________</w:t>
                      </w:r>
                    </w:p>
                    <w:p w14:paraId="57102338" w14:textId="77777777" w:rsidR="005E15B8" w:rsidRPr="00DD47B7" w:rsidRDefault="005E15B8" w:rsidP="000F015A">
                      <w:pPr>
                        <w:spacing w:line="360" w:lineRule="auto"/>
                        <w:ind w:right="0" w:firstLine="0"/>
                        <w:jc w:val="center"/>
                        <w:rPr>
                          <w:rFonts w:ascii="Arial Narrow" w:hAnsi="Arial Narrow"/>
                          <w:b/>
                          <w:bCs/>
                          <w:sz w:val="22"/>
                          <w:szCs w:val="22"/>
                          <w:lang w:val="es-ES"/>
                        </w:rPr>
                      </w:pPr>
                      <w:r w:rsidRPr="00DD47B7">
                        <w:rPr>
                          <w:rFonts w:ascii="Arial Narrow" w:hAnsi="Arial Narrow"/>
                          <w:sz w:val="22"/>
                          <w:szCs w:val="22"/>
                          <w:lang w:val="es-ES"/>
                        </w:rPr>
                        <w:t xml:space="preserve">Nombre, apellido y firma del </w:t>
                      </w:r>
                      <w:r w:rsidRPr="00DD47B7">
                        <w:rPr>
                          <w:rFonts w:ascii="Arial Narrow" w:hAnsi="Arial Narrow"/>
                          <w:b/>
                          <w:bCs/>
                          <w:sz w:val="22"/>
                          <w:szCs w:val="22"/>
                          <w:lang w:val="es-ES"/>
                        </w:rPr>
                        <w:t>responsable mexicano del proyecto</w:t>
                      </w:r>
                    </w:p>
                    <w:p w14:paraId="21240C0A" w14:textId="77777777" w:rsidR="005E15B8" w:rsidRPr="00DD47B7" w:rsidRDefault="005E15B8" w:rsidP="000F015A">
                      <w:pPr>
                        <w:spacing w:line="360" w:lineRule="auto"/>
                        <w:ind w:right="0" w:firstLine="0"/>
                        <w:jc w:val="center"/>
                        <w:rPr>
                          <w:rFonts w:ascii="Arial Narrow" w:hAnsi="Arial Narrow"/>
                          <w:b/>
                          <w:bCs/>
                          <w:sz w:val="22"/>
                          <w:szCs w:val="22"/>
                          <w:lang w:val="es-ES"/>
                        </w:rPr>
                      </w:pPr>
                    </w:p>
                    <w:p w14:paraId="7EEE964C" w14:textId="77777777" w:rsidR="005E15B8" w:rsidRPr="00DD47B7" w:rsidRDefault="005E15B8" w:rsidP="000F015A">
                      <w:pPr>
                        <w:spacing w:line="360" w:lineRule="auto"/>
                        <w:ind w:right="0" w:firstLine="0"/>
                        <w:rPr>
                          <w:rFonts w:ascii="Arial Narrow" w:hAnsi="Arial Narrow"/>
                          <w:b/>
                          <w:bCs/>
                          <w:sz w:val="22"/>
                          <w:szCs w:val="22"/>
                          <w:lang w:val="es-ES"/>
                        </w:rPr>
                      </w:pPr>
                      <w:r w:rsidRPr="00DD47B7">
                        <w:rPr>
                          <w:rFonts w:ascii="Arial Narrow" w:hAnsi="Arial Narrow"/>
                          <w:b/>
                          <w:bCs/>
                          <w:sz w:val="22"/>
                          <w:szCs w:val="22"/>
                          <w:lang w:val="es-ES"/>
                        </w:rPr>
                        <w:tab/>
                      </w:r>
                    </w:p>
                    <w:p w14:paraId="2208EA6E" w14:textId="77777777" w:rsidR="005E15B8" w:rsidRPr="00DD47B7" w:rsidRDefault="005E15B8" w:rsidP="000F015A">
                      <w:pPr>
                        <w:ind w:right="0" w:firstLine="0"/>
                        <w:rPr>
                          <w:rFonts w:ascii="Arial Narrow" w:hAnsi="Arial Narrow"/>
                          <w:b/>
                          <w:bCs/>
                          <w:sz w:val="22"/>
                          <w:szCs w:val="22"/>
                          <w:lang w:val="es-ES"/>
                        </w:rPr>
                      </w:pPr>
                    </w:p>
                    <w:p w14:paraId="4B164B83" w14:textId="77777777" w:rsidR="005E15B8" w:rsidRPr="00DD47B7" w:rsidRDefault="005E15B8" w:rsidP="000F015A">
                      <w:pPr>
                        <w:ind w:right="0" w:firstLine="0"/>
                        <w:rPr>
                          <w:rFonts w:ascii="Arial Narrow" w:hAnsi="Arial Narrow"/>
                          <w:b/>
                          <w:bCs/>
                          <w:sz w:val="22"/>
                          <w:szCs w:val="22"/>
                          <w:lang w:val="es-ES"/>
                        </w:rPr>
                      </w:pPr>
                    </w:p>
                    <w:p w14:paraId="315BBA5B" w14:textId="77777777" w:rsidR="005E15B8" w:rsidRPr="00DD47B7" w:rsidRDefault="005E15B8" w:rsidP="000F015A">
                      <w:pPr>
                        <w:ind w:right="0" w:firstLine="0"/>
                        <w:jc w:val="center"/>
                        <w:rPr>
                          <w:rFonts w:ascii="Arial Narrow" w:hAnsi="Arial Narrow"/>
                          <w:b/>
                          <w:bCs/>
                          <w:sz w:val="22"/>
                          <w:szCs w:val="22"/>
                          <w:lang w:val="es-ES"/>
                        </w:rPr>
                      </w:pPr>
                      <w:r w:rsidRPr="00DD47B7">
                        <w:rPr>
                          <w:rFonts w:ascii="Arial Narrow" w:hAnsi="Arial Narrow"/>
                          <w:b/>
                          <w:bCs/>
                          <w:sz w:val="22"/>
                          <w:szCs w:val="22"/>
                          <w:lang w:val="es-ES"/>
                        </w:rPr>
                        <w:t>______________________________________________________________________________</w:t>
                      </w:r>
                    </w:p>
                    <w:p w14:paraId="2708FFC4" w14:textId="77777777" w:rsidR="005E15B8" w:rsidRPr="00DD47B7" w:rsidRDefault="005E15B8" w:rsidP="000F015A">
                      <w:pPr>
                        <w:ind w:right="0" w:firstLine="0"/>
                        <w:jc w:val="center"/>
                        <w:rPr>
                          <w:rFonts w:ascii="Arial Narrow" w:hAnsi="Arial Narrow"/>
                          <w:b/>
                          <w:bCs/>
                          <w:sz w:val="22"/>
                          <w:szCs w:val="22"/>
                          <w:lang w:val="es-ES"/>
                        </w:rPr>
                      </w:pPr>
                      <w:r w:rsidRPr="00DD47B7">
                        <w:rPr>
                          <w:rFonts w:ascii="Arial Narrow" w:hAnsi="Arial Narrow"/>
                          <w:sz w:val="22"/>
                          <w:szCs w:val="22"/>
                          <w:lang w:val="es-ES"/>
                        </w:rPr>
                        <w:t xml:space="preserve">Nombre, apellido y firma del </w:t>
                      </w:r>
                      <w:r w:rsidRPr="00DD47B7">
                        <w:rPr>
                          <w:rFonts w:ascii="Arial Narrow" w:hAnsi="Arial Narrow"/>
                          <w:b/>
                          <w:bCs/>
                          <w:sz w:val="22"/>
                          <w:szCs w:val="22"/>
                          <w:lang w:val="es-ES"/>
                        </w:rPr>
                        <w:t>responsable de la unidad de investigación</w:t>
                      </w:r>
                    </w:p>
                    <w:p w14:paraId="1F48B95A" w14:textId="77777777" w:rsidR="005E15B8" w:rsidRPr="00DD47B7" w:rsidRDefault="005E15B8" w:rsidP="000F015A">
                      <w:pPr>
                        <w:ind w:right="0" w:firstLine="0"/>
                        <w:jc w:val="center"/>
                        <w:rPr>
                          <w:rFonts w:ascii="Arial Narrow" w:hAnsi="Arial Narrow"/>
                          <w:sz w:val="22"/>
                          <w:szCs w:val="22"/>
                          <w:lang w:val="es-ES"/>
                        </w:rPr>
                      </w:pPr>
                      <w:r w:rsidRPr="00DD47B7">
                        <w:rPr>
                          <w:rFonts w:ascii="Arial Narrow" w:hAnsi="Arial Narrow"/>
                          <w:sz w:val="22"/>
                          <w:szCs w:val="22"/>
                          <w:lang w:val="es-ES"/>
                        </w:rPr>
                        <w:t>a la que pertenece el responsable del proyecto</w:t>
                      </w:r>
                    </w:p>
                    <w:p w14:paraId="43FB7F8C" w14:textId="77777777" w:rsidR="005E15B8" w:rsidRPr="00DD47B7" w:rsidRDefault="005E15B8" w:rsidP="000F015A">
                      <w:pPr>
                        <w:spacing w:line="360" w:lineRule="auto"/>
                        <w:ind w:right="0" w:firstLine="0"/>
                        <w:jc w:val="center"/>
                        <w:rPr>
                          <w:rFonts w:ascii="Arial Narrow" w:hAnsi="Arial Narrow"/>
                          <w:b/>
                          <w:bCs/>
                          <w:sz w:val="22"/>
                          <w:szCs w:val="22"/>
                          <w:lang w:val="es-ES"/>
                        </w:rPr>
                      </w:pPr>
                    </w:p>
                    <w:p w14:paraId="2258ED23" w14:textId="77777777" w:rsidR="005E15B8" w:rsidRPr="00DD47B7" w:rsidRDefault="005E15B8" w:rsidP="000F015A">
                      <w:pPr>
                        <w:spacing w:line="360" w:lineRule="auto"/>
                        <w:ind w:right="0" w:firstLine="0"/>
                        <w:jc w:val="center"/>
                        <w:rPr>
                          <w:rFonts w:ascii="Arial Narrow" w:hAnsi="Arial Narrow"/>
                          <w:b/>
                          <w:bCs/>
                          <w:sz w:val="22"/>
                          <w:szCs w:val="22"/>
                          <w:lang w:val="es-ES"/>
                        </w:rPr>
                      </w:pPr>
                    </w:p>
                    <w:p w14:paraId="488E11EF" w14:textId="77777777" w:rsidR="005E15B8" w:rsidRPr="00DD47B7" w:rsidRDefault="005E15B8" w:rsidP="000F015A">
                      <w:pPr>
                        <w:spacing w:line="360" w:lineRule="auto"/>
                        <w:ind w:right="0" w:firstLine="0"/>
                        <w:jc w:val="center"/>
                        <w:rPr>
                          <w:rFonts w:ascii="Arial Narrow" w:hAnsi="Arial Narrow"/>
                          <w:sz w:val="22"/>
                          <w:szCs w:val="22"/>
                          <w:lang w:val="es-ES"/>
                        </w:rPr>
                      </w:pPr>
                    </w:p>
                    <w:p w14:paraId="0D52DCD6" w14:textId="77777777" w:rsidR="005E15B8" w:rsidRPr="00DD47B7" w:rsidRDefault="005E15B8" w:rsidP="000F015A">
                      <w:pPr>
                        <w:spacing w:line="360" w:lineRule="auto"/>
                        <w:ind w:right="0" w:firstLine="0"/>
                        <w:jc w:val="center"/>
                        <w:rPr>
                          <w:rFonts w:ascii="Arial Narrow" w:hAnsi="Arial Narrow"/>
                          <w:sz w:val="22"/>
                          <w:szCs w:val="22"/>
                          <w:lang w:val="es-ES"/>
                        </w:rPr>
                      </w:pPr>
                    </w:p>
                    <w:p w14:paraId="3EEEBD82" w14:textId="77777777" w:rsidR="005E15B8" w:rsidRPr="00DD47B7" w:rsidRDefault="005E15B8" w:rsidP="000F015A">
                      <w:pPr>
                        <w:spacing w:line="360" w:lineRule="auto"/>
                        <w:ind w:right="0" w:firstLine="0"/>
                        <w:jc w:val="center"/>
                        <w:rPr>
                          <w:rFonts w:ascii="Arial Narrow" w:hAnsi="Arial Narrow"/>
                          <w:b/>
                          <w:bCs/>
                          <w:sz w:val="22"/>
                          <w:szCs w:val="22"/>
                          <w:lang w:val="es-ES"/>
                        </w:rPr>
                      </w:pPr>
                      <w:r w:rsidRPr="00DD47B7">
                        <w:rPr>
                          <w:rFonts w:ascii="Arial Narrow" w:hAnsi="Arial Narrow"/>
                          <w:b/>
                          <w:bCs/>
                          <w:sz w:val="22"/>
                          <w:szCs w:val="22"/>
                          <w:lang w:val="es-ES"/>
                        </w:rPr>
                        <w:t>______________________________________________________</w:t>
                      </w:r>
                    </w:p>
                    <w:p w14:paraId="67E8EDCE" w14:textId="77777777" w:rsidR="005E15B8" w:rsidRPr="00DD47B7" w:rsidRDefault="005E15B8" w:rsidP="000F015A">
                      <w:pPr>
                        <w:ind w:right="0" w:firstLine="0"/>
                        <w:jc w:val="center"/>
                        <w:rPr>
                          <w:rFonts w:ascii="Arial Narrow" w:hAnsi="Arial Narrow"/>
                          <w:b/>
                          <w:bCs/>
                          <w:sz w:val="22"/>
                          <w:szCs w:val="22"/>
                          <w:lang w:val="es-ES"/>
                        </w:rPr>
                      </w:pPr>
                      <w:r w:rsidRPr="00DD47B7">
                        <w:rPr>
                          <w:rFonts w:ascii="Arial Narrow" w:hAnsi="Arial Narrow"/>
                          <w:sz w:val="22"/>
                          <w:szCs w:val="22"/>
                          <w:lang w:val="es-ES"/>
                        </w:rPr>
                        <w:t xml:space="preserve">Nombre, apellido, sello y firma del </w:t>
                      </w:r>
                      <w:r w:rsidRPr="00DD47B7">
                        <w:rPr>
                          <w:rFonts w:ascii="Arial Narrow" w:hAnsi="Arial Narrow"/>
                          <w:b/>
                          <w:sz w:val="22"/>
                          <w:szCs w:val="22"/>
                          <w:lang w:val="es-ES"/>
                        </w:rPr>
                        <w:t xml:space="preserve">titular de la </w:t>
                      </w:r>
                      <w:r w:rsidRPr="00DD47B7">
                        <w:rPr>
                          <w:rFonts w:ascii="Arial Narrow" w:hAnsi="Arial Narrow"/>
                          <w:b/>
                          <w:bCs/>
                          <w:sz w:val="22"/>
                          <w:szCs w:val="22"/>
                          <w:lang w:val="es-ES"/>
                        </w:rPr>
                        <w:t>institución</w:t>
                      </w:r>
                    </w:p>
                    <w:p w14:paraId="6DF7DFE9" w14:textId="77777777" w:rsidR="005E15B8" w:rsidRPr="00DD47B7" w:rsidRDefault="005E15B8" w:rsidP="000F015A">
                      <w:pPr>
                        <w:ind w:right="0" w:firstLine="0"/>
                        <w:jc w:val="center"/>
                        <w:rPr>
                          <w:rFonts w:ascii="Arial Narrow" w:hAnsi="Arial Narrow"/>
                          <w:sz w:val="22"/>
                          <w:szCs w:val="22"/>
                          <w:lang w:val="es-ES"/>
                        </w:rPr>
                      </w:pPr>
                      <w:r w:rsidRPr="00DD47B7">
                        <w:rPr>
                          <w:rFonts w:ascii="Arial Narrow" w:hAnsi="Arial Narrow"/>
                          <w:sz w:val="22"/>
                          <w:szCs w:val="22"/>
                          <w:lang w:val="es-ES"/>
                        </w:rPr>
                        <w:t>o de su representante debidamente autorizado</w:t>
                      </w:r>
                    </w:p>
                    <w:p w14:paraId="5955D2F2" w14:textId="77777777" w:rsidR="005E15B8" w:rsidRPr="00DD47B7" w:rsidRDefault="005E15B8" w:rsidP="000F015A">
                      <w:pPr>
                        <w:spacing w:line="360" w:lineRule="auto"/>
                        <w:ind w:right="0" w:firstLine="0"/>
                        <w:rPr>
                          <w:rFonts w:ascii="Arial Narrow" w:hAnsi="Arial Narrow"/>
                          <w:b/>
                          <w:bCs/>
                          <w:sz w:val="22"/>
                          <w:szCs w:val="22"/>
                          <w:lang w:val="es-ES"/>
                        </w:rPr>
                      </w:pPr>
                    </w:p>
                    <w:p w14:paraId="4C8A7DEE" w14:textId="77777777" w:rsidR="005E15B8" w:rsidRPr="00DD47B7" w:rsidRDefault="005E15B8" w:rsidP="000F015A">
                      <w:pPr>
                        <w:spacing w:line="360" w:lineRule="auto"/>
                        <w:ind w:right="0" w:firstLine="0"/>
                        <w:rPr>
                          <w:rFonts w:ascii="Book Antiqua" w:hAnsi="Book Antiqua"/>
                          <w:b/>
                          <w:bCs/>
                          <w:sz w:val="22"/>
                          <w:szCs w:val="22"/>
                          <w:lang w:val="es-ES"/>
                        </w:rPr>
                      </w:pPr>
                    </w:p>
                    <w:p w14:paraId="780E0280" w14:textId="77777777" w:rsidR="005E15B8" w:rsidRDefault="005E15B8" w:rsidP="000F015A">
                      <w:pPr>
                        <w:spacing w:line="360" w:lineRule="auto"/>
                        <w:ind w:right="0" w:firstLine="0"/>
                        <w:rPr>
                          <w:rFonts w:ascii="Book Antiqua" w:hAnsi="Book Antiqua"/>
                          <w:b/>
                          <w:bCs/>
                          <w:sz w:val="19"/>
                          <w:szCs w:val="19"/>
                          <w:lang w:val="es-ES"/>
                        </w:rPr>
                      </w:pPr>
                    </w:p>
                    <w:p w14:paraId="4C82F00B" w14:textId="77777777" w:rsidR="005E15B8" w:rsidRDefault="005E15B8" w:rsidP="000F015A">
                      <w:pPr>
                        <w:spacing w:line="360" w:lineRule="auto"/>
                        <w:ind w:right="0" w:firstLine="0"/>
                        <w:rPr>
                          <w:rFonts w:ascii="Book Antiqua" w:hAnsi="Book Antiqua"/>
                          <w:sz w:val="16"/>
                          <w:szCs w:val="16"/>
                          <w:lang w:val="es-ES"/>
                        </w:rPr>
                      </w:pPr>
                    </w:p>
                    <w:p w14:paraId="563FC676" w14:textId="77777777" w:rsidR="005E15B8" w:rsidRDefault="005E15B8" w:rsidP="000F015A">
                      <w:pPr>
                        <w:spacing w:line="360" w:lineRule="auto"/>
                        <w:ind w:right="0" w:firstLine="0"/>
                        <w:rPr>
                          <w:rFonts w:ascii="Book Antiqua" w:hAnsi="Book Antiqua"/>
                          <w:sz w:val="23"/>
                          <w:szCs w:val="23"/>
                          <w:lang w:val="es-ES"/>
                        </w:rPr>
                      </w:pPr>
                      <w:r>
                        <w:rPr>
                          <w:rFonts w:ascii="Book Antiqua" w:hAnsi="Book Antiqua"/>
                          <w:sz w:val="23"/>
                          <w:szCs w:val="23"/>
                          <w:lang w:val="es-ES"/>
                        </w:rPr>
                        <w:tab/>
                      </w:r>
                    </w:p>
                    <w:p w14:paraId="67AD8F5B" w14:textId="77777777" w:rsidR="005E15B8" w:rsidRDefault="005E15B8" w:rsidP="000F015A">
                      <w:pPr>
                        <w:spacing w:line="360" w:lineRule="auto"/>
                        <w:ind w:right="0" w:firstLine="0"/>
                        <w:rPr>
                          <w:sz w:val="23"/>
                          <w:szCs w:val="23"/>
                          <w:lang w:val="es-ES"/>
                        </w:rPr>
                      </w:pPr>
                    </w:p>
                  </w:txbxContent>
                </v:textbox>
                <w10:anchorlock/>
              </v:shape>
            </w:pict>
          </mc:Fallback>
        </mc:AlternateContent>
      </w:r>
    </w:p>
    <w:p w14:paraId="3C3E7CAC"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4441A3A2"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252F4CD4"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22A325BA"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67EB19B3"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4145CCA8"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2DC920B3"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17F83A70"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28E69223"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30810C14"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61B91A0E"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15296D2C"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714DDB8A"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52EC43EE"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4CF6D29C"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33FA79A6"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2B199A04"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10365496"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0F57BCC3"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33F13625"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47B6F0D9"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504292A4"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2500874E"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20537A21"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3D80FFB5"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18DE93AE"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2DD43448"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p>
    <w:p w14:paraId="40E67F3B" w14:textId="77777777" w:rsidR="000F015A" w:rsidRPr="00AB41A2" w:rsidRDefault="000F015A" w:rsidP="000F015A">
      <w:pPr>
        <w:tabs>
          <w:tab w:val="left" w:pos="567"/>
          <w:tab w:val="left" w:pos="709"/>
          <w:tab w:val="left" w:pos="993"/>
        </w:tabs>
        <w:spacing w:line="320" w:lineRule="atLeast"/>
        <w:ind w:firstLine="0"/>
        <w:jc w:val="center"/>
        <w:rPr>
          <w:rFonts w:ascii="Arial Narrow" w:hAnsi="Arial Narrow"/>
          <w:b/>
          <w:bCs/>
          <w:sz w:val="22"/>
          <w:szCs w:val="22"/>
          <w:lang w:val="es-ES_tradnl"/>
        </w:rPr>
      </w:pPr>
    </w:p>
    <w:p w14:paraId="65ABC270" w14:textId="77777777" w:rsidR="000F015A" w:rsidRPr="00AB41A2" w:rsidRDefault="000F015A" w:rsidP="000F015A">
      <w:pPr>
        <w:tabs>
          <w:tab w:val="left" w:pos="567"/>
          <w:tab w:val="left" w:pos="709"/>
          <w:tab w:val="left" w:pos="993"/>
        </w:tabs>
        <w:spacing w:line="320" w:lineRule="atLeast"/>
        <w:ind w:firstLine="0"/>
        <w:jc w:val="center"/>
        <w:rPr>
          <w:rFonts w:ascii="Arial Narrow" w:hAnsi="Arial Narrow"/>
          <w:b/>
          <w:bCs/>
          <w:sz w:val="22"/>
          <w:szCs w:val="22"/>
          <w:lang w:val="es-ES_tradnl"/>
        </w:rPr>
      </w:pPr>
    </w:p>
    <w:p w14:paraId="094F31E2" w14:textId="77777777" w:rsidR="000F015A" w:rsidRPr="00AB41A2" w:rsidRDefault="000F015A" w:rsidP="000F015A">
      <w:pPr>
        <w:tabs>
          <w:tab w:val="left" w:pos="567"/>
          <w:tab w:val="left" w:pos="709"/>
          <w:tab w:val="left" w:pos="993"/>
        </w:tabs>
        <w:ind w:firstLine="0"/>
        <w:jc w:val="center"/>
        <w:rPr>
          <w:rFonts w:ascii="Arial Narrow" w:hAnsi="Arial Narrow"/>
          <w:b/>
          <w:bCs/>
          <w:sz w:val="22"/>
          <w:szCs w:val="22"/>
          <w:lang w:val="es-ES_tradnl"/>
        </w:rPr>
      </w:pPr>
    </w:p>
    <w:p w14:paraId="3E3973DB" w14:textId="77777777" w:rsidR="000F015A" w:rsidRPr="00AB41A2" w:rsidRDefault="000F015A" w:rsidP="000F015A">
      <w:pPr>
        <w:pStyle w:val="Textonotapie"/>
        <w:jc w:val="both"/>
        <w:rPr>
          <w:rFonts w:ascii="Arial Narrow" w:hAnsi="Arial Narrow"/>
          <w:sz w:val="22"/>
          <w:szCs w:val="22"/>
          <w:lang w:val="es-ES_tradnl"/>
        </w:rPr>
      </w:pPr>
    </w:p>
    <w:p w14:paraId="3D1E80B6" w14:textId="77777777" w:rsidR="000F015A" w:rsidRPr="00AB41A2" w:rsidRDefault="000F015A" w:rsidP="000F015A">
      <w:pPr>
        <w:numPr>
          <w:ilvl w:val="0"/>
          <w:numId w:val="1"/>
        </w:numPr>
        <w:shd w:val="pct20" w:color="808080" w:fill="auto"/>
        <w:tabs>
          <w:tab w:val="left" w:pos="567"/>
          <w:tab w:val="left" w:pos="709"/>
          <w:tab w:val="left" w:pos="993"/>
        </w:tabs>
        <w:jc w:val="left"/>
        <w:rPr>
          <w:rFonts w:ascii="Arial Narrow" w:hAnsi="Arial Narrow"/>
          <w:b/>
          <w:bCs/>
          <w:sz w:val="22"/>
          <w:szCs w:val="22"/>
          <w:lang w:val="es-ES_tradnl"/>
        </w:rPr>
      </w:pPr>
      <w:r w:rsidRPr="00AB41A2">
        <w:rPr>
          <w:rFonts w:ascii="Arial Narrow" w:hAnsi="Arial Narrow"/>
          <w:b/>
          <w:bCs/>
          <w:sz w:val="22"/>
          <w:szCs w:val="22"/>
          <w:lang w:val="es-ES_tradnl"/>
        </w:rPr>
        <w:br w:type="page"/>
      </w:r>
      <w:r w:rsidRPr="00AB41A2">
        <w:rPr>
          <w:rFonts w:ascii="Arial Narrow" w:hAnsi="Arial Narrow"/>
          <w:b/>
          <w:bCs/>
          <w:sz w:val="22"/>
          <w:szCs w:val="22"/>
          <w:lang w:val="es-ES_tradnl"/>
        </w:rPr>
        <w:lastRenderedPageBreak/>
        <w:t>Descripción detallada del proyecto:</w:t>
      </w:r>
    </w:p>
    <w:p w14:paraId="563C8C06" w14:textId="77777777" w:rsidR="000F015A" w:rsidRPr="00AB41A2" w:rsidRDefault="000F015A" w:rsidP="000F015A">
      <w:pPr>
        <w:tabs>
          <w:tab w:val="left" w:pos="567"/>
          <w:tab w:val="left" w:pos="709"/>
          <w:tab w:val="left" w:pos="993"/>
        </w:tabs>
        <w:ind w:firstLine="0"/>
        <w:rPr>
          <w:rFonts w:ascii="Arial Narrow" w:hAnsi="Arial Narrow"/>
          <w:bCs/>
          <w:sz w:val="22"/>
          <w:szCs w:val="22"/>
          <w:lang w:val="es-ES_tradnl"/>
        </w:rPr>
      </w:pPr>
      <w:r w:rsidRPr="00AB41A2">
        <w:rPr>
          <w:rFonts w:ascii="Arial Narrow" w:hAnsi="Arial Narrow"/>
          <w:bCs/>
          <w:sz w:val="22"/>
          <w:szCs w:val="22"/>
          <w:lang w:val="es-ES_tradnl"/>
        </w:rPr>
        <w:t xml:space="preserve">En esta última parte </w:t>
      </w:r>
      <w:r w:rsidR="008414FE" w:rsidRPr="00AB41A2">
        <w:rPr>
          <w:rFonts w:ascii="Arial Narrow" w:hAnsi="Arial Narrow"/>
          <w:bCs/>
          <w:sz w:val="22"/>
          <w:szCs w:val="22"/>
          <w:lang w:val="es-ES_tradnl"/>
        </w:rPr>
        <w:t>no se deberá alterar el orden de las secciones</w:t>
      </w:r>
      <w:r w:rsidR="00725E49" w:rsidRPr="00AB41A2">
        <w:rPr>
          <w:rFonts w:ascii="Arial Narrow" w:hAnsi="Arial Narrow"/>
          <w:bCs/>
          <w:sz w:val="22"/>
          <w:szCs w:val="22"/>
          <w:lang w:val="es-ES_tradnl"/>
        </w:rPr>
        <w:t>. E</w:t>
      </w:r>
      <w:r w:rsidRPr="00AB41A2">
        <w:rPr>
          <w:rFonts w:ascii="Arial Narrow" w:hAnsi="Arial Narrow"/>
          <w:bCs/>
          <w:sz w:val="22"/>
          <w:szCs w:val="22"/>
          <w:lang w:val="es-ES_tradnl"/>
        </w:rPr>
        <w:t>n caso de que sea utilizado un tratamiento de texto</w:t>
      </w:r>
      <w:r w:rsidR="008414FE" w:rsidRPr="00AB41A2">
        <w:rPr>
          <w:rFonts w:ascii="Arial Narrow" w:hAnsi="Arial Narrow"/>
          <w:bCs/>
          <w:sz w:val="22"/>
          <w:szCs w:val="22"/>
          <w:lang w:val="es-ES_tradnl"/>
        </w:rPr>
        <w:t>,</w:t>
      </w:r>
      <w:r w:rsidRPr="00AB41A2">
        <w:rPr>
          <w:rFonts w:ascii="Arial Narrow" w:hAnsi="Arial Narrow"/>
          <w:bCs/>
          <w:sz w:val="22"/>
          <w:szCs w:val="22"/>
          <w:lang w:val="es-ES_tradnl"/>
        </w:rPr>
        <w:t xml:space="preserve"> se podrá ajustar libremente el tamaño de las secciones, intercalando entre ellas el número nece</w:t>
      </w:r>
      <w:r w:rsidR="0074236F" w:rsidRPr="00AB41A2">
        <w:rPr>
          <w:rFonts w:ascii="Arial Narrow" w:hAnsi="Arial Narrow"/>
          <w:bCs/>
          <w:sz w:val="22"/>
          <w:szCs w:val="22"/>
          <w:lang w:val="es-ES_tradnl"/>
        </w:rPr>
        <w:t>sario de páginas, así</w:t>
      </w:r>
      <w:r w:rsidRPr="00AB41A2">
        <w:rPr>
          <w:rFonts w:ascii="Arial Narrow" w:hAnsi="Arial Narrow"/>
          <w:bCs/>
          <w:sz w:val="22"/>
          <w:szCs w:val="22"/>
          <w:lang w:val="es-ES_tradnl"/>
        </w:rPr>
        <w:t xml:space="preserve"> como de anexos. </w:t>
      </w:r>
    </w:p>
    <w:p w14:paraId="6BD4AE13" w14:textId="77777777" w:rsidR="000F015A" w:rsidRPr="00AB41A2" w:rsidRDefault="008414FE" w:rsidP="000F015A">
      <w:pPr>
        <w:pStyle w:val="Textoindependiente"/>
        <w:rPr>
          <w:rFonts w:ascii="Arial Narrow" w:hAnsi="Arial Narrow"/>
          <w:b w:val="0"/>
          <w:sz w:val="22"/>
          <w:szCs w:val="22"/>
          <w:lang w:val="es-ES_tradnl"/>
        </w:rPr>
      </w:pPr>
      <w:r w:rsidRPr="00AB41A2">
        <w:rPr>
          <w:rFonts w:ascii="Arial Narrow" w:hAnsi="Arial Narrow"/>
          <w:sz w:val="22"/>
          <w:szCs w:val="22"/>
          <w:lang w:val="es-ES_tradnl"/>
        </w:rPr>
        <w:t xml:space="preserve">IMPORTANTE: </w:t>
      </w:r>
      <w:r w:rsidR="009D7501" w:rsidRPr="00AB41A2">
        <w:rPr>
          <w:rFonts w:ascii="Arial Narrow" w:hAnsi="Arial Narrow"/>
          <w:b w:val="0"/>
          <w:sz w:val="22"/>
          <w:szCs w:val="22"/>
          <w:lang w:val="es-ES_tradnl"/>
        </w:rPr>
        <w:t>la información presentada en México, debe coincidir con la presentada por su contraparte en Francia, con el fin de evitar valoraciones y apreciaciones muy diferentes</w:t>
      </w:r>
      <w:r w:rsidR="000F015A" w:rsidRPr="00AB41A2">
        <w:rPr>
          <w:rFonts w:ascii="Arial Narrow" w:hAnsi="Arial Narrow"/>
          <w:b w:val="0"/>
          <w:sz w:val="22"/>
          <w:szCs w:val="22"/>
          <w:lang w:val="es-ES_tradnl"/>
        </w:rPr>
        <w:t xml:space="preserve"> por </w:t>
      </w:r>
      <w:r w:rsidR="009D7501" w:rsidRPr="00AB41A2">
        <w:rPr>
          <w:rFonts w:ascii="Arial Narrow" w:hAnsi="Arial Narrow"/>
          <w:b w:val="0"/>
          <w:sz w:val="22"/>
          <w:szCs w:val="22"/>
          <w:lang w:val="es-ES_tradnl"/>
        </w:rPr>
        <w:t xml:space="preserve">parte de los comités evaluadores de ambos países. </w:t>
      </w:r>
    </w:p>
    <w:p w14:paraId="5926FE52" w14:textId="77777777" w:rsidR="000F015A" w:rsidRPr="00AB41A2" w:rsidRDefault="000F015A" w:rsidP="000F015A">
      <w:pPr>
        <w:tabs>
          <w:tab w:val="left" w:pos="567"/>
          <w:tab w:val="left" w:pos="709"/>
          <w:tab w:val="left" w:pos="993"/>
        </w:tabs>
        <w:spacing w:line="320" w:lineRule="atLeast"/>
        <w:ind w:firstLine="0"/>
        <w:rPr>
          <w:rFonts w:ascii="Arial Narrow" w:hAnsi="Arial Narrow"/>
          <w:b/>
          <w:bCs/>
          <w:sz w:val="22"/>
          <w:szCs w:val="22"/>
          <w:lang w:val="es-ES_tradnl"/>
        </w:rPr>
      </w:pPr>
    </w:p>
    <w:p w14:paraId="47F76D86" w14:textId="77777777" w:rsidR="000F015A" w:rsidRPr="00AB41A2" w:rsidRDefault="000F015A" w:rsidP="000F015A">
      <w:pPr>
        <w:tabs>
          <w:tab w:val="left" w:pos="567"/>
          <w:tab w:val="left" w:pos="709"/>
          <w:tab w:val="left" w:pos="993"/>
        </w:tabs>
        <w:spacing w:line="320" w:lineRule="atLeast"/>
        <w:ind w:firstLine="0"/>
        <w:rPr>
          <w:rFonts w:asciiTheme="minorHAnsi" w:hAnsiTheme="minorHAnsi"/>
          <w:b/>
          <w:bCs/>
          <w:sz w:val="22"/>
          <w:szCs w:val="22"/>
          <w:lang w:val="es-ES_tradnl"/>
        </w:rPr>
      </w:pPr>
      <w:r w:rsidRPr="00AB41A2">
        <w:rPr>
          <w:rFonts w:asciiTheme="minorHAnsi" w:hAnsiTheme="minorHAnsi"/>
          <w:b/>
          <w:bCs/>
          <w:sz w:val="22"/>
          <w:szCs w:val="22"/>
          <w:lang w:val="es-ES_tradnl"/>
        </w:rPr>
        <w:t>8.1 Identificación del tema y estado del conocimiento:</w:t>
      </w:r>
    </w:p>
    <w:p w14:paraId="7A31906F" w14:textId="77777777" w:rsidR="000F015A" w:rsidRPr="00AB41A2" w:rsidRDefault="000F015A" w:rsidP="000F015A">
      <w:pPr>
        <w:tabs>
          <w:tab w:val="left" w:pos="567"/>
          <w:tab w:val="left" w:pos="709"/>
          <w:tab w:val="left" w:pos="993"/>
        </w:tabs>
        <w:ind w:firstLine="0"/>
        <w:rPr>
          <w:rFonts w:ascii="Arial Narrow" w:hAnsi="Arial Narrow"/>
          <w:b/>
          <w:bCs/>
          <w:sz w:val="22"/>
          <w:szCs w:val="22"/>
          <w:lang w:val="es-ES_tradnl"/>
        </w:rPr>
      </w:pPr>
    </w:p>
    <w:p w14:paraId="4A101BA1" w14:textId="3C49E587" w:rsidR="00BD372C" w:rsidRDefault="009F1D12" w:rsidP="009F1D12">
      <w:pPr>
        <w:autoSpaceDE w:val="0"/>
        <w:ind w:right="0" w:firstLine="0"/>
        <w:rPr>
          <w:rFonts w:ascii="Calibri" w:eastAsia="Calibri" w:hAnsi="Calibri" w:cs="Calibri"/>
          <w:sz w:val="22"/>
          <w:lang w:val="es-ES_tradnl"/>
        </w:rPr>
      </w:pPr>
      <w:r w:rsidRPr="009F1D12">
        <w:rPr>
          <w:rFonts w:ascii="Calibri" w:eastAsia="Calibri" w:hAnsi="Calibri" w:cs="Calibri"/>
          <w:sz w:val="22"/>
          <w:lang w:val="es-ES_tradnl"/>
        </w:rPr>
        <w:t xml:space="preserve">La localización de la emigración altamente calificada es un problema de vital importancia para los países en vías de desarrollo. Más allá de las fuentes demográficas, como los censos de población, las encuestas de campo sobre población activa, las fuentes gubernamentales (registros de permisos de trabajo para extranjeros, registros de visados) y las estadísticas de la [OCDE 2002], una solución atractiva para este problema se apoya en técnicas computacionales de recuperación semántica de información con el objetivo de cartografiar la trayectoria profesional de los miembros de la diáspora del conocimiento </w:t>
      </w:r>
      <w:r>
        <w:rPr>
          <w:rFonts w:ascii="Calibri" w:eastAsia="Calibri" w:hAnsi="Calibri" w:cs="Calibri"/>
          <w:sz w:val="22"/>
          <w:lang w:val="es-ES_tradnl"/>
        </w:rPr>
        <w:t xml:space="preserve">exclusivamente </w:t>
      </w:r>
      <w:r w:rsidRPr="009F1D12">
        <w:rPr>
          <w:rFonts w:ascii="Calibri" w:eastAsia="Calibri" w:hAnsi="Calibri" w:cs="Calibri"/>
          <w:sz w:val="22"/>
          <w:lang w:val="es-ES_tradnl"/>
        </w:rPr>
        <w:t xml:space="preserve">a partir de </w:t>
      </w:r>
      <w:r>
        <w:rPr>
          <w:rFonts w:ascii="Calibri" w:eastAsia="Calibri" w:hAnsi="Calibri" w:cs="Calibri"/>
          <w:sz w:val="22"/>
          <w:lang w:val="es-ES_tradnl"/>
        </w:rPr>
        <w:t xml:space="preserve">información publicada en Internet. </w:t>
      </w:r>
    </w:p>
    <w:p w14:paraId="5631AE42" w14:textId="77777777" w:rsidR="009F1D12" w:rsidRDefault="009F1D12" w:rsidP="009F1D12">
      <w:pPr>
        <w:autoSpaceDE w:val="0"/>
        <w:ind w:right="0" w:firstLine="0"/>
        <w:rPr>
          <w:rFonts w:ascii="Calibri" w:eastAsia="Calibri" w:hAnsi="Calibri" w:cs="Calibri"/>
          <w:sz w:val="22"/>
          <w:lang w:val="es-ES_tradnl"/>
        </w:rPr>
      </w:pPr>
    </w:p>
    <w:p w14:paraId="731FD585" w14:textId="120F0842" w:rsidR="009F1D12" w:rsidRDefault="009F1D12" w:rsidP="009F1D12">
      <w:pPr>
        <w:autoSpaceDE w:val="0"/>
        <w:ind w:right="0" w:firstLine="0"/>
        <w:rPr>
          <w:rFonts w:ascii="Calibri" w:eastAsia="Calibri" w:hAnsi="Calibri" w:cs="Calibri"/>
          <w:sz w:val="22"/>
          <w:lang w:val="es-ES_tradnl"/>
        </w:rPr>
      </w:pPr>
      <w:r w:rsidRPr="009F1D12">
        <w:rPr>
          <w:rFonts w:ascii="Calibri" w:eastAsia="Calibri" w:hAnsi="Calibri" w:cs="Calibri"/>
          <w:sz w:val="22"/>
          <w:lang w:val="es-ES_tradnl"/>
        </w:rPr>
        <w:t>La primera aplicación de tecnologías del</w:t>
      </w:r>
      <w:r>
        <w:rPr>
          <w:rFonts w:ascii="Calibri" w:eastAsia="Calibri" w:hAnsi="Calibri" w:cs="Calibri"/>
          <w:sz w:val="22"/>
          <w:lang w:val="es-ES_tradnl"/>
        </w:rPr>
        <w:t xml:space="preserve"> lenguaje humano al campo de la sociología de la migración fue el sistema </w:t>
      </w:r>
      <w:proofErr w:type="spellStart"/>
      <w:r>
        <w:rPr>
          <w:rFonts w:ascii="Calibri" w:eastAsia="Calibri" w:hAnsi="Calibri" w:cs="Calibri"/>
          <w:i/>
          <w:sz w:val="22"/>
          <w:lang w:val="es-ES_tradnl"/>
        </w:rPr>
        <w:t>Unoporuno</w:t>
      </w:r>
      <w:proofErr w:type="spellEnd"/>
      <w:r>
        <w:rPr>
          <w:rStyle w:val="Refdenotaalpie"/>
          <w:rFonts w:ascii="Calibri" w:eastAsia="Calibri" w:hAnsi="Calibri" w:cs="Calibri"/>
          <w:i/>
          <w:sz w:val="22"/>
          <w:lang w:val="es-ES_tradnl"/>
        </w:rPr>
        <w:footnoteReference w:id="2"/>
      </w:r>
      <w:r>
        <w:rPr>
          <w:rFonts w:ascii="Calibri" w:eastAsia="Calibri" w:hAnsi="Calibri" w:cs="Calibri"/>
          <w:sz w:val="22"/>
          <w:lang w:val="es-ES_tradnl"/>
        </w:rPr>
        <w:t xml:space="preserve"> [</w:t>
      </w:r>
      <w:proofErr w:type="spellStart"/>
      <w:r>
        <w:rPr>
          <w:rFonts w:ascii="Calibri" w:eastAsia="Calibri" w:hAnsi="Calibri" w:cs="Calibri"/>
          <w:sz w:val="22"/>
          <w:lang w:val="es-ES_tradnl"/>
        </w:rPr>
        <w:t>Garcia</w:t>
      </w:r>
      <w:proofErr w:type="spellEnd"/>
      <w:r>
        <w:rPr>
          <w:rFonts w:ascii="Calibri" w:eastAsia="Calibri" w:hAnsi="Calibri" w:cs="Calibri"/>
          <w:sz w:val="22"/>
          <w:lang w:val="es-ES_tradnl"/>
        </w:rPr>
        <w:t xml:space="preserve"> Flores et al. 2012], desarrollado en el marco del proyecto CIDESAL</w:t>
      </w:r>
      <w:r>
        <w:rPr>
          <w:rStyle w:val="Refdenotaalpie"/>
          <w:rFonts w:ascii="Calibri" w:eastAsia="Calibri" w:hAnsi="Calibri" w:cs="Calibri"/>
          <w:sz w:val="22"/>
          <w:lang w:val="es-ES_tradnl"/>
        </w:rPr>
        <w:footnoteReference w:id="3"/>
      </w:r>
      <w:r>
        <w:rPr>
          <w:rFonts w:ascii="Calibri" w:eastAsia="Calibri" w:hAnsi="Calibri" w:cs="Calibri"/>
          <w:sz w:val="22"/>
          <w:lang w:val="es-ES_tradnl"/>
        </w:rPr>
        <w:t>. Este sistema permite clasificar automáticamente a potenciales miembros de la diáspora altamente calificada de acuerdo a su movimiento migratorio: 1) un movimiento lineal (se van del país para estudiar o trabajar y ya no regresan)</w:t>
      </w:r>
      <w:r w:rsidR="004D6214">
        <w:rPr>
          <w:rFonts w:ascii="Calibri" w:eastAsia="Calibri" w:hAnsi="Calibri" w:cs="Calibri"/>
          <w:sz w:val="22"/>
          <w:lang w:val="es-ES_tradnl"/>
        </w:rPr>
        <w:t xml:space="preserve">; </w:t>
      </w:r>
      <w:r>
        <w:rPr>
          <w:rFonts w:ascii="Calibri" w:eastAsia="Calibri" w:hAnsi="Calibri" w:cs="Calibri"/>
          <w:sz w:val="22"/>
          <w:lang w:val="es-ES_tradnl"/>
        </w:rPr>
        <w:t>2) un movimiento circular (tras los estudios, regresan a su país)</w:t>
      </w:r>
      <w:r w:rsidR="004D6214">
        <w:rPr>
          <w:rFonts w:ascii="Calibri" w:eastAsia="Calibri" w:hAnsi="Calibri" w:cs="Calibri"/>
          <w:sz w:val="22"/>
          <w:lang w:val="es-ES_tradnl"/>
        </w:rPr>
        <w:t>; 3) ausencia de movimiento</w:t>
      </w:r>
      <w:r w:rsidR="00951AE6">
        <w:rPr>
          <w:rFonts w:ascii="Calibri" w:eastAsia="Calibri" w:hAnsi="Calibri" w:cs="Calibri"/>
          <w:sz w:val="22"/>
          <w:lang w:val="es-ES_tradnl"/>
        </w:rPr>
        <w:t xml:space="preserve"> (la persona nunca sale de su país de origen). </w:t>
      </w:r>
      <w:proofErr w:type="spellStart"/>
      <w:r w:rsidR="00951AE6">
        <w:rPr>
          <w:rFonts w:ascii="Calibri" w:eastAsia="Calibri" w:hAnsi="Calibri" w:cs="Calibri"/>
          <w:i/>
          <w:sz w:val="22"/>
          <w:lang w:val="es-ES_tradnl"/>
        </w:rPr>
        <w:t>Unoporuno</w:t>
      </w:r>
      <w:proofErr w:type="spellEnd"/>
      <w:r w:rsidR="00951AE6">
        <w:rPr>
          <w:rFonts w:ascii="Calibri" w:eastAsia="Calibri" w:hAnsi="Calibri" w:cs="Calibri"/>
          <w:i/>
          <w:sz w:val="22"/>
          <w:lang w:val="es-ES_tradnl"/>
        </w:rPr>
        <w:t xml:space="preserve"> </w:t>
      </w:r>
      <w:r w:rsidR="00951AE6">
        <w:rPr>
          <w:rFonts w:ascii="Calibri" w:eastAsia="Calibri" w:hAnsi="Calibri" w:cs="Calibri"/>
          <w:sz w:val="22"/>
          <w:lang w:val="es-ES_tradnl"/>
        </w:rPr>
        <w:t xml:space="preserve">recibe de entrada una lista de nombres en contexto (por ejemplo: un conjunto de fichas bibliográficas). A partir de este conjunto de datos, </w:t>
      </w:r>
      <w:proofErr w:type="spellStart"/>
      <w:r w:rsidR="00951AE6">
        <w:rPr>
          <w:rFonts w:ascii="Calibri" w:eastAsia="Calibri" w:hAnsi="Calibri" w:cs="Calibri"/>
          <w:i/>
          <w:sz w:val="22"/>
          <w:lang w:val="es-ES_tradnl"/>
        </w:rPr>
        <w:t>Unoporuno</w:t>
      </w:r>
      <w:proofErr w:type="spellEnd"/>
      <w:r w:rsidR="00951AE6">
        <w:rPr>
          <w:rFonts w:ascii="Calibri" w:eastAsia="Calibri" w:hAnsi="Calibri" w:cs="Calibri"/>
          <w:i/>
          <w:sz w:val="22"/>
          <w:lang w:val="es-ES_tradnl"/>
        </w:rPr>
        <w:t xml:space="preserve"> </w:t>
      </w:r>
      <w:r w:rsidR="00951AE6">
        <w:rPr>
          <w:rFonts w:ascii="Calibri" w:eastAsia="Calibri" w:hAnsi="Calibri" w:cs="Calibri"/>
          <w:sz w:val="22"/>
          <w:lang w:val="es-ES_tradnl"/>
        </w:rPr>
        <w:t xml:space="preserve">hace minería del web con la finalidad de clasificar a las personas en cuestión por medio de procesos de aprendizaje automático según su movimiento. Gracias a los socios del proyecto CIDESAL, se logró reunir una base de aproximadamente 13000 miembros potenciales de la diáspora altamente calificada. Los registros de esta base provienen tanto de una aspiración de la base de publicaciones científicas del </w:t>
      </w:r>
      <w:r w:rsidR="00951AE6">
        <w:rPr>
          <w:rFonts w:ascii="Calibri" w:eastAsia="Calibri" w:hAnsi="Calibri" w:cs="Calibri"/>
          <w:i/>
          <w:sz w:val="22"/>
          <w:lang w:val="es-ES_tradnl"/>
        </w:rPr>
        <w:t xml:space="preserve">ISI Web of </w:t>
      </w:r>
      <w:proofErr w:type="spellStart"/>
      <w:r w:rsidR="00951AE6">
        <w:rPr>
          <w:rFonts w:ascii="Calibri" w:eastAsia="Calibri" w:hAnsi="Calibri" w:cs="Calibri"/>
          <w:i/>
          <w:sz w:val="22"/>
          <w:lang w:val="es-ES_tradnl"/>
        </w:rPr>
        <w:t>Science</w:t>
      </w:r>
      <w:proofErr w:type="spellEnd"/>
      <w:r w:rsidR="00951AE6">
        <w:rPr>
          <w:rFonts w:ascii="Calibri" w:eastAsia="Calibri" w:hAnsi="Calibri" w:cs="Calibri"/>
          <w:i/>
          <w:sz w:val="22"/>
          <w:lang w:val="es-ES_tradnl"/>
        </w:rPr>
        <w:t xml:space="preserve"> </w:t>
      </w:r>
      <w:r w:rsidR="00951AE6">
        <w:rPr>
          <w:rFonts w:ascii="Calibri" w:eastAsia="Calibri" w:hAnsi="Calibri" w:cs="Calibri"/>
          <w:sz w:val="22"/>
          <w:lang w:val="es-ES_tradnl"/>
        </w:rPr>
        <w:t xml:space="preserve">como de bases de datos de </w:t>
      </w:r>
      <w:proofErr w:type="spellStart"/>
      <w:r w:rsidR="00951AE6">
        <w:rPr>
          <w:rFonts w:ascii="Calibri" w:eastAsia="Calibri" w:hAnsi="Calibri" w:cs="Calibri"/>
          <w:sz w:val="22"/>
          <w:lang w:val="es-ES_tradnl"/>
        </w:rPr>
        <w:t>exbecarios</w:t>
      </w:r>
      <w:proofErr w:type="spellEnd"/>
      <w:r w:rsidR="00951AE6">
        <w:rPr>
          <w:rFonts w:ascii="Calibri" w:eastAsia="Calibri" w:hAnsi="Calibri" w:cs="Calibri"/>
          <w:sz w:val="22"/>
          <w:lang w:val="es-ES_tradnl"/>
        </w:rPr>
        <w:t xml:space="preserve"> que los organismos científicos nacionales </w:t>
      </w:r>
      <w:proofErr w:type="spellStart"/>
      <w:r w:rsidR="00951AE6">
        <w:rPr>
          <w:rFonts w:ascii="Calibri" w:eastAsia="Calibri" w:hAnsi="Calibri" w:cs="Calibri"/>
          <w:sz w:val="22"/>
          <w:lang w:val="es-ES_tradnl"/>
        </w:rPr>
        <w:t>lationamericanos</w:t>
      </w:r>
      <w:proofErr w:type="spellEnd"/>
      <w:r w:rsidR="00951AE6">
        <w:rPr>
          <w:rFonts w:ascii="Calibri" w:eastAsia="Calibri" w:hAnsi="Calibri" w:cs="Calibri"/>
          <w:sz w:val="22"/>
          <w:lang w:val="es-ES_tradnl"/>
        </w:rPr>
        <w:t xml:space="preserve"> proporcionaron: CONICET en Argentina, COLCIENCIAS en Colombia, SNI en Uruguay y CONACYT en México [CIDESAL 2014]. El principal límite de </w:t>
      </w:r>
      <w:proofErr w:type="spellStart"/>
      <w:r w:rsidR="000A0AC3">
        <w:rPr>
          <w:rFonts w:ascii="Calibri" w:eastAsia="Calibri" w:hAnsi="Calibri" w:cs="Calibri"/>
          <w:i/>
          <w:sz w:val="22"/>
          <w:lang w:val="es-ES_tradnl"/>
        </w:rPr>
        <w:t>Unoporuno</w:t>
      </w:r>
      <w:proofErr w:type="spellEnd"/>
      <w:r w:rsidR="000A0AC3">
        <w:rPr>
          <w:rFonts w:ascii="Calibri" w:eastAsia="Calibri" w:hAnsi="Calibri" w:cs="Calibri"/>
          <w:i/>
          <w:sz w:val="22"/>
          <w:lang w:val="es-ES_tradnl"/>
        </w:rPr>
        <w:t xml:space="preserve"> </w:t>
      </w:r>
      <w:r w:rsidR="000A0AC3">
        <w:rPr>
          <w:rFonts w:ascii="Calibri" w:eastAsia="Calibri" w:hAnsi="Calibri" w:cs="Calibri"/>
          <w:sz w:val="22"/>
          <w:lang w:val="es-ES_tradnl"/>
        </w:rPr>
        <w:t xml:space="preserve">es que no hay recuperación alguna de información semántica, sino solamente un proceso de clasificación automática por medio de un análisis rasgos semánticos de los resultados de una consulta automática en un motor de búsqueda. </w:t>
      </w:r>
    </w:p>
    <w:p w14:paraId="65BC837F" w14:textId="0F01D070" w:rsidR="000A0AC3" w:rsidRDefault="000A0AC3" w:rsidP="00BA2AD3">
      <w:pPr>
        <w:autoSpaceDE w:val="0"/>
        <w:ind w:right="0" w:firstLine="0"/>
        <w:rPr>
          <w:rFonts w:ascii="Calibri" w:eastAsia="Calibri" w:hAnsi="Calibri" w:cs="Calibri"/>
          <w:sz w:val="22"/>
          <w:lang w:val="es-ES_tradnl"/>
        </w:rPr>
      </w:pPr>
      <w:r>
        <w:rPr>
          <w:rFonts w:ascii="Calibri" w:eastAsia="Calibri" w:hAnsi="Calibri" w:cs="Calibri"/>
          <w:sz w:val="22"/>
          <w:lang w:val="es-ES_tradnl"/>
        </w:rPr>
        <w:t xml:space="preserve">En cuanto a al hecho de cartografiar a la diáspora utilizando los datos disponibles en Internet, los avances más recientes fueron llevados a cabo durante el proyecto </w:t>
      </w:r>
      <w:r>
        <w:rPr>
          <w:rFonts w:ascii="Calibri" w:eastAsia="Calibri" w:hAnsi="Calibri" w:cs="Calibri"/>
          <w:i/>
          <w:sz w:val="22"/>
          <w:lang w:val="es-ES_tradnl"/>
        </w:rPr>
        <w:t>e-Diáspora Atlas</w:t>
      </w:r>
      <w:r w:rsidR="00BA2AD3">
        <w:rPr>
          <w:rStyle w:val="Refdenotaalpie"/>
          <w:rFonts w:ascii="Calibri" w:eastAsia="Calibri" w:hAnsi="Calibri" w:cs="Calibri"/>
          <w:i/>
          <w:sz w:val="22"/>
          <w:lang w:val="es-ES_tradnl"/>
        </w:rPr>
        <w:footnoteReference w:id="4"/>
      </w:r>
      <w:r>
        <w:rPr>
          <w:rFonts w:ascii="Calibri" w:eastAsia="Calibri" w:hAnsi="Calibri" w:cs="Calibri"/>
          <w:i/>
          <w:sz w:val="22"/>
          <w:lang w:val="es-ES_tradnl"/>
        </w:rPr>
        <w:t xml:space="preserve"> </w:t>
      </w:r>
      <w:r>
        <w:rPr>
          <w:rFonts w:ascii="Calibri" w:eastAsia="Calibri" w:hAnsi="Calibri" w:cs="Calibri"/>
          <w:sz w:val="22"/>
          <w:lang w:val="es-ES_tradnl"/>
        </w:rPr>
        <w:t>o “atlas de la diáspora electrónica”</w:t>
      </w:r>
      <w:r w:rsidR="00BA2AD3">
        <w:rPr>
          <w:rFonts w:ascii="Calibri" w:eastAsia="Calibri" w:hAnsi="Calibri" w:cs="Calibri"/>
          <w:sz w:val="22"/>
          <w:lang w:val="es-ES_tradnl"/>
        </w:rPr>
        <w:t xml:space="preserve">. Este proyecto </w:t>
      </w:r>
      <w:r>
        <w:rPr>
          <w:rFonts w:ascii="Calibri" w:eastAsia="Calibri" w:hAnsi="Calibri" w:cs="Calibri"/>
          <w:sz w:val="22"/>
          <w:lang w:val="es-ES_tradnl"/>
        </w:rPr>
        <w:t>consisti</w:t>
      </w:r>
      <w:r w:rsidR="00BA2AD3">
        <w:rPr>
          <w:rFonts w:ascii="Calibri" w:eastAsia="Calibri" w:hAnsi="Calibri" w:cs="Calibri"/>
          <w:sz w:val="22"/>
          <w:lang w:val="es-ES_tradnl"/>
        </w:rPr>
        <w:t>ó en censar y analizar algo más de 8000 sitios web creados o frecuentados por los emigrantes del mundo entero. A partir de este análisis fueron producidos mapas de hipervínculos que caracterizaban a las diásporas nacionales según la topología creada sus hipervínculos [</w:t>
      </w:r>
      <w:proofErr w:type="spellStart"/>
      <w:r w:rsidR="00BA2AD3">
        <w:rPr>
          <w:rFonts w:ascii="Calibri" w:eastAsia="Calibri" w:hAnsi="Calibri" w:cs="Calibri"/>
          <w:sz w:val="22"/>
          <w:lang w:val="es-ES_tradnl"/>
        </w:rPr>
        <w:t>Diminescu</w:t>
      </w:r>
      <w:proofErr w:type="spellEnd"/>
      <w:r w:rsidR="00BA2AD3">
        <w:rPr>
          <w:rFonts w:ascii="Calibri" w:eastAsia="Calibri" w:hAnsi="Calibri" w:cs="Calibri"/>
          <w:sz w:val="22"/>
          <w:lang w:val="es-ES_tradnl"/>
        </w:rPr>
        <w:t xml:space="preserve"> 2008]. </w:t>
      </w:r>
    </w:p>
    <w:p w14:paraId="7D0FC0F7" w14:textId="57A3C63F" w:rsidR="00BA2AD3" w:rsidRDefault="00BA2AD3" w:rsidP="00BA2AD3">
      <w:pPr>
        <w:autoSpaceDE w:val="0"/>
        <w:ind w:right="0" w:firstLine="0"/>
        <w:rPr>
          <w:rFonts w:ascii="Calibri" w:eastAsia="Calibri" w:hAnsi="Calibri" w:cs="Calibri"/>
          <w:sz w:val="22"/>
          <w:lang w:val="es-ES_tradnl"/>
        </w:rPr>
      </w:pPr>
      <w:r>
        <w:rPr>
          <w:rFonts w:ascii="Calibri" w:eastAsia="Calibri" w:hAnsi="Calibri" w:cs="Calibri"/>
          <w:sz w:val="22"/>
          <w:lang w:val="es-ES_tradnl"/>
        </w:rPr>
        <w:t xml:space="preserve">El sistema </w:t>
      </w:r>
      <w:proofErr w:type="spellStart"/>
      <w:r>
        <w:rPr>
          <w:rFonts w:ascii="Calibri" w:eastAsia="Calibri" w:hAnsi="Calibri" w:cs="Calibri"/>
          <w:i/>
          <w:sz w:val="22"/>
          <w:lang w:val="es-ES_tradnl"/>
        </w:rPr>
        <w:t>Name</w:t>
      </w:r>
      <w:proofErr w:type="spellEnd"/>
      <w:r>
        <w:rPr>
          <w:rFonts w:ascii="Calibri" w:eastAsia="Calibri" w:hAnsi="Calibri" w:cs="Calibri"/>
          <w:i/>
          <w:sz w:val="22"/>
          <w:lang w:val="es-ES_tradnl"/>
        </w:rPr>
        <w:t>-sor</w:t>
      </w:r>
      <w:r>
        <w:rPr>
          <w:rStyle w:val="Refdenotaalpie"/>
          <w:rFonts w:ascii="Calibri" w:eastAsia="Calibri" w:hAnsi="Calibri" w:cs="Calibri"/>
          <w:i/>
          <w:sz w:val="22"/>
          <w:lang w:val="es-ES_tradnl"/>
        </w:rPr>
        <w:footnoteReference w:id="5"/>
      </w:r>
      <w:r>
        <w:rPr>
          <w:rFonts w:ascii="Calibri" w:eastAsia="Calibri" w:hAnsi="Calibri" w:cs="Calibri"/>
          <w:i/>
          <w:sz w:val="22"/>
          <w:lang w:val="es-ES_tradnl"/>
        </w:rPr>
        <w:t xml:space="preserve"> </w:t>
      </w:r>
      <w:r>
        <w:rPr>
          <w:rFonts w:ascii="Calibri" w:eastAsia="Calibri" w:hAnsi="Calibri" w:cs="Calibri"/>
          <w:sz w:val="22"/>
          <w:lang w:val="es-ES_tradnl"/>
        </w:rPr>
        <w:t xml:space="preserve">es otro ejemplo significativo de aplicación de técnicas cartográficas al análisis de los movimientos migratorios. Este sistema se apoya en un análisis onomástico del origen geográfico de los nombres propios de los usuarios de </w:t>
      </w:r>
      <w:proofErr w:type="spellStart"/>
      <w:r>
        <w:rPr>
          <w:rFonts w:ascii="Calibri" w:eastAsia="Calibri" w:hAnsi="Calibri" w:cs="Calibri"/>
          <w:i/>
          <w:sz w:val="22"/>
          <w:lang w:val="es-ES_tradnl"/>
        </w:rPr>
        <w:t>Twitter</w:t>
      </w:r>
      <w:proofErr w:type="spellEnd"/>
      <w:r>
        <w:rPr>
          <w:rFonts w:ascii="Calibri" w:eastAsia="Calibri" w:hAnsi="Calibri" w:cs="Calibri"/>
          <w:i/>
          <w:sz w:val="22"/>
          <w:lang w:val="es-ES_tradnl"/>
        </w:rPr>
        <w:t xml:space="preserve"> </w:t>
      </w:r>
      <w:r w:rsidRPr="00BA2AD3">
        <w:rPr>
          <w:rFonts w:ascii="Calibri" w:eastAsia="Calibri" w:hAnsi="Calibri" w:cs="Calibri"/>
          <w:sz w:val="22"/>
          <w:lang w:val="es-ES_tradnl"/>
        </w:rPr>
        <w:t>[</w:t>
      </w:r>
      <w:proofErr w:type="spellStart"/>
      <w:r w:rsidRPr="00BA2AD3">
        <w:rPr>
          <w:rFonts w:ascii="Calibri" w:eastAsia="Calibri" w:hAnsi="Calibri" w:cs="Calibri"/>
          <w:sz w:val="22"/>
          <w:lang w:val="es-ES_tradnl"/>
        </w:rPr>
        <w:t>Shokhenmayer</w:t>
      </w:r>
      <w:proofErr w:type="spellEnd"/>
      <w:r w:rsidRPr="00BA2AD3">
        <w:rPr>
          <w:rFonts w:ascii="Calibri" w:eastAsia="Calibri" w:hAnsi="Calibri" w:cs="Calibri"/>
          <w:sz w:val="22"/>
          <w:lang w:val="es-ES_tradnl"/>
        </w:rPr>
        <w:t xml:space="preserve"> 2010]</w:t>
      </w:r>
      <w:r>
        <w:rPr>
          <w:rFonts w:ascii="Calibri" w:eastAsia="Calibri" w:hAnsi="Calibri" w:cs="Calibri"/>
          <w:sz w:val="22"/>
          <w:lang w:val="es-ES_tradnl"/>
        </w:rPr>
        <w:t xml:space="preserve"> con el objetivo de producir un mapa de la densidad de las distintas diásporas nacionales representadas por los usuarios de esta red social. </w:t>
      </w:r>
    </w:p>
    <w:p w14:paraId="1E67563B" w14:textId="110A9CDD" w:rsidR="004201A7" w:rsidRDefault="00BA2AD3" w:rsidP="00BA2AD3">
      <w:pPr>
        <w:autoSpaceDE w:val="0"/>
        <w:ind w:right="0" w:firstLine="0"/>
        <w:rPr>
          <w:rFonts w:ascii="Calibri" w:eastAsia="Calibri" w:hAnsi="Calibri" w:cs="Calibri"/>
          <w:sz w:val="22"/>
          <w:lang w:val="es-ES_tradnl"/>
        </w:rPr>
      </w:pPr>
      <w:r>
        <w:rPr>
          <w:rFonts w:ascii="Calibri" w:eastAsia="Calibri" w:hAnsi="Calibri" w:cs="Calibri"/>
          <w:sz w:val="22"/>
          <w:lang w:val="es-ES_tradnl"/>
        </w:rPr>
        <w:lastRenderedPageBreak/>
        <w:t>Curiosamente ningún sistema de búsqueda de expertos (</w:t>
      </w:r>
      <w:proofErr w:type="spellStart"/>
      <w:r>
        <w:rPr>
          <w:rFonts w:ascii="Calibri" w:eastAsia="Calibri" w:hAnsi="Calibri" w:cs="Calibri"/>
          <w:i/>
          <w:sz w:val="22"/>
          <w:lang w:val="es-ES_tradnl"/>
        </w:rPr>
        <w:t>expert</w:t>
      </w:r>
      <w:proofErr w:type="spellEnd"/>
      <w:r>
        <w:rPr>
          <w:rFonts w:ascii="Calibri" w:eastAsia="Calibri" w:hAnsi="Calibri" w:cs="Calibri"/>
          <w:i/>
          <w:sz w:val="22"/>
          <w:lang w:val="es-ES_tradnl"/>
        </w:rPr>
        <w:t xml:space="preserve"> </w:t>
      </w:r>
      <w:proofErr w:type="spellStart"/>
      <w:r w:rsidRPr="00973AE9">
        <w:rPr>
          <w:rFonts w:ascii="Calibri" w:eastAsia="Calibri" w:hAnsi="Calibri" w:cs="Calibri"/>
          <w:i/>
          <w:sz w:val="22"/>
          <w:lang w:val="es-ES_tradnl"/>
        </w:rPr>
        <w:t>finding</w:t>
      </w:r>
      <w:proofErr w:type="spellEnd"/>
      <w:r>
        <w:rPr>
          <w:rFonts w:ascii="Calibri" w:eastAsia="Calibri" w:hAnsi="Calibri" w:cs="Calibri"/>
          <w:sz w:val="22"/>
          <w:lang w:val="es-ES_tradnl"/>
        </w:rPr>
        <w:t xml:space="preserve">) </w:t>
      </w:r>
      <w:r w:rsidRPr="00BA2AD3">
        <w:rPr>
          <w:rFonts w:ascii="Calibri" w:eastAsia="Calibri" w:hAnsi="Calibri" w:cs="Calibri"/>
          <w:sz w:val="22"/>
          <w:lang w:val="es-ES_tradnl"/>
        </w:rPr>
        <w:t>ha</w:t>
      </w:r>
      <w:r>
        <w:rPr>
          <w:rFonts w:ascii="Calibri" w:eastAsia="Calibri" w:hAnsi="Calibri" w:cs="Calibri"/>
          <w:sz w:val="22"/>
          <w:lang w:val="es-ES_tradnl"/>
        </w:rPr>
        <w:t xml:space="preserve"> sido nunca aplicado a la búsqueda de emigrantes altamente calificados. Esto se debe quizás a que estos sistemas no suelen tomar en cuenta la información biográfica de los expertos, puesto que sus esfuerzos metodológicos se concentran en recuperar relaciones </w:t>
      </w:r>
      <w:r w:rsidR="002B2B9A">
        <w:rPr>
          <w:rFonts w:ascii="Calibri" w:eastAsia="Calibri" w:hAnsi="Calibri" w:cs="Calibri"/>
          <w:sz w:val="22"/>
          <w:lang w:val="es-ES_tradnl"/>
        </w:rPr>
        <w:t xml:space="preserve">epistemológicas estables entre un experto y su ámbito de experiencia (o dominio).  </w:t>
      </w:r>
      <w:r w:rsidR="00D0750D">
        <w:rPr>
          <w:rFonts w:ascii="Calibri" w:eastAsia="Calibri" w:hAnsi="Calibri" w:cs="Calibri"/>
          <w:sz w:val="22"/>
          <w:lang w:val="es-ES_tradnl"/>
        </w:rPr>
        <w:t xml:space="preserve">A nosotros nos parece </w:t>
      </w:r>
      <w:r w:rsidR="002B2B9A">
        <w:rPr>
          <w:rFonts w:ascii="Calibri" w:eastAsia="Calibri" w:hAnsi="Calibri" w:cs="Calibri"/>
          <w:sz w:val="22"/>
          <w:lang w:val="es-ES_tradnl"/>
        </w:rPr>
        <w:t xml:space="preserve">que el pasaje </w:t>
      </w:r>
      <w:r w:rsidR="00D0750D">
        <w:rPr>
          <w:rFonts w:ascii="Calibri" w:eastAsia="Calibri" w:hAnsi="Calibri" w:cs="Calibri"/>
          <w:sz w:val="22"/>
          <w:lang w:val="es-ES_tradnl"/>
        </w:rPr>
        <w:t>entre</w:t>
      </w:r>
      <w:r w:rsidR="002B2B9A">
        <w:rPr>
          <w:rFonts w:ascii="Calibri" w:eastAsia="Calibri" w:hAnsi="Calibri" w:cs="Calibri"/>
          <w:sz w:val="22"/>
          <w:lang w:val="es-ES_tradnl"/>
        </w:rPr>
        <w:t xml:space="preserve"> una búsqueda de expertos </w:t>
      </w:r>
      <w:r w:rsidR="00D0750D">
        <w:rPr>
          <w:rFonts w:ascii="Calibri" w:eastAsia="Calibri" w:hAnsi="Calibri" w:cs="Calibri"/>
          <w:sz w:val="22"/>
          <w:lang w:val="es-ES_tradnl"/>
        </w:rPr>
        <w:t xml:space="preserve">y una </w:t>
      </w:r>
      <w:r w:rsidR="002B2B9A">
        <w:rPr>
          <w:rFonts w:ascii="Calibri" w:eastAsia="Calibri" w:hAnsi="Calibri" w:cs="Calibri"/>
          <w:sz w:val="22"/>
          <w:lang w:val="es-ES_tradnl"/>
        </w:rPr>
        <w:t xml:space="preserve">búsqueda de personas en Internet (emigrantes o no) </w:t>
      </w:r>
      <w:r w:rsidR="00973AE9">
        <w:rPr>
          <w:rFonts w:ascii="Calibri" w:eastAsia="Calibri" w:hAnsi="Calibri" w:cs="Calibri"/>
          <w:sz w:val="22"/>
          <w:lang w:val="es-ES_tradnl"/>
        </w:rPr>
        <w:t xml:space="preserve">forma parte de un continuo, y que las herramientas de búsqueda de expertos ganarían precisión si tomaran en cuenta el contexto biográfico de los expertos-objeto de su búsqueda (el país de origen, </w:t>
      </w:r>
      <w:r w:rsidR="00B07346">
        <w:rPr>
          <w:rFonts w:ascii="Calibri" w:eastAsia="Calibri" w:hAnsi="Calibri" w:cs="Calibri"/>
          <w:sz w:val="22"/>
          <w:lang w:val="es-ES_tradnl"/>
        </w:rPr>
        <w:t xml:space="preserve">el país de formación, la trayectoria profesional). </w:t>
      </w:r>
      <w:r w:rsidR="004201A7">
        <w:rPr>
          <w:rFonts w:ascii="Calibri" w:eastAsia="Calibri" w:hAnsi="Calibri" w:cs="Calibri"/>
          <w:sz w:val="22"/>
          <w:lang w:val="es-ES_tradnl"/>
        </w:rPr>
        <w:t xml:space="preserve">Y, de manera recíproca, el ámbito de especialidad o la pura profesión </w:t>
      </w:r>
      <w:proofErr w:type="gramStart"/>
      <w:r w:rsidR="004201A7">
        <w:rPr>
          <w:rFonts w:ascii="Calibri" w:eastAsia="Calibri" w:hAnsi="Calibri" w:cs="Calibri"/>
          <w:sz w:val="22"/>
          <w:lang w:val="es-ES_tradnl"/>
        </w:rPr>
        <w:t>podría</w:t>
      </w:r>
      <w:proofErr w:type="gramEnd"/>
      <w:r w:rsidR="004201A7">
        <w:rPr>
          <w:rFonts w:ascii="Calibri" w:eastAsia="Calibri" w:hAnsi="Calibri" w:cs="Calibri"/>
          <w:sz w:val="22"/>
          <w:lang w:val="es-ES_tradnl"/>
        </w:rPr>
        <w:t xml:space="preserve"> ser considerado como un valioso elemento de desambiguación de homónimos en las tareas de búsqueda de personas por Internet. Dos aplicaciones de búsqueda de expertos destacan en el panorama de esta tarea: </w:t>
      </w:r>
      <w:proofErr w:type="spellStart"/>
      <w:r w:rsidR="00460347">
        <w:rPr>
          <w:rFonts w:ascii="Calibri" w:eastAsia="Calibri" w:hAnsi="Calibri" w:cs="Calibri"/>
          <w:i/>
          <w:sz w:val="22"/>
          <w:lang w:val="es-ES_tradnl"/>
        </w:rPr>
        <w:t>Saffron</w:t>
      </w:r>
      <w:proofErr w:type="spellEnd"/>
      <w:r w:rsidR="00556214">
        <w:rPr>
          <w:rFonts w:ascii="Calibri" w:eastAsia="Calibri" w:hAnsi="Calibri" w:cs="Calibri"/>
          <w:i/>
          <w:sz w:val="22"/>
          <w:lang w:val="es-ES_tradnl"/>
        </w:rPr>
        <w:t xml:space="preserve"> </w:t>
      </w:r>
      <w:r w:rsidR="00556214" w:rsidRPr="00556214">
        <w:rPr>
          <w:rFonts w:ascii="Calibri" w:eastAsia="Calibri" w:hAnsi="Calibri" w:cs="Calibri"/>
          <w:sz w:val="22"/>
          <w:lang w:val="es-ES_tradnl"/>
        </w:rPr>
        <w:t>[Monaghan et al. 2010]</w:t>
      </w:r>
      <w:r w:rsidR="00556214">
        <w:rPr>
          <w:rFonts w:ascii="Calibri" w:eastAsia="Calibri" w:hAnsi="Calibri" w:cs="Calibri"/>
          <w:sz w:val="22"/>
          <w:lang w:val="es-ES_tradnl"/>
        </w:rPr>
        <w:t xml:space="preserve"> y</w:t>
      </w:r>
      <w:r w:rsidR="00556214" w:rsidRPr="00556214">
        <w:rPr>
          <w:rFonts w:ascii="Calibri" w:eastAsia="Calibri" w:hAnsi="Calibri" w:cs="Calibri"/>
          <w:i/>
          <w:sz w:val="22"/>
          <w:lang w:val="es-ES_tradnl"/>
        </w:rPr>
        <w:t xml:space="preserve"> </w:t>
      </w:r>
      <w:r w:rsidR="00460347">
        <w:rPr>
          <w:rFonts w:ascii="Calibri" w:eastAsia="Calibri" w:hAnsi="Calibri" w:cs="Calibri"/>
          <w:i/>
          <w:sz w:val="22"/>
          <w:lang w:val="es-ES_tradnl"/>
        </w:rPr>
        <w:t xml:space="preserve"> </w:t>
      </w:r>
      <w:r w:rsidR="00460347" w:rsidRPr="00460347">
        <w:rPr>
          <w:rFonts w:ascii="Calibri" w:eastAsia="Calibri" w:hAnsi="Calibri" w:cs="Calibri"/>
          <w:i/>
          <w:sz w:val="22"/>
          <w:lang w:val="es-ES_tradnl"/>
        </w:rPr>
        <w:t xml:space="preserve">Sig.ma </w:t>
      </w:r>
      <w:r w:rsidR="00460347" w:rsidRPr="00556214">
        <w:rPr>
          <w:rFonts w:ascii="Calibri" w:eastAsia="Calibri" w:hAnsi="Calibri" w:cs="Calibri"/>
          <w:sz w:val="22"/>
          <w:lang w:val="es-ES_tradnl"/>
        </w:rPr>
        <w:t>[</w:t>
      </w:r>
      <w:proofErr w:type="spellStart"/>
      <w:r w:rsidR="00460347" w:rsidRPr="00556214">
        <w:rPr>
          <w:rFonts w:ascii="Calibri" w:eastAsia="Calibri" w:hAnsi="Calibri" w:cs="Calibri"/>
          <w:sz w:val="22"/>
          <w:lang w:val="es-ES_tradnl"/>
        </w:rPr>
        <w:t>Tummarello</w:t>
      </w:r>
      <w:proofErr w:type="spellEnd"/>
      <w:r w:rsidR="00460347" w:rsidRPr="00556214">
        <w:rPr>
          <w:rFonts w:ascii="Calibri" w:eastAsia="Calibri" w:hAnsi="Calibri" w:cs="Calibri"/>
          <w:sz w:val="22"/>
          <w:lang w:val="es-ES_tradnl"/>
        </w:rPr>
        <w:t xml:space="preserve"> et al. 2010].</w:t>
      </w:r>
      <w:r w:rsidR="00556214">
        <w:rPr>
          <w:rFonts w:ascii="Calibri" w:eastAsia="Calibri" w:hAnsi="Calibri" w:cs="Calibri"/>
          <w:sz w:val="22"/>
          <w:lang w:val="es-ES_tradnl"/>
        </w:rPr>
        <w:t xml:space="preserve"> </w:t>
      </w:r>
      <w:proofErr w:type="spellStart"/>
      <w:r w:rsidR="00556214">
        <w:rPr>
          <w:rFonts w:ascii="Calibri" w:eastAsia="Calibri" w:hAnsi="Calibri" w:cs="Calibri"/>
          <w:i/>
          <w:sz w:val="22"/>
          <w:lang w:val="es-ES_tradnl"/>
        </w:rPr>
        <w:t>Saffron</w:t>
      </w:r>
      <w:proofErr w:type="spellEnd"/>
      <w:r w:rsidR="00556214">
        <w:rPr>
          <w:rFonts w:ascii="Calibri" w:eastAsia="Calibri" w:hAnsi="Calibri" w:cs="Calibri"/>
          <w:i/>
          <w:sz w:val="22"/>
          <w:lang w:val="es-ES_tradnl"/>
        </w:rPr>
        <w:t xml:space="preserve"> </w:t>
      </w:r>
      <w:r w:rsidR="00556214">
        <w:rPr>
          <w:rFonts w:ascii="Calibri" w:eastAsia="Calibri" w:hAnsi="Calibri" w:cs="Calibri"/>
          <w:sz w:val="22"/>
          <w:lang w:val="es-ES_tradnl"/>
        </w:rPr>
        <w:t xml:space="preserve">aplica el procesamiento del lenguaje natural a la anotación de páginas web pertinentes para la búsqueda de expertos, mientras que </w:t>
      </w:r>
      <w:r w:rsidR="00556214" w:rsidRPr="00556214">
        <w:rPr>
          <w:rFonts w:ascii="Calibri" w:eastAsia="Calibri" w:hAnsi="Calibri" w:cs="Calibri"/>
          <w:i/>
          <w:sz w:val="22"/>
          <w:lang w:val="es-ES_tradnl"/>
        </w:rPr>
        <w:t>Sig.ma</w:t>
      </w:r>
      <w:r w:rsidR="00556214">
        <w:rPr>
          <w:rFonts w:ascii="Calibri" w:eastAsia="Calibri" w:hAnsi="Calibri" w:cs="Calibri"/>
          <w:sz w:val="22"/>
          <w:lang w:val="es-ES_tradnl"/>
        </w:rPr>
        <w:t xml:space="preserve"> explota los metadatos de las mismas. Ambos hacen abundante uso de las representaciones semánticas en RDF para caracterizar el horizonte epistemológico del ámbito de especialidad de los expertos. </w:t>
      </w:r>
    </w:p>
    <w:p w14:paraId="5F3083AE" w14:textId="005A5F7A" w:rsidR="00556214" w:rsidRDefault="005B280B" w:rsidP="00BA2AD3">
      <w:pPr>
        <w:autoSpaceDE w:val="0"/>
        <w:ind w:right="0" w:firstLine="0"/>
        <w:rPr>
          <w:rFonts w:ascii="Calibri" w:eastAsia="Calibri" w:hAnsi="Calibri" w:cs="Calibri"/>
          <w:sz w:val="22"/>
          <w:lang w:val="es-ES_tradnl"/>
        </w:rPr>
      </w:pPr>
      <w:r>
        <w:rPr>
          <w:rFonts w:ascii="Calibri" w:eastAsia="Calibri" w:hAnsi="Calibri" w:cs="Calibri"/>
          <w:sz w:val="22"/>
          <w:lang w:val="es-ES_tradnl"/>
        </w:rPr>
        <w:t>Los mejores resultados reportados en la literatura en lo que a minería semántica de resultados de motor</w:t>
      </w:r>
      <w:r w:rsidR="00FB0010">
        <w:rPr>
          <w:rFonts w:ascii="Calibri" w:eastAsia="Calibri" w:hAnsi="Calibri" w:cs="Calibri"/>
          <w:sz w:val="22"/>
          <w:lang w:val="es-ES_tradnl"/>
        </w:rPr>
        <w:t>es</w:t>
      </w:r>
      <w:r>
        <w:rPr>
          <w:rFonts w:ascii="Calibri" w:eastAsia="Calibri" w:hAnsi="Calibri" w:cs="Calibri"/>
          <w:sz w:val="22"/>
          <w:lang w:val="es-ES_tradnl"/>
        </w:rPr>
        <w:t xml:space="preserve"> de búsqueda se refiere</w:t>
      </w:r>
      <w:r w:rsidR="008D00B3">
        <w:rPr>
          <w:rFonts w:ascii="Calibri" w:eastAsia="Calibri" w:hAnsi="Calibri" w:cs="Calibri"/>
          <w:sz w:val="22"/>
          <w:lang w:val="es-ES_tradnl"/>
        </w:rPr>
        <w:t xml:space="preserve"> fueron obtenidos </w:t>
      </w:r>
      <w:r w:rsidR="00FB0010">
        <w:rPr>
          <w:rFonts w:ascii="Calibri" w:eastAsia="Calibri" w:hAnsi="Calibri" w:cs="Calibri"/>
          <w:sz w:val="22"/>
          <w:lang w:val="es-ES_tradnl"/>
        </w:rPr>
        <w:t>con el método de inducción del sentido de las palabras (</w:t>
      </w:r>
      <w:r w:rsidR="00FB0010">
        <w:rPr>
          <w:rFonts w:ascii="Calibri" w:eastAsia="Calibri" w:hAnsi="Calibri" w:cs="Calibri"/>
          <w:i/>
          <w:sz w:val="22"/>
          <w:lang w:val="es-ES_tradnl"/>
        </w:rPr>
        <w:t xml:space="preserve">Word </w:t>
      </w:r>
      <w:proofErr w:type="spellStart"/>
      <w:r w:rsidR="00FB0010">
        <w:rPr>
          <w:rFonts w:ascii="Calibri" w:eastAsia="Calibri" w:hAnsi="Calibri" w:cs="Calibri"/>
          <w:i/>
          <w:sz w:val="22"/>
          <w:lang w:val="es-ES_tradnl"/>
        </w:rPr>
        <w:t>Sense</w:t>
      </w:r>
      <w:proofErr w:type="spellEnd"/>
      <w:r w:rsidR="00FB0010">
        <w:rPr>
          <w:rFonts w:ascii="Calibri" w:eastAsia="Calibri" w:hAnsi="Calibri" w:cs="Calibri"/>
          <w:i/>
          <w:sz w:val="22"/>
          <w:lang w:val="es-ES_tradnl"/>
        </w:rPr>
        <w:t xml:space="preserve"> </w:t>
      </w:r>
      <w:proofErr w:type="spellStart"/>
      <w:r w:rsidR="00FB0010">
        <w:rPr>
          <w:rFonts w:ascii="Calibri" w:eastAsia="Calibri" w:hAnsi="Calibri" w:cs="Calibri"/>
          <w:i/>
          <w:sz w:val="22"/>
          <w:lang w:val="es-ES_tradnl"/>
        </w:rPr>
        <w:t>Induction</w:t>
      </w:r>
      <w:proofErr w:type="spellEnd"/>
      <w:r w:rsidR="00FB0010">
        <w:rPr>
          <w:rFonts w:ascii="Calibri" w:eastAsia="Calibri" w:hAnsi="Calibri" w:cs="Calibri"/>
          <w:i/>
          <w:sz w:val="22"/>
          <w:lang w:val="es-ES_tradnl"/>
        </w:rPr>
        <w:t xml:space="preserve"> </w:t>
      </w:r>
      <w:r w:rsidR="00FB0010">
        <w:rPr>
          <w:rFonts w:ascii="Calibri" w:eastAsia="Calibri" w:hAnsi="Calibri" w:cs="Calibri"/>
          <w:sz w:val="22"/>
          <w:lang w:val="es-ES_tradnl"/>
        </w:rPr>
        <w:t xml:space="preserve">o </w:t>
      </w:r>
      <w:r w:rsidR="00FB0010">
        <w:rPr>
          <w:rFonts w:ascii="Calibri" w:eastAsia="Calibri" w:hAnsi="Calibri" w:cs="Calibri"/>
          <w:i/>
          <w:sz w:val="22"/>
          <w:lang w:val="es-ES_tradnl"/>
        </w:rPr>
        <w:t>WSI</w:t>
      </w:r>
      <w:r w:rsidR="00FB0010">
        <w:rPr>
          <w:rFonts w:ascii="Calibri" w:eastAsia="Calibri" w:hAnsi="Calibri" w:cs="Calibri"/>
          <w:sz w:val="22"/>
          <w:lang w:val="es-ES_tradnl"/>
        </w:rPr>
        <w:t xml:space="preserve">) </w:t>
      </w:r>
      <w:r w:rsidR="00FB0010" w:rsidRPr="00FB0010">
        <w:rPr>
          <w:rFonts w:ascii="Calibri" w:eastAsia="Calibri" w:hAnsi="Calibri" w:cs="Calibri"/>
          <w:sz w:val="22"/>
          <w:lang w:val="es-ES_tradnl"/>
        </w:rPr>
        <w:t xml:space="preserve">[Di Marco &amp; </w:t>
      </w:r>
      <w:proofErr w:type="spellStart"/>
      <w:r w:rsidR="00FB0010" w:rsidRPr="00FB0010">
        <w:rPr>
          <w:rFonts w:ascii="Calibri" w:eastAsia="Calibri" w:hAnsi="Calibri" w:cs="Calibri"/>
          <w:sz w:val="22"/>
          <w:lang w:val="es-ES_tradnl"/>
        </w:rPr>
        <w:t>Navigli</w:t>
      </w:r>
      <w:proofErr w:type="spellEnd"/>
      <w:r w:rsidR="00FB0010" w:rsidRPr="00FB0010">
        <w:rPr>
          <w:rFonts w:ascii="Calibri" w:eastAsia="Calibri" w:hAnsi="Calibri" w:cs="Calibri"/>
          <w:sz w:val="22"/>
          <w:lang w:val="es-ES_tradnl"/>
        </w:rPr>
        <w:t xml:space="preserve"> 2013]</w:t>
      </w:r>
      <w:r w:rsidR="00FB0010">
        <w:rPr>
          <w:rFonts w:ascii="Calibri" w:eastAsia="Calibri" w:hAnsi="Calibri" w:cs="Calibri"/>
          <w:sz w:val="22"/>
          <w:lang w:val="es-ES_tradnl"/>
        </w:rPr>
        <w:t xml:space="preserve">, que se apoya en un análisis de capas de coocurrencia léxica y en el uso de </w:t>
      </w:r>
      <w:proofErr w:type="spellStart"/>
      <w:r w:rsidR="00FB0010" w:rsidRPr="00FB0010">
        <w:rPr>
          <w:rFonts w:ascii="Calibri" w:eastAsia="Calibri" w:hAnsi="Calibri" w:cs="Calibri"/>
          <w:i/>
          <w:sz w:val="22"/>
          <w:lang w:val="es-ES_tradnl"/>
        </w:rPr>
        <w:t>DBpedia</w:t>
      </w:r>
      <w:proofErr w:type="spellEnd"/>
      <w:r w:rsidR="00FB0010" w:rsidRPr="00FB0010">
        <w:rPr>
          <w:rFonts w:ascii="Calibri" w:eastAsia="Calibri" w:hAnsi="Calibri" w:cs="Calibri"/>
          <w:i/>
          <w:sz w:val="22"/>
          <w:lang w:val="es-ES_tradnl"/>
        </w:rPr>
        <w:t xml:space="preserve"> </w:t>
      </w:r>
      <w:r w:rsidR="00FB0010">
        <w:rPr>
          <w:rFonts w:ascii="Calibri" w:eastAsia="Calibri" w:hAnsi="Calibri" w:cs="Calibri"/>
          <w:i/>
          <w:sz w:val="22"/>
          <w:lang w:val="es-ES_tradnl"/>
        </w:rPr>
        <w:t xml:space="preserve"> </w:t>
      </w:r>
      <w:r w:rsidR="00FB0010">
        <w:rPr>
          <w:rFonts w:ascii="Calibri" w:eastAsia="Calibri" w:hAnsi="Calibri" w:cs="Calibri"/>
          <w:sz w:val="22"/>
          <w:lang w:val="es-ES_tradnl"/>
        </w:rPr>
        <w:t xml:space="preserve">y </w:t>
      </w:r>
      <w:proofErr w:type="spellStart"/>
      <w:r w:rsidR="00FB0010">
        <w:rPr>
          <w:rFonts w:ascii="Calibri" w:eastAsia="Calibri" w:hAnsi="Calibri" w:cs="Calibri"/>
          <w:i/>
          <w:sz w:val="22"/>
          <w:lang w:val="es-ES_tradnl"/>
        </w:rPr>
        <w:t>Babelnet</w:t>
      </w:r>
      <w:proofErr w:type="spellEnd"/>
      <w:r w:rsidR="00FB0010">
        <w:rPr>
          <w:rFonts w:ascii="Calibri" w:eastAsia="Calibri" w:hAnsi="Calibri" w:cs="Calibri"/>
          <w:i/>
          <w:sz w:val="22"/>
          <w:lang w:val="es-ES_tradnl"/>
        </w:rPr>
        <w:t xml:space="preserve"> </w:t>
      </w:r>
      <w:r w:rsidR="00FB0010">
        <w:rPr>
          <w:rFonts w:ascii="Calibri" w:eastAsia="Calibri" w:hAnsi="Calibri" w:cs="Calibri"/>
          <w:sz w:val="22"/>
          <w:lang w:val="es-ES_tradnl"/>
        </w:rPr>
        <w:t xml:space="preserve">para desambiguar y agrupar los resultados. </w:t>
      </w:r>
    </w:p>
    <w:p w14:paraId="260D853E" w14:textId="63986665" w:rsidR="00FB0010" w:rsidRDefault="00FB0010" w:rsidP="00BA2AD3">
      <w:pPr>
        <w:autoSpaceDE w:val="0"/>
        <w:ind w:right="0" w:firstLine="0"/>
        <w:rPr>
          <w:rFonts w:ascii="Calibri" w:eastAsia="Calibri" w:hAnsi="Calibri" w:cs="Calibri"/>
          <w:sz w:val="22"/>
          <w:lang w:val="es-ES_tradnl"/>
        </w:rPr>
      </w:pPr>
      <w:r>
        <w:rPr>
          <w:rFonts w:ascii="Calibri" w:eastAsia="Calibri" w:hAnsi="Calibri" w:cs="Calibri"/>
          <w:sz w:val="22"/>
          <w:lang w:val="es-ES_tradnl"/>
        </w:rPr>
        <w:t>En cuanto a la minería de relaciones semánticas necesarias para reconstruir la trayectoria profesional de una persona</w:t>
      </w:r>
      <w:r w:rsidR="00347CF4">
        <w:rPr>
          <w:rFonts w:ascii="Calibri" w:eastAsia="Calibri" w:hAnsi="Calibri" w:cs="Calibri"/>
          <w:sz w:val="22"/>
          <w:lang w:val="es-ES_tradnl"/>
        </w:rPr>
        <w:t xml:space="preserve">, diversas herramientas han sido propuestas. Citaremos aquí dos de ellas: </w:t>
      </w:r>
      <w:r w:rsidR="00347CF4">
        <w:rPr>
          <w:rFonts w:ascii="Calibri" w:eastAsia="Calibri" w:hAnsi="Calibri" w:cs="Calibri"/>
          <w:i/>
          <w:sz w:val="22"/>
          <w:lang w:val="es-ES_tradnl"/>
        </w:rPr>
        <w:t xml:space="preserve">Text </w:t>
      </w:r>
      <w:proofErr w:type="spellStart"/>
      <w:r w:rsidR="00347CF4">
        <w:rPr>
          <w:rFonts w:ascii="Calibri" w:eastAsia="Calibri" w:hAnsi="Calibri" w:cs="Calibri"/>
          <w:i/>
          <w:sz w:val="22"/>
          <w:lang w:val="es-ES_tradnl"/>
        </w:rPr>
        <w:t>Runner</w:t>
      </w:r>
      <w:proofErr w:type="spellEnd"/>
      <w:r w:rsidR="00347CF4">
        <w:rPr>
          <w:rFonts w:ascii="Calibri" w:eastAsia="Calibri" w:hAnsi="Calibri" w:cs="Calibri"/>
          <w:i/>
          <w:sz w:val="22"/>
          <w:lang w:val="es-ES_tradnl"/>
        </w:rPr>
        <w:t xml:space="preserve"> </w:t>
      </w:r>
      <w:r w:rsidR="00347CF4" w:rsidRPr="00347CF4">
        <w:rPr>
          <w:rFonts w:ascii="Calibri" w:eastAsia="Calibri" w:hAnsi="Calibri" w:cs="Calibri"/>
          <w:sz w:val="22"/>
          <w:lang w:val="es-ES_tradnl"/>
        </w:rPr>
        <w:t>[Yates et al. 2007]</w:t>
      </w:r>
      <w:r w:rsidR="00347CF4">
        <w:rPr>
          <w:rFonts w:ascii="Calibri" w:eastAsia="Calibri" w:hAnsi="Calibri" w:cs="Calibri"/>
          <w:sz w:val="22"/>
          <w:lang w:val="es-ES_tradnl"/>
        </w:rPr>
        <w:t xml:space="preserve"> recupera información de un texto por medio de una cadena de procesamiento que incluye el análisis morfosintáctico de las frases que componen el texto, el reconocimiento de sintagmas nominales y la producción de un conjunto de binomios </w:t>
      </w:r>
      <w:r w:rsidR="00990701">
        <w:rPr>
          <w:rFonts w:ascii="Calibri" w:eastAsia="Calibri" w:hAnsi="Calibri" w:cs="Calibri"/>
          <w:sz w:val="22"/>
          <w:lang w:val="es-ES_tradnl"/>
        </w:rPr>
        <w:t xml:space="preserve">representativos de las relaciones semánticas en el texto. En la misma línea, </w:t>
      </w:r>
      <w:r w:rsidR="00990701">
        <w:rPr>
          <w:rFonts w:ascii="Calibri" w:eastAsia="Calibri" w:hAnsi="Calibri" w:cs="Calibri"/>
          <w:i/>
          <w:sz w:val="22"/>
          <w:lang w:val="es-ES_tradnl"/>
        </w:rPr>
        <w:t>FRED</w:t>
      </w:r>
      <w:r w:rsidR="00990701">
        <w:rPr>
          <w:rFonts w:ascii="Calibri" w:eastAsia="Calibri" w:hAnsi="Calibri" w:cs="Calibri"/>
          <w:sz w:val="22"/>
          <w:lang w:val="es-ES_tradnl"/>
        </w:rPr>
        <w:t xml:space="preserve"> </w:t>
      </w:r>
      <w:r w:rsidR="00990701" w:rsidRPr="00990701">
        <w:rPr>
          <w:rFonts w:ascii="Calibri" w:eastAsia="Calibri" w:hAnsi="Calibri" w:cs="Calibri"/>
          <w:sz w:val="22"/>
          <w:lang w:val="es-ES_tradnl"/>
        </w:rPr>
        <w:t>[</w:t>
      </w:r>
      <w:proofErr w:type="spellStart"/>
      <w:r w:rsidR="00990701" w:rsidRPr="00990701">
        <w:rPr>
          <w:rFonts w:ascii="Calibri" w:eastAsia="Calibri" w:hAnsi="Calibri" w:cs="Calibri"/>
          <w:sz w:val="22"/>
          <w:lang w:val="es-ES_tradnl"/>
        </w:rPr>
        <w:t>Gangemi</w:t>
      </w:r>
      <w:proofErr w:type="spellEnd"/>
      <w:r w:rsidR="00990701" w:rsidRPr="00990701">
        <w:rPr>
          <w:rFonts w:ascii="Calibri" w:eastAsia="Calibri" w:hAnsi="Calibri" w:cs="Calibri"/>
          <w:sz w:val="22"/>
          <w:lang w:val="es-ES_tradnl"/>
        </w:rPr>
        <w:t xml:space="preserve"> et al. 2014]</w:t>
      </w:r>
      <w:r w:rsidR="00990701">
        <w:rPr>
          <w:rFonts w:ascii="Calibri" w:eastAsia="Calibri" w:hAnsi="Calibri" w:cs="Calibri"/>
          <w:sz w:val="22"/>
          <w:lang w:val="es-ES_tradnl"/>
        </w:rPr>
        <w:t xml:space="preserve"> es una herramienta de “lectura a máquina” (</w:t>
      </w:r>
      <w:r w:rsidR="00990701">
        <w:rPr>
          <w:rFonts w:ascii="Calibri" w:eastAsia="Calibri" w:hAnsi="Calibri" w:cs="Calibri"/>
          <w:i/>
          <w:sz w:val="22"/>
          <w:lang w:val="es-ES_tradnl"/>
        </w:rPr>
        <w:t xml:space="preserve">machine </w:t>
      </w:r>
      <w:proofErr w:type="spellStart"/>
      <w:r w:rsidR="00990701">
        <w:rPr>
          <w:rFonts w:ascii="Calibri" w:eastAsia="Calibri" w:hAnsi="Calibri" w:cs="Calibri"/>
          <w:i/>
          <w:sz w:val="22"/>
          <w:lang w:val="es-ES_tradnl"/>
        </w:rPr>
        <w:t>reading</w:t>
      </w:r>
      <w:proofErr w:type="spellEnd"/>
      <w:r w:rsidR="00990701">
        <w:rPr>
          <w:rFonts w:ascii="Calibri" w:eastAsia="Calibri" w:hAnsi="Calibri" w:cs="Calibri"/>
          <w:sz w:val="22"/>
          <w:lang w:val="es-ES_tradnl"/>
        </w:rPr>
        <w:t>) capaz de extraer la mayor cantidad de informaci</w:t>
      </w:r>
      <w:r w:rsidR="006B19B8">
        <w:rPr>
          <w:rFonts w:ascii="Calibri" w:eastAsia="Calibri" w:hAnsi="Calibri" w:cs="Calibri"/>
          <w:sz w:val="22"/>
          <w:lang w:val="es-ES_tradnl"/>
        </w:rPr>
        <w:t xml:space="preserve">ón posible de un texto (entidades nombradas, taxonomías, relaciones, eventos, sentido) y de traducir el todo a un esquema RDF en donde los datos interpretados son vinculados a una fuente abierta de información como </w:t>
      </w:r>
      <w:proofErr w:type="spellStart"/>
      <w:r w:rsidR="006B19B8">
        <w:rPr>
          <w:rFonts w:ascii="Calibri" w:eastAsia="Calibri" w:hAnsi="Calibri" w:cs="Calibri"/>
          <w:i/>
          <w:sz w:val="22"/>
          <w:lang w:val="es-ES_tradnl"/>
        </w:rPr>
        <w:t>DBpedia</w:t>
      </w:r>
      <w:proofErr w:type="spellEnd"/>
      <w:r w:rsidR="006B19B8">
        <w:rPr>
          <w:rFonts w:ascii="Calibri" w:eastAsia="Calibri" w:hAnsi="Calibri" w:cs="Calibri"/>
          <w:sz w:val="22"/>
          <w:lang w:val="es-ES_tradnl"/>
        </w:rPr>
        <w:t xml:space="preserve">. </w:t>
      </w:r>
    </w:p>
    <w:p w14:paraId="689D0D27" w14:textId="77777777" w:rsidR="006B19B8" w:rsidRDefault="006B19B8" w:rsidP="00BA2AD3">
      <w:pPr>
        <w:autoSpaceDE w:val="0"/>
        <w:ind w:right="0" w:firstLine="0"/>
        <w:rPr>
          <w:rFonts w:ascii="Calibri" w:eastAsia="Calibri" w:hAnsi="Calibri" w:cs="Calibri"/>
          <w:sz w:val="22"/>
          <w:lang w:val="es-ES_tradnl"/>
        </w:rPr>
      </w:pPr>
    </w:p>
    <w:p w14:paraId="6C0E708D" w14:textId="6F375DEF" w:rsidR="006B19B8" w:rsidRDefault="0046392E" w:rsidP="00BA2AD3">
      <w:pPr>
        <w:autoSpaceDE w:val="0"/>
        <w:ind w:right="0" w:firstLine="0"/>
        <w:rPr>
          <w:rFonts w:ascii="Calibri" w:eastAsia="Calibri" w:hAnsi="Calibri" w:cs="Calibri"/>
          <w:b/>
          <w:sz w:val="22"/>
          <w:lang w:val="es-ES_tradnl"/>
        </w:rPr>
      </w:pPr>
      <w:r w:rsidRPr="00876684">
        <w:rPr>
          <w:rFonts w:ascii="Calibri" w:eastAsia="Calibri" w:hAnsi="Calibri" w:cs="Calibri"/>
          <w:b/>
          <w:sz w:val="22"/>
          <w:lang w:val="es-ES_tradnl"/>
        </w:rPr>
        <w:t>8.1.1. Originalidad</w:t>
      </w:r>
    </w:p>
    <w:p w14:paraId="274F1CFA" w14:textId="77777777" w:rsidR="00876684" w:rsidRDefault="00876684" w:rsidP="00BA2AD3">
      <w:pPr>
        <w:autoSpaceDE w:val="0"/>
        <w:ind w:right="0" w:firstLine="0"/>
        <w:rPr>
          <w:rFonts w:ascii="Calibri" w:eastAsia="Calibri" w:hAnsi="Calibri" w:cs="Calibri"/>
          <w:b/>
          <w:sz w:val="22"/>
          <w:lang w:val="es-ES_tradnl"/>
        </w:rPr>
      </w:pPr>
    </w:p>
    <w:p w14:paraId="21176176" w14:textId="5E30F377" w:rsidR="00876684" w:rsidRDefault="00876684" w:rsidP="00BA2AD3">
      <w:pPr>
        <w:autoSpaceDE w:val="0"/>
        <w:ind w:right="0" w:firstLine="0"/>
        <w:rPr>
          <w:rFonts w:ascii="Calibri" w:eastAsia="Calibri" w:hAnsi="Calibri" w:cs="Calibri"/>
          <w:sz w:val="22"/>
          <w:lang w:val="es-ES_tradnl"/>
        </w:rPr>
      </w:pPr>
      <w:r>
        <w:rPr>
          <w:rFonts w:ascii="Calibri" w:eastAsia="Calibri" w:hAnsi="Calibri" w:cs="Calibri"/>
          <w:sz w:val="22"/>
          <w:lang w:val="es-ES_tradnl"/>
        </w:rPr>
        <w:t xml:space="preserve">La principal innovación de nuestra propuesta radica en el hecho de aplicar los últimos avances en procesamiento del lenguaje natural, como la minería semántica y la “lectura a máquina”, al problema real de localizar a los expertos pertenecientes a la diáspora calificada. </w:t>
      </w:r>
      <w:r w:rsidR="00237C02">
        <w:rPr>
          <w:rFonts w:ascii="Calibri" w:eastAsia="Calibri" w:hAnsi="Calibri" w:cs="Calibri"/>
          <w:sz w:val="22"/>
          <w:lang w:val="es-ES_tradnl"/>
        </w:rPr>
        <w:t xml:space="preserve">Si los resultados esperados se realizan, nuestra aportación epistemológica sería doble: por el lado de las tecnologías semánticas daría lugar a una nueva generación de métodos de búsqueda de expertos que se apoyen un poco más en la información biográfica del experto; por el lado de la sociología el resultado produciría una nueva fuente de datos posible para los estudiosos de la migración, no datos de campo sino datos provenientes exclusivamente del </w:t>
      </w:r>
      <w:r w:rsidR="00237C02">
        <w:rPr>
          <w:rFonts w:ascii="Calibri" w:eastAsia="Calibri" w:hAnsi="Calibri" w:cs="Calibri"/>
          <w:i/>
          <w:sz w:val="22"/>
          <w:lang w:val="es-ES_tradnl"/>
        </w:rPr>
        <w:t xml:space="preserve">web. </w:t>
      </w:r>
      <w:r w:rsidR="00237C02">
        <w:rPr>
          <w:rFonts w:ascii="Calibri" w:eastAsia="Calibri" w:hAnsi="Calibri" w:cs="Calibri"/>
          <w:sz w:val="22"/>
          <w:lang w:val="es-ES_tradnl"/>
        </w:rPr>
        <w:t xml:space="preserve">Más allá del objetivo concreto y particular de cartografiar de manera individual la trayectoria geográfica, profesional y temática de los altamente calificados, sería interesante buscar una correlación estadística robusta entre las tendencias migratorias calculadas a partir de información del </w:t>
      </w:r>
      <w:r w:rsidR="00237C02">
        <w:rPr>
          <w:rFonts w:ascii="Calibri" w:eastAsia="Calibri" w:hAnsi="Calibri" w:cs="Calibri"/>
          <w:i/>
          <w:sz w:val="22"/>
          <w:lang w:val="es-ES_tradnl"/>
        </w:rPr>
        <w:t xml:space="preserve">web </w:t>
      </w:r>
      <w:r w:rsidR="00237C02">
        <w:rPr>
          <w:rFonts w:ascii="Calibri" w:eastAsia="Calibri" w:hAnsi="Calibri" w:cs="Calibri"/>
          <w:sz w:val="22"/>
          <w:lang w:val="es-ES_tradnl"/>
        </w:rPr>
        <w:t xml:space="preserve">y la tendencia real que se observa en las cifras de campo que reportan la OCDE o la ONU. Este resultado </w:t>
      </w:r>
      <w:r w:rsidR="005E15B8">
        <w:rPr>
          <w:rFonts w:ascii="Calibri" w:eastAsia="Calibri" w:hAnsi="Calibri" w:cs="Calibri"/>
          <w:sz w:val="22"/>
          <w:lang w:val="es-ES_tradnl"/>
        </w:rPr>
        <w:t>permitiría dar respuesta a una pregunta clásica en métodos numéricos: ¿Hasta qué punto la realidad del web permite responder a cuestiones sobre la realidad en el terreno? [Rogers 2010]</w:t>
      </w:r>
    </w:p>
    <w:p w14:paraId="6EC38778" w14:textId="77777777" w:rsidR="005E15B8" w:rsidRDefault="005E15B8" w:rsidP="00BA2AD3">
      <w:pPr>
        <w:autoSpaceDE w:val="0"/>
        <w:ind w:right="0" w:firstLine="0"/>
        <w:rPr>
          <w:rFonts w:ascii="Calibri" w:eastAsia="Calibri" w:hAnsi="Calibri" w:cs="Calibri"/>
          <w:sz w:val="22"/>
          <w:lang w:val="es-ES_tradnl"/>
        </w:rPr>
      </w:pPr>
    </w:p>
    <w:p w14:paraId="274F4A0D" w14:textId="719436CE" w:rsidR="009F1D12" w:rsidRDefault="005E15B8" w:rsidP="009F1D12">
      <w:pPr>
        <w:autoSpaceDE w:val="0"/>
        <w:ind w:right="0" w:firstLine="0"/>
        <w:rPr>
          <w:rFonts w:ascii="Calibri" w:eastAsia="Calibri" w:hAnsi="Calibri" w:cs="Calibri"/>
          <w:sz w:val="22"/>
        </w:rPr>
      </w:pPr>
      <w:r>
        <w:rPr>
          <w:rFonts w:ascii="Calibri" w:eastAsia="Calibri" w:hAnsi="Calibri" w:cs="Calibri"/>
          <w:sz w:val="22"/>
          <w:lang w:val="es-ES_tradnl"/>
        </w:rPr>
        <w:lastRenderedPageBreak/>
        <w:t xml:space="preserve">Se hace aquí necesario </w:t>
      </w:r>
      <w:r w:rsidR="00DB046D">
        <w:rPr>
          <w:rFonts w:ascii="Calibri" w:eastAsia="Calibri" w:hAnsi="Calibri" w:cs="Calibri"/>
          <w:sz w:val="22"/>
          <w:lang w:val="es-ES_tradnl"/>
        </w:rPr>
        <w:t xml:space="preserve">abrir </w:t>
      </w:r>
      <w:r>
        <w:rPr>
          <w:rFonts w:ascii="Calibri" w:eastAsia="Calibri" w:hAnsi="Calibri" w:cs="Calibri"/>
          <w:sz w:val="22"/>
          <w:lang w:val="es-ES_tradnl"/>
        </w:rPr>
        <w:t xml:space="preserve">un paréntesis para mencionar la originalidad de los socios que conforman nuestro proyecto. El LIPN cuenta con vasta experiencia en métodos que combinan el procesamiento del lenguaje natural y la representación del conocimiento. Esta vocación de construir representaciones semánticas a partir de anotaciones textuales se ha visto reforzada con la incorporación del sistema </w:t>
      </w:r>
      <w:r w:rsidR="00DB046D">
        <w:rPr>
          <w:rFonts w:ascii="Calibri" w:eastAsia="Calibri" w:hAnsi="Calibri" w:cs="Calibri"/>
          <w:sz w:val="22"/>
          <w:lang w:val="es-ES_tradnl"/>
        </w:rPr>
        <w:t xml:space="preserve">FRED y de los métodos de </w:t>
      </w:r>
      <w:r w:rsidR="00DB046D">
        <w:rPr>
          <w:rFonts w:ascii="Calibri" w:eastAsia="Calibri" w:hAnsi="Calibri" w:cs="Calibri"/>
          <w:i/>
          <w:sz w:val="22"/>
          <w:lang w:val="es-ES_tradnl"/>
        </w:rPr>
        <w:t xml:space="preserve">machine </w:t>
      </w:r>
      <w:proofErr w:type="spellStart"/>
      <w:r w:rsidR="00DB046D">
        <w:rPr>
          <w:rFonts w:ascii="Calibri" w:eastAsia="Calibri" w:hAnsi="Calibri" w:cs="Calibri"/>
          <w:i/>
          <w:sz w:val="22"/>
          <w:lang w:val="es-ES_tradnl"/>
        </w:rPr>
        <w:t>reading</w:t>
      </w:r>
      <w:proofErr w:type="spellEnd"/>
      <w:r w:rsidR="00DB046D">
        <w:rPr>
          <w:rFonts w:ascii="Calibri" w:eastAsia="Calibri" w:hAnsi="Calibri" w:cs="Calibri"/>
          <w:i/>
          <w:sz w:val="22"/>
          <w:lang w:val="es-ES_tradnl"/>
        </w:rPr>
        <w:t xml:space="preserve"> </w:t>
      </w:r>
      <w:r w:rsidR="00DB046D">
        <w:rPr>
          <w:rFonts w:ascii="Calibri" w:eastAsia="Calibri" w:hAnsi="Calibri" w:cs="Calibri"/>
          <w:sz w:val="22"/>
          <w:lang w:val="es-ES_tradnl"/>
        </w:rPr>
        <w:t xml:space="preserve">a las actividades cotidianas de investigación del laboratorio. Esta experiencia de traducción de frases cortas no estructuradas en grafos RDF/OWL haciendo uso de fuentes de conocimientos extralingüísticos estructuradas como </w:t>
      </w:r>
      <w:proofErr w:type="spellStart"/>
      <w:r w:rsidR="00DB046D">
        <w:rPr>
          <w:rFonts w:ascii="Calibri" w:eastAsia="Calibri" w:hAnsi="Calibri" w:cs="Calibri"/>
          <w:i/>
          <w:sz w:val="22"/>
          <w:lang w:val="es-ES_tradnl"/>
        </w:rPr>
        <w:t>DBpedia</w:t>
      </w:r>
      <w:proofErr w:type="spellEnd"/>
      <w:r w:rsidR="00DB046D">
        <w:rPr>
          <w:rFonts w:ascii="Calibri" w:eastAsia="Calibri" w:hAnsi="Calibri" w:cs="Calibri"/>
          <w:sz w:val="22"/>
          <w:lang w:val="es-ES_tradnl"/>
        </w:rPr>
        <w:t xml:space="preserve"> hace posible </w:t>
      </w:r>
      <w:r w:rsidR="00F267D2">
        <w:rPr>
          <w:rFonts w:ascii="Calibri" w:eastAsia="Calibri" w:hAnsi="Calibri" w:cs="Calibri"/>
          <w:sz w:val="22"/>
          <w:lang w:val="es-ES_tradnl"/>
        </w:rPr>
        <w:t xml:space="preserve">considerar la aplicación de un tratamiento semántico profundo para aquellos resultados arrojados por el motor de búsqueda Internet y considerados pertinentes para reconstruir la trayectoria profesional de una persona. Además, el laboratorio posee un buen conocimiento de los métodos de producción masiva de búsquedas automáticas en Internet, puesto que la última versión del sistema </w:t>
      </w:r>
      <w:proofErr w:type="spellStart"/>
      <w:r w:rsidR="00F267D2">
        <w:rPr>
          <w:rFonts w:ascii="Calibri" w:eastAsia="Calibri" w:hAnsi="Calibri" w:cs="Calibri"/>
          <w:i/>
          <w:sz w:val="22"/>
          <w:lang w:val="es-ES_tradnl"/>
        </w:rPr>
        <w:t>Unoporuno</w:t>
      </w:r>
      <w:proofErr w:type="spellEnd"/>
      <w:r w:rsidR="00F267D2">
        <w:rPr>
          <w:rFonts w:ascii="Calibri" w:eastAsia="Calibri" w:hAnsi="Calibri" w:cs="Calibri"/>
          <w:i/>
          <w:sz w:val="22"/>
          <w:lang w:val="es-ES_tradnl"/>
        </w:rPr>
        <w:t xml:space="preserve"> </w:t>
      </w:r>
      <w:r w:rsidR="00F267D2">
        <w:rPr>
          <w:rFonts w:ascii="Calibri" w:eastAsia="Calibri" w:hAnsi="Calibri" w:cs="Calibri"/>
          <w:sz w:val="22"/>
          <w:lang w:val="es-ES_tradnl"/>
        </w:rPr>
        <w:t xml:space="preserve">ha sido también desarrollada por el LIPN. La participación anual a la tarea de similitud semántica de SEMEVAL permite también considerar la integración de cálculos de proximidad semántica en los métodos de </w:t>
      </w:r>
      <w:proofErr w:type="spellStart"/>
      <w:r w:rsidR="00F267D2">
        <w:rPr>
          <w:rFonts w:ascii="Calibri" w:eastAsia="Calibri" w:hAnsi="Calibri" w:cs="Calibri"/>
          <w:i/>
          <w:sz w:val="22"/>
          <w:lang w:val="es-ES_tradnl"/>
        </w:rPr>
        <w:t>clustering</w:t>
      </w:r>
      <w:proofErr w:type="spellEnd"/>
      <w:r w:rsidR="00F267D2">
        <w:rPr>
          <w:rFonts w:ascii="Calibri" w:eastAsia="Calibri" w:hAnsi="Calibri" w:cs="Calibri"/>
          <w:i/>
          <w:sz w:val="22"/>
          <w:lang w:val="es-ES_tradnl"/>
        </w:rPr>
        <w:t xml:space="preserve"> </w:t>
      </w:r>
      <w:r w:rsidR="00F267D2">
        <w:rPr>
          <w:rFonts w:ascii="Calibri" w:eastAsia="Calibri" w:hAnsi="Calibri" w:cs="Calibri"/>
          <w:sz w:val="22"/>
          <w:lang w:val="es-ES_tradnl"/>
        </w:rPr>
        <w:t xml:space="preserve">de resultados del motor de búsqueda. En cuanto a la pertinencia de las cartografías de las diásporas calificadas, la presencia de un equipo como el </w:t>
      </w:r>
      <w:proofErr w:type="spellStart"/>
      <w:r w:rsidR="00F267D2">
        <w:rPr>
          <w:rFonts w:ascii="Calibri" w:eastAsia="Calibri" w:hAnsi="Calibri" w:cs="Calibri"/>
          <w:sz w:val="22"/>
          <w:lang w:val="es-ES_tradnl"/>
        </w:rPr>
        <w:t>Télécom</w:t>
      </w:r>
      <w:proofErr w:type="spellEnd"/>
      <w:r w:rsidR="00F267D2">
        <w:rPr>
          <w:rFonts w:ascii="Calibri" w:eastAsia="Calibri" w:hAnsi="Calibri" w:cs="Calibri"/>
          <w:sz w:val="22"/>
          <w:lang w:val="es-ES_tradnl"/>
        </w:rPr>
        <w:t xml:space="preserve"> </w:t>
      </w:r>
      <w:proofErr w:type="spellStart"/>
      <w:r w:rsidR="00F267D2">
        <w:rPr>
          <w:rFonts w:ascii="Calibri" w:eastAsia="Calibri" w:hAnsi="Calibri" w:cs="Calibri"/>
          <w:sz w:val="22"/>
          <w:lang w:val="es-ES_tradnl"/>
        </w:rPr>
        <w:t>ParisTech</w:t>
      </w:r>
      <w:proofErr w:type="spellEnd"/>
      <w:r w:rsidR="00F267D2">
        <w:rPr>
          <w:rFonts w:ascii="Calibri" w:eastAsia="Calibri" w:hAnsi="Calibri" w:cs="Calibri"/>
          <w:sz w:val="22"/>
          <w:lang w:val="es-ES_tradnl"/>
        </w:rPr>
        <w:t xml:space="preserve"> se vuelve indispensable. Del lado mexicano, tanto el equipo de investigación de </w:t>
      </w:r>
      <w:proofErr w:type="spellStart"/>
      <w:r w:rsidR="00F267D2">
        <w:rPr>
          <w:rFonts w:ascii="Calibri" w:eastAsia="Calibri" w:hAnsi="Calibri" w:cs="Calibri"/>
          <w:sz w:val="22"/>
          <w:lang w:val="es-ES_tradnl"/>
        </w:rPr>
        <w:t>Tecnolog</w:t>
      </w:r>
      <w:r w:rsidR="00F267D2">
        <w:rPr>
          <w:rFonts w:ascii="Calibri" w:eastAsia="Calibri" w:hAnsi="Calibri" w:cs="Calibri"/>
          <w:sz w:val="22"/>
        </w:rPr>
        <w:t>ías</w:t>
      </w:r>
      <w:proofErr w:type="spellEnd"/>
      <w:r w:rsidR="00F267D2">
        <w:rPr>
          <w:rFonts w:ascii="Calibri" w:eastAsia="Calibri" w:hAnsi="Calibri" w:cs="Calibri"/>
          <w:sz w:val="22"/>
        </w:rPr>
        <w:t xml:space="preserve"> de la Información de la </w:t>
      </w:r>
      <w:r w:rsidR="00F267D2">
        <w:rPr>
          <w:rFonts w:ascii="Calibri" w:eastAsia="Calibri" w:hAnsi="Calibri" w:cs="Calibri"/>
          <w:sz w:val="22"/>
          <w:lang w:val="es-ES_tradnl"/>
        </w:rPr>
        <w:t>UAM-</w:t>
      </w:r>
      <w:proofErr w:type="spellStart"/>
      <w:r w:rsidR="00F267D2">
        <w:rPr>
          <w:rFonts w:ascii="Calibri" w:eastAsia="Calibri" w:hAnsi="Calibri" w:cs="Calibri"/>
          <w:sz w:val="22"/>
          <w:lang w:val="es-ES_tradnl"/>
        </w:rPr>
        <w:t>Cujimalpa</w:t>
      </w:r>
      <w:proofErr w:type="spellEnd"/>
      <w:r w:rsidR="00F267D2">
        <w:rPr>
          <w:rFonts w:ascii="Calibri" w:eastAsia="Calibri" w:hAnsi="Calibri" w:cs="Calibri"/>
          <w:sz w:val="22"/>
          <w:lang w:val="es-ES_tradnl"/>
        </w:rPr>
        <w:t xml:space="preserve"> como el de Ingeniería del Lenguaje y el Conocimiento de la BUAP tienen una amplia experiencia en </w:t>
      </w:r>
      <w:proofErr w:type="spellStart"/>
      <w:r w:rsidR="00F267D2">
        <w:rPr>
          <w:rFonts w:ascii="Calibri" w:eastAsia="Calibri" w:hAnsi="Calibri" w:cs="Calibri"/>
          <w:sz w:val="22"/>
          <w:lang w:val="es-ES_tradnl"/>
        </w:rPr>
        <w:t>clasificaci</w:t>
      </w:r>
      <w:r w:rsidR="00F267D2">
        <w:rPr>
          <w:rFonts w:ascii="Calibri" w:eastAsia="Calibri" w:hAnsi="Calibri" w:cs="Calibri"/>
          <w:sz w:val="22"/>
        </w:rPr>
        <w:t>ón</w:t>
      </w:r>
      <w:proofErr w:type="spellEnd"/>
      <w:r w:rsidR="00F267D2">
        <w:rPr>
          <w:rFonts w:ascii="Calibri" w:eastAsia="Calibri" w:hAnsi="Calibri" w:cs="Calibri"/>
          <w:sz w:val="22"/>
        </w:rPr>
        <w:t xml:space="preserve"> por </w:t>
      </w:r>
      <w:proofErr w:type="spellStart"/>
      <w:r w:rsidR="00F267D2">
        <w:rPr>
          <w:rFonts w:ascii="Calibri" w:eastAsia="Calibri" w:hAnsi="Calibri" w:cs="Calibri"/>
          <w:i/>
          <w:sz w:val="22"/>
        </w:rPr>
        <w:t>clustering</w:t>
      </w:r>
      <w:proofErr w:type="spellEnd"/>
      <w:r w:rsidR="00F267D2">
        <w:rPr>
          <w:rFonts w:ascii="Calibri" w:eastAsia="Calibri" w:hAnsi="Calibri" w:cs="Calibri"/>
          <w:sz w:val="22"/>
        </w:rPr>
        <w:t xml:space="preserve"> y desambiguación de mensajes de texto que bien pueden adaptarse a los textos cortos que caracterizan los resultados de los motores de búsqueda Internet. </w:t>
      </w:r>
      <w:r w:rsidR="008E2C5E">
        <w:rPr>
          <w:rFonts w:ascii="Calibri" w:eastAsia="Calibri" w:hAnsi="Calibri" w:cs="Calibri"/>
          <w:sz w:val="22"/>
        </w:rPr>
        <w:t xml:space="preserve">El equipo de la UAM-Cuajimalpa ha trabajado también en la recuperación de información geográfica, etapa indispensable en la producción de cartografías a partir de los datos biográficos disponibles en Internet. </w:t>
      </w:r>
    </w:p>
    <w:p w14:paraId="5E077DC9" w14:textId="77777777" w:rsidR="008E2C5E" w:rsidRPr="00F267D2" w:rsidRDefault="008E2C5E" w:rsidP="009F1D12">
      <w:pPr>
        <w:autoSpaceDE w:val="0"/>
        <w:ind w:right="0" w:firstLine="0"/>
        <w:rPr>
          <w:rFonts w:ascii="Calibri" w:eastAsia="Calibri" w:hAnsi="Calibri" w:cs="Calibri"/>
          <w:sz w:val="22"/>
        </w:rPr>
      </w:pPr>
    </w:p>
    <w:p w14:paraId="27D89C6E" w14:textId="77777777" w:rsidR="009F1D12" w:rsidRPr="00F267D2" w:rsidRDefault="009F1D12" w:rsidP="009F1D12">
      <w:pPr>
        <w:autoSpaceDE w:val="0"/>
        <w:ind w:right="0" w:firstLine="0"/>
        <w:rPr>
          <w:rFonts w:ascii="Calibri" w:eastAsia="Calibri" w:hAnsi="Calibri" w:cs="Calibri"/>
          <w:sz w:val="22"/>
        </w:rPr>
      </w:pPr>
    </w:p>
    <w:p w14:paraId="05A5178E" w14:textId="77777777" w:rsidR="000F015A" w:rsidRPr="00AB41A2" w:rsidRDefault="000F015A" w:rsidP="000F015A">
      <w:pPr>
        <w:tabs>
          <w:tab w:val="left" w:pos="567"/>
          <w:tab w:val="left" w:pos="709"/>
          <w:tab w:val="left" w:pos="993"/>
        </w:tabs>
        <w:spacing w:line="320" w:lineRule="atLeast"/>
        <w:ind w:firstLine="0"/>
        <w:rPr>
          <w:rFonts w:ascii="Arial Narrow" w:hAnsi="Arial Narrow"/>
          <w:b/>
          <w:bCs/>
          <w:sz w:val="22"/>
          <w:szCs w:val="22"/>
          <w:lang w:val="es-ES_tradnl"/>
        </w:rPr>
      </w:pPr>
      <w:r w:rsidRPr="00AB41A2">
        <w:rPr>
          <w:rFonts w:ascii="Arial Narrow" w:hAnsi="Arial Narrow"/>
          <w:b/>
          <w:bCs/>
          <w:sz w:val="22"/>
          <w:szCs w:val="22"/>
          <w:lang w:val="es-ES_tradnl"/>
        </w:rPr>
        <w:t>8.2 Objetivos:</w:t>
      </w:r>
    </w:p>
    <w:p w14:paraId="298558C3" w14:textId="77777777" w:rsidR="007267C6" w:rsidRPr="00AB41A2" w:rsidRDefault="00A62A9A" w:rsidP="003A77AA">
      <w:pPr>
        <w:pStyle w:val="Prrafodelista"/>
        <w:numPr>
          <w:ilvl w:val="0"/>
          <w:numId w:val="10"/>
        </w:numPr>
        <w:spacing w:after="200" w:line="276" w:lineRule="auto"/>
        <w:rPr>
          <w:lang w:val="es-ES_tradnl"/>
        </w:rPr>
      </w:pPr>
      <w:r w:rsidRPr="00AB41A2">
        <w:rPr>
          <w:rFonts w:ascii="Calibri" w:eastAsia="Calibri" w:hAnsi="Calibri" w:cs="Calibri"/>
          <w:sz w:val="22"/>
          <w:lang w:val="es-ES_tradnl"/>
        </w:rPr>
        <w:t>Desarrollar métodos computacionales que permita</w:t>
      </w:r>
      <w:r w:rsidR="003A77AA" w:rsidRPr="00AB41A2">
        <w:rPr>
          <w:rFonts w:ascii="Calibri" w:eastAsia="Calibri" w:hAnsi="Calibri" w:cs="Calibri"/>
          <w:sz w:val="22"/>
          <w:lang w:val="es-ES_tradnl"/>
        </w:rPr>
        <w:t>n</w:t>
      </w:r>
      <w:r w:rsidRPr="00AB41A2">
        <w:rPr>
          <w:rFonts w:ascii="Calibri" w:eastAsia="Calibri" w:hAnsi="Calibri" w:cs="Calibri"/>
          <w:sz w:val="22"/>
          <w:lang w:val="es-ES_tradnl"/>
        </w:rPr>
        <w:t xml:space="preserve"> cartografiar automáticamente la trayectoria individual de </w:t>
      </w:r>
      <w:r w:rsidR="00E43E5E">
        <w:rPr>
          <w:rFonts w:ascii="Calibri" w:eastAsia="Calibri" w:hAnsi="Calibri" w:cs="Calibri"/>
          <w:sz w:val="22"/>
          <w:lang w:val="es-ES_tradnl"/>
        </w:rPr>
        <w:t xml:space="preserve">profesionales </w:t>
      </w:r>
      <w:r w:rsidRPr="00AB41A2">
        <w:rPr>
          <w:rFonts w:ascii="Calibri" w:eastAsia="Calibri" w:hAnsi="Calibri" w:cs="Calibri"/>
          <w:sz w:val="22"/>
          <w:lang w:val="es-ES_tradnl"/>
        </w:rPr>
        <w:t xml:space="preserve">expertos con la finalidad de localizar </w:t>
      </w:r>
      <w:r w:rsidR="003A77AA" w:rsidRPr="00AB41A2">
        <w:rPr>
          <w:rFonts w:ascii="Calibri" w:eastAsia="Calibri" w:hAnsi="Calibri" w:cs="Calibri"/>
          <w:sz w:val="22"/>
          <w:lang w:val="es-ES_tradnl"/>
        </w:rPr>
        <w:t xml:space="preserve">aquellos científicos que posean ciertas </w:t>
      </w:r>
      <w:r w:rsidRPr="00AB41A2">
        <w:rPr>
          <w:rFonts w:ascii="Calibri" w:eastAsia="Calibri" w:hAnsi="Calibri" w:cs="Calibri"/>
          <w:sz w:val="22"/>
          <w:lang w:val="es-ES_tradnl"/>
        </w:rPr>
        <w:t xml:space="preserve">habilidades </w:t>
      </w:r>
      <w:r w:rsidR="003A77AA" w:rsidRPr="00AB41A2">
        <w:rPr>
          <w:rFonts w:ascii="Calibri" w:eastAsia="Calibri" w:hAnsi="Calibri" w:cs="Calibri"/>
          <w:sz w:val="22"/>
          <w:lang w:val="es-ES_tradnl"/>
        </w:rPr>
        <w:t>y</w:t>
      </w:r>
      <w:r w:rsidR="00E43E5E">
        <w:rPr>
          <w:rFonts w:ascii="Calibri" w:eastAsia="Calibri" w:hAnsi="Calibri" w:cs="Calibri"/>
          <w:sz w:val="22"/>
          <w:lang w:val="es-ES_tradnl"/>
        </w:rPr>
        <w:t>/o</w:t>
      </w:r>
      <w:r w:rsidR="003A77AA" w:rsidRPr="00AB41A2">
        <w:rPr>
          <w:rFonts w:ascii="Calibri" w:eastAsia="Calibri" w:hAnsi="Calibri" w:cs="Calibri"/>
          <w:sz w:val="22"/>
          <w:lang w:val="es-ES_tradnl"/>
        </w:rPr>
        <w:t xml:space="preserve"> conocimientos </w:t>
      </w:r>
      <w:r w:rsidR="00E43E5E">
        <w:rPr>
          <w:rFonts w:ascii="Calibri" w:eastAsia="Calibri" w:hAnsi="Calibri" w:cs="Calibri"/>
          <w:sz w:val="22"/>
          <w:lang w:val="es-ES_tradnl"/>
        </w:rPr>
        <w:t>específicos. Asimismo, la visualización de dicha</w:t>
      </w:r>
      <w:r w:rsidRPr="00AB41A2">
        <w:rPr>
          <w:rFonts w:ascii="Calibri" w:eastAsia="Calibri" w:hAnsi="Calibri" w:cs="Calibri"/>
          <w:sz w:val="22"/>
          <w:lang w:val="es-ES_tradnl"/>
        </w:rPr>
        <w:t xml:space="preserve"> trayectoria científica</w:t>
      </w:r>
      <w:r w:rsidR="003A77AA" w:rsidRPr="00AB41A2">
        <w:rPr>
          <w:rFonts w:ascii="Calibri" w:eastAsia="Calibri" w:hAnsi="Calibri" w:cs="Calibri"/>
          <w:sz w:val="22"/>
          <w:lang w:val="es-ES_tradnl"/>
        </w:rPr>
        <w:t>,</w:t>
      </w:r>
      <w:r w:rsidRPr="00AB41A2">
        <w:rPr>
          <w:rFonts w:ascii="Calibri" w:eastAsia="Calibri" w:hAnsi="Calibri" w:cs="Calibri"/>
          <w:sz w:val="22"/>
          <w:lang w:val="es-ES_tradnl"/>
        </w:rPr>
        <w:t xml:space="preserve"> </w:t>
      </w:r>
      <w:r w:rsidR="00E43E5E">
        <w:rPr>
          <w:rFonts w:ascii="Calibri" w:eastAsia="Calibri" w:hAnsi="Calibri" w:cs="Calibri"/>
          <w:sz w:val="22"/>
          <w:lang w:val="es-ES_tradnl"/>
        </w:rPr>
        <w:t>nos permitirá estudiar</w:t>
      </w:r>
      <w:r w:rsidR="003A77AA" w:rsidRPr="00AB41A2">
        <w:rPr>
          <w:rFonts w:ascii="Calibri" w:eastAsia="Calibri" w:hAnsi="Calibri" w:cs="Calibri"/>
          <w:sz w:val="22"/>
          <w:lang w:val="es-ES_tradnl"/>
        </w:rPr>
        <w:t xml:space="preserve"> </w:t>
      </w:r>
      <w:r w:rsidR="00E43E5E">
        <w:rPr>
          <w:rFonts w:ascii="Calibri" w:eastAsia="Calibri" w:hAnsi="Calibri" w:cs="Calibri"/>
          <w:sz w:val="22"/>
          <w:lang w:val="es-ES_tradnl"/>
        </w:rPr>
        <w:t xml:space="preserve">diversos fenómenos, por ejemplo, </w:t>
      </w:r>
      <w:r w:rsidRPr="00AB41A2">
        <w:rPr>
          <w:rFonts w:ascii="Calibri" w:eastAsia="Calibri" w:hAnsi="Calibri" w:cs="Calibri"/>
          <w:sz w:val="22"/>
          <w:lang w:val="es-ES_tradnl"/>
        </w:rPr>
        <w:t xml:space="preserve">el de </w:t>
      </w:r>
      <w:r w:rsidR="00E43E5E">
        <w:rPr>
          <w:rFonts w:ascii="Calibri" w:eastAsia="Calibri" w:hAnsi="Calibri" w:cs="Calibri"/>
          <w:sz w:val="22"/>
          <w:lang w:val="es-ES_tradnl"/>
        </w:rPr>
        <w:t xml:space="preserve">la </w:t>
      </w:r>
      <w:r w:rsidRPr="00AB41A2">
        <w:rPr>
          <w:rFonts w:ascii="Calibri" w:eastAsia="Calibri" w:hAnsi="Calibri" w:cs="Calibri"/>
          <w:sz w:val="22"/>
          <w:lang w:val="es-ES_tradnl"/>
        </w:rPr>
        <w:t>migración científica.</w:t>
      </w:r>
    </w:p>
    <w:p w14:paraId="7BAAF0D3" w14:textId="50FA7A2C" w:rsidR="007267C6" w:rsidRPr="008E2C5E" w:rsidRDefault="00A62A9A" w:rsidP="003A77AA">
      <w:pPr>
        <w:pStyle w:val="Prrafodelista"/>
        <w:numPr>
          <w:ilvl w:val="0"/>
          <w:numId w:val="10"/>
        </w:numPr>
        <w:spacing w:after="200" w:line="276" w:lineRule="auto"/>
        <w:rPr>
          <w:lang w:val="es-ES_tradnl"/>
        </w:rPr>
      </w:pPr>
      <w:r w:rsidRPr="008E2C5E">
        <w:rPr>
          <w:rFonts w:ascii="Calibri" w:eastAsia="Calibri" w:hAnsi="Calibri" w:cs="Calibri"/>
          <w:sz w:val="22"/>
          <w:lang w:val="es-ES_tradnl"/>
        </w:rPr>
        <w:t xml:space="preserve">Establecer un mecanismo que permita producir datos con anotación semántica mediante una secuencia de tratamiento de información </w:t>
      </w:r>
      <w:r w:rsidR="008E2C5E">
        <w:rPr>
          <w:rFonts w:ascii="Calibri" w:eastAsia="Calibri" w:hAnsi="Calibri" w:cs="Calibri"/>
          <w:sz w:val="22"/>
          <w:lang w:val="es-ES_tradnl"/>
        </w:rPr>
        <w:t xml:space="preserve">y </w:t>
      </w:r>
      <w:r w:rsidR="008E2C5E">
        <w:rPr>
          <w:rFonts w:ascii="Calibri" w:eastAsia="Calibri" w:hAnsi="Calibri" w:cs="Calibri"/>
          <w:i/>
          <w:sz w:val="22"/>
          <w:lang w:val="es-ES_tradnl"/>
        </w:rPr>
        <w:t xml:space="preserve">machine </w:t>
      </w:r>
      <w:proofErr w:type="spellStart"/>
      <w:r w:rsidR="008E2C5E">
        <w:rPr>
          <w:rFonts w:ascii="Calibri" w:eastAsia="Calibri" w:hAnsi="Calibri" w:cs="Calibri"/>
          <w:i/>
          <w:sz w:val="22"/>
          <w:lang w:val="es-ES_tradnl"/>
        </w:rPr>
        <w:t>reading</w:t>
      </w:r>
      <w:proofErr w:type="spellEnd"/>
      <w:r w:rsidR="008E2C5E">
        <w:rPr>
          <w:rFonts w:ascii="Calibri" w:eastAsia="Calibri" w:hAnsi="Calibri" w:cs="Calibri"/>
          <w:i/>
          <w:sz w:val="22"/>
          <w:lang w:val="es-ES_tradnl"/>
        </w:rPr>
        <w:t xml:space="preserve"> </w:t>
      </w:r>
      <w:r w:rsidRPr="008E2C5E">
        <w:rPr>
          <w:rFonts w:ascii="Calibri" w:eastAsia="Calibri" w:hAnsi="Calibri" w:cs="Calibri"/>
          <w:sz w:val="22"/>
          <w:lang w:val="es-ES_tradnl"/>
        </w:rPr>
        <w:t>que lleve los datos desde la expresión textual basada en lenguaje natural, hasta una representación estructurada basada en el conocimiento (RDF) a través de técnicas de aprendizaje automático</w:t>
      </w:r>
      <w:r w:rsidR="008E2C5E">
        <w:rPr>
          <w:rFonts w:ascii="Calibri" w:eastAsia="Calibri" w:hAnsi="Calibri" w:cs="Calibri"/>
          <w:sz w:val="22"/>
          <w:lang w:val="es-ES_tradnl"/>
        </w:rPr>
        <w:t xml:space="preserve"> y </w:t>
      </w:r>
      <w:proofErr w:type="spellStart"/>
      <w:r w:rsidR="008E2C5E">
        <w:rPr>
          <w:rFonts w:ascii="Calibri" w:eastAsia="Calibri" w:hAnsi="Calibri" w:cs="Calibri"/>
          <w:i/>
          <w:sz w:val="22"/>
          <w:lang w:val="es-ES_tradnl"/>
        </w:rPr>
        <w:t>clustering</w:t>
      </w:r>
      <w:proofErr w:type="spellEnd"/>
      <w:r w:rsidR="008E2C5E">
        <w:rPr>
          <w:rFonts w:ascii="Calibri" w:eastAsia="Calibri" w:hAnsi="Calibri" w:cs="Calibri"/>
          <w:i/>
          <w:sz w:val="22"/>
          <w:lang w:val="es-ES_tradnl"/>
        </w:rPr>
        <w:t xml:space="preserve"> </w:t>
      </w:r>
      <w:r w:rsidR="008E2C5E">
        <w:rPr>
          <w:rFonts w:ascii="Calibri" w:eastAsia="Calibri" w:hAnsi="Calibri" w:cs="Calibri"/>
          <w:sz w:val="22"/>
          <w:lang w:val="es-ES_tradnl"/>
        </w:rPr>
        <w:t xml:space="preserve">usando el método </w:t>
      </w:r>
      <w:r w:rsidR="008E2C5E">
        <w:rPr>
          <w:rFonts w:ascii="Calibri" w:eastAsia="Calibri" w:hAnsi="Calibri" w:cs="Calibri"/>
          <w:i/>
          <w:sz w:val="22"/>
          <w:lang w:val="es-ES_tradnl"/>
        </w:rPr>
        <w:t xml:space="preserve">WSI </w:t>
      </w:r>
      <w:r w:rsidR="008E2C5E">
        <w:rPr>
          <w:rFonts w:ascii="Calibri" w:eastAsia="Calibri" w:hAnsi="Calibri" w:cs="Calibri"/>
          <w:sz w:val="22"/>
          <w:lang w:val="es-ES_tradnl"/>
        </w:rPr>
        <w:t xml:space="preserve">[Di Marco &amp; </w:t>
      </w:r>
      <w:proofErr w:type="spellStart"/>
      <w:r w:rsidR="008E2C5E">
        <w:rPr>
          <w:rFonts w:ascii="Calibri" w:eastAsia="Calibri" w:hAnsi="Calibri" w:cs="Calibri"/>
          <w:sz w:val="22"/>
          <w:lang w:val="es-ES_tradnl"/>
        </w:rPr>
        <w:t>Navigli</w:t>
      </w:r>
      <w:proofErr w:type="spellEnd"/>
      <w:r w:rsidR="008E2C5E">
        <w:rPr>
          <w:rFonts w:ascii="Calibri" w:eastAsia="Calibri" w:hAnsi="Calibri" w:cs="Calibri"/>
          <w:sz w:val="22"/>
          <w:lang w:val="es-ES_tradnl"/>
        </w:rPr>
        <w:t xml:space="preserve"> 2013]. Esta representación RDF será la base para cartografiar la trayectoria de los expertos. </w:t>
      </w:r>
    </w:p>
    <w:p w14:paraId="67E5D380" w14:textId="5E94DF07" w:rsidR="007267C6" w:rsidRPr="00AB41A2" w:rsidRDefault="007267C6" w:rsidP="008E2C5E">
      <w:pPr>
        <w:pStyle w:val="Prrafodelista"/>
        <w:numPr>
          <w:ilvl w:val="0"/>
          <w:numId w:val="10"/>
        </w:numPr>
        <w:spacing w:after="200" w:line="276" w:lineRule="auto"/>
        <w:rPr>
          <w:lang w:val="es-ES_tradnl"/>
        </w:rPr>
      </w:pPr>
      <w:r w:rsidRPr="00AB41A2">
        <w:rPr>
          <w:rFonts w:ascii="Calibri" w:eastAsia="Calibri" w:hAnsi="Calibri" w:cs="Calibri"/>
          <w:sz w:val="22"/>
          <w:lang w:val="es-ES_tradnl"/>
        </w:rPr>
        <w:t>Producir cartografías y estadísticas en base a los datos agregados</w:t>
      </w:r>
      <w:r w:rsidR="008E2C5E">
        <w:rPr>
          <w:rFonts w:ascii="Calibri" w:eastAsia="Calibri" w:hAnsi="Calibri" w:cs="Calibri"/>
          <w:sz w:val="22"/>
          <w:lang w:val="es-ES_tradnl"/>
        </w:rPr>
        <w:t xml:space="preserve"> de las cartografías individuales que permitan </w:t>
      </w:r>
      <w:r w:rsidRPr="00AB41A2">
        <w:rPr>
          <w:rFonts w:ascii="Calibri" w:eastAsia="Calibri" w:hAnsi="Calibri" w:cs="Calibri"/>
          <w:sz w:val="22"/>
          <w:lang w:val="es-ES_tradnl"/>
        </w:rPr>
        <w:t xml:space="preserve">comparar estas tendencias </w:t>
      </w:r>
      <w:r w:rsidR="008E2C5E">
        <w:rPr>
          <w:rFonts w:ascii="Calibri" w:eastAsia="Calibri" w:hAnsi="Calibri" w:cs="Calibri"/>
          <w:sz w:val="22"/>
          <w:lang w:val="es-ES_tradnl"/>
        </w:rPr>
        <w:t xml:space="preserve">y calcular el grado de correlación estadística entre las tendencias del </w:t>
      </w:r>
      <w:r w:rsidR="008E2C5E">
        <w:rPr>
          <w:rFonts w:ascii="Calibri" w:eastAsia="Calibri" w:hAnsi="Calibri" w:cs="Calibri"/>
          <w:i/>
          <w:sz w:val="22"/>
          <w:lang w:val="es-ES_tradnl"/>
        </w:rPr>
        <w:t xml:space="preserve">web </w:t>
      </w:r>
      <w:r w:rsidR="008E2C5E">
        <w:rPr>
          <w:rFonts w:ascii="Calibri" w:eastAsia="Calibri" w:hAnsi="Calibri" w:cs="Calibri"/>
          <w:sz w:val="22"/>
          <w:lang w:val="es-ES_tradnl"/>
        </w:rPr>
        <w:t xml:space="preserve">y las provenientes de los datos de campo de la </w:t>
      </w:r>
      <w:r w:rsidR="003A77AA" w:rsidRPr="00AB41A2">
        <w:rPr>
          <w:rFonts w:ascii="Calibri" w:eastAsia="Calibri" w:hAnsi="Calibri" w:cs="Calibri"/>
          <w:sz w:val="22"/>
          <w:lang w:val="es-ES_tradnl"/>
        </w:rPr>
        <w:t>OCDE y la ONU.</w:t>
      </w:r>
    </w:p>
    <w:p w14:paraId="76EFB149" w14:textId="77777777" w:rsidR="007267C6" w:rsidRPr="00AB41A2" w:rsidRDefault="007267C6" w:rsidP="007267C6">
      <w:pPr>
        <w:spacing w:after="200" w:line="276" w:lineRule="auto"/>
        <w:rPr>
          <w:lang w:val="es-ES_tradnl"/>
        </w:rPr>
      </w:pPr>
      <w:r w:rsidRPr="00AB41A2">
        <w:rPr>
          <w:rFonts w:ascii="Calibri" w:eastAsia="Calibri" w:hAnsi="Calibri" w:cs="Calibri"/>
          <w:b/>
          <w:sz w:val="22"/>
          <w:lang w:val="es-ES_tradnl"/>
        </w:rPr>
        <w:t>8.2.1 Objetivos científicos particulares</w:t>
      </w:r>
    </w:p>
    <w:p w14:paraId="64712AEA" w14:textId="77777777" w:rsidR="007267C6" w:rsidRPr="00AB41A2" w:rsidRDefault="007267C6" w:rsidP="0013226C">
      <w:pPr>
        <w:pStyle w:val="Prrafodelista"/>
        <w:numPr>
          <w:ilvl w:val="0"/>
          <w:numId w:val="13"/>
        </w:numPr>
        <w:spacing w:after="200" w:line="276" w:lineRule="auto"/>
        <w:ind w:left="1134" w:hanging="425"/>
        <w:rPr>
          <w:rFonts w:asciiTheme="minorHAnsi" w:hAnsiTheme="minorHAnsi"/>
          <w:lang w:val="es-ES_tradnl"/>
        </w:rPr>
      </w:pPr>
      <w:r w:rsidRPr="00AB41A2">
        <w:rPr>
          <w:rFonts w:asciiTheme="minorHAnsi" w:eastAsia="Calibri" w:hAnsiTheme="minorHAnsi" w:cs="Calibri"/>
          <w:sz w:val="22"/>
          <w:lang w:val="es-ES_tradnl"/>
        </w:rPr>
        <w:t xml:space="preserve">Partir de los </w:t>
      </w:r>
      <w:proofErr w:type="spellStart"/>
      <w:r w:rsidR="003A77AA" w:rsidRPr="00AB41A2">
        <w:rPr>
          <w:rFonts w:asciiTheme="minorHAnsi" w:eastAsia="Calibri" w:hAnsiTheme="minorHAnsi" w:cs="Calibri"/>
          <w:sz w:val="22"/>
          <w:lang w:val="es-ES_tradnl"/>
        </w:rPr>
        <w:t>corpora</w:t>
      </w:r>
      <w:proofErr w:type="spellEnd"/>
      <w:r w:rsidRPr="00AB41A2">
        <w:rPr>
          <w:rFonts w:asciiTheme="minorHAnsi" w:eastAsia="Calibri" w:hAnsiTheme="minorHAnsi" w:cs="Calibri"/>
          <w:sz w:val="22"/>
          <w:lang w:val="es-ES_tradnl"/>
        </w:rPr>
        <w:t xml:space="preserve"> y recursos metodológicos de </w:t>
      </w:r>
      <w:r w:rsidR="003A77AA" w:rsidRPr="00AB41A2">
        <w:rPr>
          <w:rFonts w:asciiTheme="minorHAnsi" w:hAnsiTheme="minorHAnsi"/>
          <w:bCs/>
          <w:sz w:val="22"/>
          <w:szCs w:val="22"/>
          <w:lang w:val="es-ES_tradnl"/>
        </w:rPr>
        <w:t>proyectos de investigación en sociología de las diásporas calificadas</w:t>
      </w:r>
      <w:r w:rsidR="003A77AA" w:rsidRPr="00AB41A2">
        <w:rPr>
          <w:rFonts w:asciiTheme="minorHAnsi" w:hAnsiTheme="minorHAnsi"/>
          <w:b/>
          <w:bCs/>
          <w:sz w:val="22"/>
          <w:szCs w:val="22"/>
          <w:lang w:val="es-ES_tradnl"/>
        </w:rPr>
        <w:t xml:space="preserve"> </w:t>
      </w:r>
      <w:r w:rsidR="003A77AA" w:rsidRPr="00AB41A2">
        <w:rPr>
          <w:rFonts w:asciiTheme="minorHAnsi" w:hAnsiTheme="minorHAnsi"/>
          <w:bCs/>
          <w:sz w:val="22"/>
          <w:szCs w:val="22"/>
          <w:lang w:val="es-ES_tradnl"/>
        </w:rPr>
        <w:t>(</w:t>
      </w:r>
      <w:r w:rsidRPr="00AB41A2">
        <w:rPr>
          <w:rFonts w:asciiTheme="minorHAnsi" w:eastAsia="Calibri" w:hAnsiTheme="minorHAnsi" w:cs="Calibri"/>
          <w:sz w:val="22"/>
          <w:lang w:val="es-ES_tradnl"/>
        </w:rPr>
        <w:t>CIDESAL</w:t>
      </w:r>
      <w:r w:rsidR="003A77AA" w:rsidRPr="00AB41A2">
        <w:rPr>
          <w:rFonts w:asciiTheme="minorHAnsi" w:eastAsia="Calibri" w:hAnsiTheme="minorHAnsi" w:cs="Calibri"/>
          <w:sz w:val="22"/>
          <w:lang w:val="es-ES_tradnl"/>
        </w:rPr>
        <w:t>)</w:t>
      </w:r>
      <w:r w:rsidRPr="00AB41A2">
        <w:rPr>
          <w:rFonts w:asciiTheme="minorHAnsi" w:eastAsia="Calibri" w:hAnsiTheme="minorHAnsi" w:cs="Calibri"/>
          <w:sz w:val="22"/>
          <w:lang w:val="es-ES_tradnl"/>
        </w:rPr>
        <w:t xml:space="preserve"> para </w:t>
      </w:r>
      <w:r w:rsidR="003A77AA" w:rsidRPr="00AB41A2">
        <w:rPr>
          <w:rFonts w:asciiTheme="minorHAnsi" w:eastAsia="Calibri" w:hAnsiTheme="minorHAnsi" w:cs="Calibri"/>
          <w:sz w:val="22"/>
          <w:lang w:val="es-ES_tradnl"/>
        </w:rPr>
        <w:t>construir</w:t>
      </w:r>
      <w:r w:rsidRPr="00AB41A2">
        <w:rPr>
          <w:rFonts w:asciiTheme="minorHAnsi" w:eastAsia="Calibri" w:hAnsiTheme="minorHAnsi" w:cs="Calibri"/>
          <w:sz w:val="22"/>
          <w:lang w:val="es-ES_tradnl"/>
        </w:rPr>
        <w:t xml:space="preserve"> el cartografiado individual</w:t>
      </w:r>
      <w:r w:rsidR="003A77AA" w:rsidRPr="00AB41A2">
        <w:rPr>
          <w:rFonts w:asciiTheme="minorHAnsi" w:eastAsia="Calibri" w:hAnsiTheme="minorHAnsi" w:cs="Calibri"/>
          <w:sz w:val="22"/>
          <w:lang w:val="es-ES_tradnl"/>
        </w:rPr>
        <w:t xml:space="preserve"> de </w:t>
      </w:r>
      <w:r w:rsidR="00E43E5E">
        <w:rPr>
          <w:rFonts w:asciiTheme="minorHAnsi" w:eastAsia="Calibri" w:hAnsiTheme="minorHAnsi" w:cs="Calibri"/>
          <w:sz w:val="22"/>
          <w:lang w:val="es-ES_tradnl"/>
        </w:rPr>
        <w:t xml:space="preserve">los </w:t>
      </w:r>
      <w:r w:rsidR="003A77AA" w:rsidRPr="00AB41A2">
        <w:rPr>
          <w:rFonts w:asciiTheme="minorHAnsi" w:eastAsia="Calibri" w:hAnsiTheme="minorHAnsi" w:cs="Calibri"/>
          <w:sz w:val="22"/>
          <w:lang w:val="es-ES_tradnl"/>
        </w:rPr>
        <w:t>expertos científicos</w:t>
      </w:r>
      <w:r w:rsidR="00E43E5E">
        <w:rPr>
          <w:rFonts w:asciiTheme="minorHAnsi" w:eastAsia="Calibri" w:hAnsiTheme="minorHAnsi" w:cs="Calibri"/>
          <w:sz w:val="22"/>
          <w:lang w:val="es-ES_tradnl"/>
        </w:rPr>
        <w:t xml:space="preserve"> que la conforman</w:t>
      </w:r>
      <w:r w:rsidR="003A77AA" w:rsidRPr="00AB41A2">
        <w:rPr>
          <w:rFonts w:asciiTheme="minorHAnsi" w:eastAsia="Calibri" w:hAnsiTheme="minorHAnsi" w:cs="Calibri"/>
          <w:sz w:val="22"/>
          <w:lang w:val="es-ES_tradnl"/>
        </w:rPr>
        <w:t>.</w:t>
      </w:r>
    </w:p>
    <w:p w14:paraId="0C703F2A" w14:textId="6692E150" w:rsidR="008E2C5E" w:rsidRPr="008E2C5E" w:rsidRDefault="007267C6" w:rsidP="0013226C">
      <w:pPr>
        <w:pStyle w:val="Prrafodelista"/>
        <w:numPr>
          <w:ilvl w:val="0"/>
          <w:numId w:val="13"/>
        </w:numPr>
        <w:spacing w:after="200" w:line="276" w:lineRule="auto"/>
        <w:ind w:left="1134" w:hanging="425"/>
        <w:rPr>
          <w:rFonts w:asciiTheme="minorHAnsi" w:hAnsiTheme="minorHAnsi"/>
          <w:lang w:val="es-ES_tradnl"/>
        </w:rPr>
      </w:pPr>
      <w:r w:rsidRPr="008E2C5E">
        <w:rPr>
          <w:rFonts w:asciiTheme="minorHAnsi" w:eastAsia="Calibri" w:hAnsiTheme="minorHAnsi" w:cs="Calibri"/>
          <w:sz w:val="22"/>
          <w:lang w:val="es-ES_tradnl"/>
        </w:rPr>
        <w:t xml:space="preserve">Extraer </w:t>
      </w:r>
      <w:r w:rsidRPr="008E2C5E">
        <w:rPr>
          <w:rFonts w:asciiTheme="minorHAnsi" w:eastAsia="Calibri" w:hAnsiTheme="minorHAnsi" w:cs="Calibri"/>
          <w:b/>
          <w:sz w:val="22"/>
          <w:lang w:val="es-ES_tradnl"/>
        </w:rPr>
        <w:t>información</w:t>
      </w:r>
      <w:r w:rsidRPr="008E2C5E">
        <w:rPr>
          <w:rFonts w:asciiTheme="minorHAnsi" w:eastAsia="Calibri" w:hAnsiTheme="minorHAnsi" w:cs="Calibri"/>
          <w:sz w:val="22"/>
          <w:lang w:val="es-ES_tradnl"/>
        </w:rPr>
        <w:t xml:space="preserve"> semántica válida </w:t>
      </w:r>
      <w:r w:rsidR="008E2C5E">
        <w:rPr>
          <w:rFonts w:asciiTheme="minorHAnsi" w:eastAsia="Calibri" w:hAnsiTheme="minorHAnsi" w:cs="Calibri"/>
          <w:sz w:val="22"/>
          <w:lang w:val="es-ES_tradnl"/>
        </w:rPr>
        <w:t xml:space="preserve">de nombres propios en contextos semánticamente ricos (por ejemplo: una ficha </w:t>
      </w:r>
      <w:proofErr w:type="spellStart"/>
      <w:r w:rsidR="008E2C5E">
        <w:rPr>
          <w:rFonts w:asciiTheme="minorHAnsi" w:eastAsia="Calibri" w:hAnsiTheme="minorHAnsi" w:cs="Calibri"/>
          <w:sz w:val="22"/>
          <w:lang w:val="es-ES_tradnl"/>
        </w:rPr>
        <w:t>bibliuográfica</w:t>
      </w:r>
      <w:proofErr w:type="spellEnd"/>
      <w:r w:rsidR="008E2C5E">
        <w:rPr>
          <w:rFonts w:asciiTheme="minorHAnsi" w:eastAsia="Calibri" w:hAnsiTheme="minorHAnsi" w:cs="Calibri"/>
          <w:sz w:val="22"/>
          <w:lang w:val="es-ES_tradnl"/>
        </w:rPr>
        <w:t xml:space="preserve">); extraer por ejemplo topónimos, temas de investigación o nombres de organizaciones que, al ser combinados con el nombre de la persona y enviados al motor de búsqueda web, arrojen información biográfica pertinente. </w:t>
      </w:r>
    </w:p>
    <w:p w14:paraId="7EAA7115" w14:textId="055BCAE9" w:rsidR="008E2C5E" w:rsidRDefault="007267C6" w:rsidP="008E2C5E">
      <w:pPr>
        <w:pStyle w:val="Prrafodelista"/>
        <w:numPr>
          <w:ilvl w:val="0"/>
          <w:numId w:val="13"/>
        </w:numPr>
        <w:spacing w:after="200" w:line="276" w:lineRule="auto"/>
        <w:rPr>
          <w:rFonts w:ascii="Calibri" w:eastAsia="Calibri" w:hAnsi="Calibri" w:cs="Calibri"/>
          <w:sz w:val="22"/>
          <w:lang w:val="es-ES_tradnl"/>
        </w:rPr>
      </w:pPr>
      <w:r w:rsidRPr="00AB41A2">
        <w:rPr>
          <w:rFonts w:asciiTheme="minorHAnsi" w:eastAsia="Calibri" w:hAnsiTheme="minorHAnsi" w:cs="Calibri"/>
          <w:sz w:val="22"/>
          <w:lang w:val="es-ES_tradnl"/>
        </w:rPr>
        <w:lastRenderedPageBreak/>
        <w:t xml:space="preserve">Integrar </w:t>
      </w:r>
      <w:r w:rsidR="008E2C5E">
        <w:rPr>
          <w:rFonts w:asciiTheme="minorHAnsi" w:eastAsia="Calibri" w:hAnsiTheme="minorHAnsi" w:cs="Calibri"/>
          <w:sz w:val="22"/>
          <w:lang w:val="es-ES_tradnl"/>
        </w:rPr>
        <w:t xml:space="preserve">la </w:t>
      </w:r>
      <w:r w:rsidR="00D956FB" w:rsidRPr="00AB41A2">
        <w:rPr>
          <w:rFonts w:asciiTheme="minorHAnsi" w:eastAsia="Calibri" w:hAnsiTheme="minorHAnsi" w:cs="Calibri"/>
          <w:sz w:val="22"/>
          <w:lang w:val="es-ES_tradnl"/>
        </w:rPr>
        <w:t>herramientas</w:t>
      </w:r>
      <w:r w:rsidR="00D956FB" w:rsidRPr="00AB41A2">
        <w:rPr>
          <w:rFonts w:ascii="Calibri" w:eastAsia="Calibri" w:hAnsi="Calibri" w:cs="Calibri"/>
          <w:sz w:val="22"/>
          <w:lang w:val="es-ES_tradnl"/>
        </w:rPr>
        <w:t xml:space="preserve"> </w:t>
      </w:r>
      <w:r w:rsidR="008E2C5E">
        <w:rPr>
          <w:rFonts w:ascii="Calibri" w:eastAsia="Calibri" w:hAnsi="Calibri" w:cs="Calibri"/>
          <w:sz w:val="22"/>
          <w:lang w:val="es-ES_tradnl"/>
        </w:rPr>
        <w:t>de “lectura a máquina profunda” (</w:t>
      </w:r>
      <w:proofErr w:type="spellStart"/>
      <w:r w:rsidR="008E2C5E">
        <w:rPr>
          <w:rFonts w:ascii="Calibri" w:eastAsia="Calibri" w:hAnsi="Calibri" w:cs="Calibri"/>
          <w:i/>
          <w:sz w:val="22"/>
          <w:lang w:val="es-ES_tradnl"/>
        </w:rPr>
        <w:t>deep</w:t>
      </w:r>
      <w:proofErr w:type="spellEnd"/>
      <w:r w:rsidR="008E2C5E">
        <w:rPr>
          <w:rFonts w:ascii="Calibri" w:eastAsia="Calibri" w:hAnsi="Calibri" w:cs="Calibri"/>
          <w:i/>
          <w:sz w:val="22"/>
          <w:lang w:val="es-ES_tradnl"/>
        </w:rPr>
        <w:t xml:space="preserve"> machine </w:t>
      </w:r>
      <w:proofErr w:type="spellStart"/>
      <w:r w:rsidR="008E2C5E">
        <w:rPr>
          <w:rFonts w:ascii="Calibri" w:eastAsia="Calibri" w:hAnsi="Calibri" w:cs="Calibri"/>
          <w:i/>
          <w:sz w:val="22"/>
          <w:lang w:val="es-ES_tradnl"/>
        </w:rPr>
        <w:t>learning</w:t>
      </w:r>
      <w:proofErr w:type="spellEnd"/>
      <w:r w:rsidR="008E2C5E">
        <w:rPr>
          <w:rFonts w:ascii="Calibri" w:eastAsia="Calibri" w:hAnsi="Calibri" w:cs="Calibri"/>
          <w:sz w:val="22"/>
          <w:lang w:val="es-ES_tradnl"/>
        </w:rPr>
        <w:t xml:space="preserve">) FRED </w:t>
      </w:r>
      <w:r w:rsidR="008E2C5E" w:rsidRPr="008E2C5E">
        <w:rPr>
          <w:rFonts w:ascii="Calibri" w:eastAsia="Calibri" w:hAnsi="Calibri" w:cs="Calibri"/>
          <w:sz w:val="22"/>
          <w:lang w:val="es-ES_tradnl"/>
        </w:rPr>
        <w:t>[</w:t>
      </w:r>
      <w:proofErr w:type="spellStart"/>
      <w:r w:rsidR="008E2C5E" w:rsidRPr="008E2C5E">
        <w:rPr>
          <w:rFonts w:ascii="Calibri" w:eastAsia="Calibri" w:hAnsi="Calibri" w:cs="Calibri"/>
          <w:sz w:val="22"/>
          <w:lang w:val="es-ES_tradnl"/>
        </w:rPr>
        <w:t>Etzioni</w:t>
      </w:r>
      <w:proofErr w:type="spellEnd"/>
      <w:r w:rsidR="008E2C5E" w:rsidRPr="008E2C5E">
        <w:rPr>
          <w:rFonts w:ascii="Calibri" w:eastAsia="Calibri" w:hAnsi="Calibri" w:cs="Calibri"/>
          <w:sz w:val="22"/>
          <w:lang w:val="es-ES_tradnl"/>
        </w:rPr>
        <w:t xml:space="preserve"> et al. </w:t>
      </w:r>
      <w:proofErr w:type="gramStart"/>
      <w:r w:rsidR="008E2C5E" w:rsidRPr="008E2C5E">
        <w:rPr>
          <w:rFonts w:ascii="Calibri" w:eastAsia="Calibri" w:hAnsi="Calibri" w:cs="Calibri"/>
          <w:sz w:val="22"/>
          <w:lang w:val="es-ES_tradnl"/>
        </w:rPr>
        <w:t>2006 ;</w:t>
      </w:r>
      <w:proofErr w:type="gramEnd"/>
      <w:r w:rsidR="008E2C5E" w:rsidRPr="008E2C5E">
        <w:rPr>
          <w:rFonts w:ascii="Calibri" w:eastAsia="Calibri" w:hAnsi="Calibri" w:cs="Calibri"/>
          <w:sz w:val="22"/>
          <w:lang w:val="es-ES_tradnl"/>
        </w:rPr>
        <w:t xml:space="preserve"> </w:t>
      </w:r>
      <w:proofErr w:type="spellStart"/>
      <w:r w:rsidR="008E2C5E" w:rsidRPr="008E2C5E">
        <w:rPr>
          <w:rFonts w:ascii="Calibri" w:eastAsia="Calibri" w:hAnsi="Calibri" w:cs="Calibri"/>
          <w:sz w:val="22"/>
          <w:lang w:val="es-ES_tradnl"/>
        </w:rPr>
        <w:t>Gangemi</w:t>
      </w:r>
      <w:proofErr w:type="spellEnd"/>
      <w:r w:rsidR="008E2C5E" w:rsidRPr="008E2C5E">
        <w:rPr>
          <w:rFonts w:ascii="Calibri" w:eastAsia="Calibri" w:hAnsi="Calibri" w:cs="Calibri"/>
          <w:sz w:val="22"/>
          <w:lang w:val="es-ES_tradnl"/>
        </w:rPr>
        <w:t xml:space="preserve"> et al. 2014]</w:t>
      </w:r>
      <w:r w:rsidR="008E2C5E">
        <w:rPr>
          <w:rFonts w:ascii="Calibri" w:eastAsia="Calibri" w:hAnsi="Calibri" w:cs="Calibri"/>
          <w:sz w:val="22"/>
          <w:lang w:val="es-ES_tradnl"/>
        </w:rPr>
        <w:t xml:space="preserve"> al sistema de búsqueda de la diáspora del conocimiento </w:t>
      </w:r>
      <w:proofErr w:type="spellStart"/>
      <w:r w:rsidR="008E2C5E">
        <w:rPr>
          <w:rFonts w:ascii="Calibri" w:eastAsia="Calibri" w:hAnsi="Calibri" w:cs="Calibri"/>
          <w:i/>
          <w:sz w:val="22"/>
          <w:lang w:val="es-ES_tradnl"/>
        </w:rPr>
        <w:t>Unoporuno</w:t>
      </w:r>
      <w:proofErr w:type="spellEnd"/>
      <w:r w:rsidR="008E2C5E">
        <w:rPr>
          <w:rFonts w:ascii="Calibri" w:eastAsia="Calibri" w:hAnsi="Calibri" w:cs="Calibri"/>
          <w:i/>
          <w:sz w:val="22"/>
          <w:lang w:val="es-ES_tradnl"/>
        </w:rPr>
        <w:t xml:space="preserve"> </w:t>
      </w:r>
      <w:r w:rsidR="008E2C5E" w:rsidRPr="008E2C5E">
        <w:rPr>
          <w:rFonts w:ascii="Calibri" w:eastAsia="Calibri" w:hAnsi="Calibri" w:cs="Calibri"/>
          <w:sz w:val="22"/>
          <w:lang w:val="es-ES_tradnl"/>
        </w:rPr>
        <w:t>[</w:t>
      </w:r>
      <w:proofErr w:type="spellStart"/>
      <w:r w:rsidR="008E2C5E" w:rsidRPr="008E2C5E">
        <w:rPr>
          <w:rFonts w:ascii="Calibri" w:eastAsia="Calibri" w:hAnsi="Calibri" w:cs="Calibri"/>
          <w:sz w:val="22"/>
          <w:lang w:val="es-ES_tradnl"/>
        </w:rPr>
        <w:t>Garcia</w:t>
      </w:r>
      <w:proofErr w:type="spellEnd"/>
      <w:r w:rsidR="008E2C5E" w:rsidRPr="008E2C5E">
        <w:rPr>
          <w:rFonts w:ascii="Calibri" w:eastAsia="Calibri" w:hAnsi="Calibri" w:cs="Calibri"/>
          <w:sz w:val="22"/>
          <w:lang w:val="es-ES_tradnl"/>
        </w:rPr>
        <w:t xml:space="preserve"> Flores et al. 2012]</w:t>
      </w:r>
      <w:r w:rsidR="008E2C5E">
        <w:rPr>
          <w:rFonts w:ascii="Calibri" w:eastAsia="Calibri" w:hAnsi="Calibri" w:cs="Calibri"/>
          <w:sz w:val="22"/>
          <w:lang w:val="es-ES_tradnl"/>
        </w:rPr>
        <w:t xml:space="preserve"> para extender la funcionalidad de éste último al caso de uso tradicional de la búsqueda de expertos (</w:t>
      </w:r>
      <w:proofErr w:type="spellStart"/>
      <w:r w:rsidR="008E2C5E">
        <w:rPr>
          <w:rFonts w:ascii="Calibri" w:eastAsia="Calibri" w:hAnsi="Calibri" w:cs="Calibri"/>
          <w:i/>
          <w:sz w:val="22"/>
          <w:lang w:val="es-ES_tradnl"/>
        </w:rPr>
        <w:t>expert</w:t>
      </w:r>
      <w:proofErr w:type="spellEnd"/>
      <w:r w:rsidR="008E2C5E">
        <w:rPr>
          <w:rFonts w:ascii="Calibri" w:eastAsia="Calibri" w:hAnsi="Calibri" w:cs="Calibri"/>
          <w:i/>
          <w:sz w:val="22"/>
          <w:lang w:val="es-ES_tradnl"/>
        </w:rPr>
        <w:t xml:space="preserve"> </w:t>
      </w:r>
      <w:proofErr w:type="spellStart"/>
      <w:r w:rsidR="008E2C5E">
        <w:rPr>
          <w:rFonts w:ascii="Calibri" w:eastAsia="Calibri" w:hAnsi="Calibri" w:cs="Calibri"/>
          <w:i/>
          <w:sz w:val="22"/>
          <w:lang w:val="es-ES_tradnl"/>
        </w:rPr>
        <w:t>finding</w:t>
      </w:r>
      <w:proofErr w:type="spellEnd"/>
      <w:r w:rsidR="008E2C5E">
        <w:rPr>
          <w:rFonts w:ascii="Calibri" w:eastAsia="Calibri" w:hAnsi="Calibri" w:cs="Calibri"/>
          <w:sz w:val="22"/>
          <w:lang w:val="es-ES_tradnl"/>
        </w:rPr>
        <w:t xml:space="preserve">) </w:t>
      </w:r>
      <w:r w:rsidR="008E2C5E" w:rsidRPr="008E2C5E">
        <w:rPr>
          <w:rFonts w:ascii="Calibri" w:eastAsia="Calibri" w:hAnsi="Calibri" w:cs="Calibri"/>
          <w:sz w:val="22"/>
          <w:lang w:val="es-ES_tradnl"/>
        </w:rPr>
        <w:t xml:space="preserve">[Bordea &amp; </w:t>
      </w:r>
      <w:proofErr w:type="spellStart"/>
      <w:r w:rsidR="008E2C5E" w:rsidRPr="008E2C5E">
        <w:rPr>
          <w:rFonts w:ascii="Calibri" w:eastAsia="Calibri" w:hAnsi="Calibri" w:cs="Calibri"/>
          <w:sz w:val="22"/>
          <w:lang w:val="es-ES_tradnl"/>
        </w:rPr>
        <w:t>Buitelaar</w:t>
      </w:r>
      <w:proofErr w:type="spellEnd"/>
      <w:r w:rsidR="008E2C5E" w:rsidRPr="008E2C5E">
        <w:rPr>
          <w:rFonts w:ascii="Calibri" w:eastAsia="Calibri" w:hAnsi="Calibri" w:cs="Calibri"/>
          <w:sz w:val="22"/>
          <w:lang w:val="es-ES_tradnl"/>
        </w:rPr>
        <w:t xml:space="preserve"> 2012].</w:t>
      </w:r>
    </w:p>
    <w:p w14:paraId="07F75AF4" w14:textId="72EFB3E9" w:rsidR="008E2C5E" w:rsidRDefault="008E2C5E" w:rsidP="008E2C5E">
      <w:pPr>
        <w:pStyle w:val="Prrafodelista"/>
        <w:numPr>
          <w:ilvl w:val="0"/>
          <w:numId w:val="13"/>
        </w:numPr>
        <w:spacing w:after="200" w:line="276" w:lineRule="auto"/>
        <w:rPr>
          <w:rFonts w:ascii="Calibri" w:eastAsia="Calibri" w:hAnsi="Calibri" w:cs="Calibri"/>
          <w:sz w:val="22"/>
          <w:lang w:val="es-ES_tradnl"/>
        </w:rPr>
      </w:pPr>
      <w:r>
        <w:rPr>
          <w:rFonts w:ascii="Calibri" w:eastAsia="Calibri" w:hAnsi="Calibri" w:cs="Calibri"/>
          <w:sz w:val="22"/>
          <w:lang w:val="es-ES_tradnl"/>
        </w:rPr>
        <w:t xml:space="preserve">Reforzar la recuperación de elementos semánticos a partir de resultados del motor de búsqueda con métodos de aprendizaje automático. </w:t>
      </w:r>
    </w:p>
    <w:p w14:paraId="1C89F81E" w14:textId="724654CC" w:rsidR="007267C6" w:rsidRPr="008E2C5E" w:rsidRDefault="0087421A" w:rsidP="008E2C5E">
      <w:pPr>
        <w:pStyle w:val="Prrafodelista"/>
        <w:numPr>
          <w:ilvl w:val="0"/>
          <w:numId w:val="13"/>
        </w:numPr>
        <w:spacing w:after="200" w:line="276" w:lineRule="auto"/>
        <w:rPr>
          <w:rFonts w:ascii="Calibri" w:eastAsia="Calibri" w:hAnsi="Calibri" w:cs="Calibri"/>
          <w:sz w:val="22"/>
          <w:lang w:val="es-ES_tradnl"/>
        </w:rPr>
      </w:pPr>
      <w:r w:rsidRPr="00AB41A2">
        <w:rPr>
          <w:rFonts w:ascii="Calibri" w:eastAsia="Calibri" w:hAnsi="Calibri" w:cs="Calibri"/>
          <w:sz w:val="22"/>
          <w:lang w:val="es-ES_tradnl"/>
        </w:rPr>
        <w:t>Construir</w:t>
      </w:r>
      <w:r w:rsidR="007267C6" w:rsidRPr="00AB41A2">
        <w:rPr>
          <w:rFonts w:ascii="Calibri" w:eastAsia="Calibri" w:hAnsi="Calibri" w:cs="Calibri"/>
          <w:sz w:val="22"/>
          <w:lang w:val="es-ES_tradnl"/>
        </w:rPr>
        <w:t xml:space="preserve"> las cartografías individua</w:t>
      </w:r>
      <w:r w:rsidRPr="00AB41A2">
        <w:rPr>
          <w:rFonts w:ascii="Calibri" w:eastAsia="Calibri" w:hAnsi="Calibri" w:cs="Calibri"/>
          <w:sz w:val="22"/>
          <w:lang w:val="es-ES_tradnl"/>
        </w:rPr>
        <w:t>les de expertos científicos, evaluando los resultados obtenidos</w:t>
      </w:r>
      <w:r w:rsidR="008E2C5E">
        <w:rPr>
          <w:rFonts w:ascii="Calibri" w:eastAsia="Calibri" w:hAnsi="Calibri" w:cs="Calibri"/>
          <w:sz w:val="22"/>
          <w:lang w:val="es-ES_tradnl"/>
        </w:rPr>
        <w:t xml:space="preserve"> en base a los métodos propuestos por CIDESAL</w:t>
      </w:r>
      <w:r w:rsidRPr="00AB41A2">
        <w:rPr>
          <w:rFonts w:ascii="Calibri" w:eastAsia="Calibri" w:hAnsi="Calibri" w:cs="Calibri"/>
          <w:sz w:val="22"/>
          <w:lang w:val="es-ES_tradnl"/>
        </w:rPr>
        <w:t>.</w:t>
      </w:r>
    </w:p>
    <w:p w14:paraId="74005BC1" w14:textId="77777777" w:rsidR="007267C6" w:rsidRPr="008E2C5E" w:rsidRDefault="007267C6" w:rsidP="008E2C5E">
      <w:pPr>
        <w:pStyle w:val="Prrafodelista"/>
        <w:numPr>
          <w:ilvl w:val="0"/>
          <w:numId w:val="13"/>
        </w:numPr>
        <w:spacing w:after="200" w:line="276" w:lineRule="auto"/>
        <w:rPr>
          <w:rFonts w:ascii="Calibri" w:eastAsia="Calibri" w:hAnsi="Calibri" w:cs="Calibri"/>
          <w:sz w:val="22"/>
          <w:lang w:val="es-ES_tradnl"/>
        </w:rPr>
      </w:pPr>
      <w:r w:rsidRPr="008E2C5E">
        <w:rPr>
          <w:rFonts w:ascii="Calibri" w:eastAsia="Calibri" w:hAnsi="Calibri" w:cs="Calibri"/>
          <w:sz w:val="22"/>
          <w:lang w:val="es-ES_tradnl"/>
        </w:rPr>
        <w:t>Cambiar de escala</w:t>
      </w:r>
      <w:r w:rsidR="007C10A1" w:rsidRPr="00AB41A2">
        <w:rPr>
          <w:rFonts w:ascii="Calibri" w:eastAsia="Calibri" w:hAnsi="Calibri" w:cs="Calibri"/>
          <w:sz w:val="22"/>
          <w:lang w:val="es-ES_tradnl"/>
        </w:rPr>
        <w:t xml:space="preserve"> a partir de las cartografías individuales construidas con la finalidad de </w:t>
      </w:r>
      <w:r w:rsidRPr="00AB41A2">
        <w:rPr>
          <w:rFonts w:ascii="Calibri" w:eastAsia="Calibri" w:hAnsi="Calibri" w:cs="Calibri"/>
          <w:sz w:val="22"/>
          <w:lang w:val="es-ES_tradnl"/>
        </w:rPr>
        <w:t>producir agregados</w:t>
      </w:r>
      <w:r w:rsidR="007C10A1" w:rsidRPr="00AB41A2">
        <w:rPr>
          <w:rFonts w:ascii="Calibri" w:eastAsia="Calibri" w:hAnsi="Calibri" w:cs="Calibri"/>
          <w:sz w:val="22"/>
          <w:lang w:val="es-ES_tradnl"/>
        </w:rPr>
        <w:t xml:space="preserve"> que permitan determinar, por ejemplo cuales fueron los países de preferencia y la tasa de migración de expertos que pertenecen a cierto país de origen.</w:t>
      </w:r>
    </w:p>
    <w:p w14:paraId="4CCCF88B" w14:textId="77777777" w:rsidR="007267C6" w:rsidRPr="008E2C5E" w:rsidRDefault="007267C6" w:rsidP="008E2C5E">
      <w:pPr>
        <w:pStyle w:val="Prrafodelista"/>
        <w:numPr>
          <w:ilvl w:val="0"/>
          <w:numId w:val="13"/>
        </w:numPr>
        <w:spacing w:after="200" w:line="276" w:lineRule="auto"/>
        <w:rPr>
          <w:rFonts w:ascii="Calibri" w:eastAsia="Calibri" w:hAnsi="Calibri" w:cs="Calibri"/>
          <w:sz w:val="22"/>
          <w:lang w:val="es-ES_tradnl"/>
        </w:rPr>
      </w:pPr>
      <w:r w:rsidRPr="00AB41A2">
        <w:rPr>
          <w:rFonts w:ascii="Calibri" w:eastAsia="Calibri" w:hAnsi="Calibri" w:cs="Calibri"/>
          <w:sz w:val="22"/>
          <w:lang w:val="es-ES_tradnl"/>
        </w:rPr>
        <w:t xml:space="preserve">Calcular la correlación entre las tendencias de los agregados y las cifras poblacionales de </w:t>
      </w:r>
      <w:r w:rsidR="007C10A1" w:rsidRPr="00AB41A2">
        <w:rPr>
          <w:rFonts w:ascii="Calibri" w:eastAsia="Calibri" w:hAnsi="Calibri" w:cs="Calibri"/>
          <w:sz w:val="22"/>
          <w:lang w:val="es-ES_tradnl"/>
        </w:rPr>
        <w:t>organismos internacionales tales como la OCDE y la ONU</w:t>
      </w:r>
      <w:r w:rsidR="00913CC9" w:rsidRPr="00AB41A2">
        <w:rPr>
          <w:rFonts w:ascii="Calibri" w:eastAsia="Calibri" w:hAnsi="Calibri" w:cs="Calibri"/>
          <w:sz w:val="22"/>
          <w:lang w:val="es-ES_tradnl"/>
        </w:rPr>
        <w:t>.</w:t>
      </w:r>
    </w:p>
    <w:p w14:paraId="6E67C908" w14:textId="77777777" w:rsidR="007267C6" w:rsidRPr="00AB41A2" w:rsidRDefault="007267C6" w:rsidP="007267C6">
      <w:pPr>
        <w:spacing w:after="200" w:line="276" w:lineRule="auto"/>
        <w:rPr>
          <w:rFonts w:ascii="Calibri" w:eastAsia="Calibri" w:hAnsi="Calibri" w:cs="Calibri"/>
          <w:b/>
          <w:sz w:val="22"/>
          <w:lang w:val="es-ES_tradnl"/>
        </w:rPr>
      </w:pPr>
      <w:r w:rsidRPr="00AB41A2">
        <w:rPr>
          <w:rFonts w:ascii="Calibri" w:eastAsia="Calibri" w:hAnsi="Calibri" w:cs="Calibri"/>
          <w:b/>
          <w:sz w:val="22"/>
          <w:lang w:val="es-ES_tradnl"/>
        </w:rPr>
        <w:t>8.2.2 Objetivos institucionales</w:t>
      </w:r>
    </w:p>
    <w:p w14:paraId="1E981E43" w14:textId="77777777" w:rsidR="00D956FB" w:rsidRPr="00AB41A2" w:rsidRDefault="00D956FB" w:rsidP="0013226C">
      <w:pPr>
        <w:pStyle w:val="Default"/>
        <w:numPr>
          <w:ilvl w:val="0"/>
          <w:numId w:val="12"/>
        </w:numPr>
        <w:spacing w:after="97"/>
        <w:ind w:left="1134" w:hanging="425"/>
        <w:jc w:val="both"/>
        <w:rPr>
          <w:rFonts w:eastAsia="Calibri"/>
          <w:color w:val="auto"/>
          <w:sz w:val="22"/>
          <w:lang w:val="es-ES_tradnl" w:eastAsia="es-ES"/>
        </w:rPr>
      </w:pPr>
      <w:r w:rsidRPr="00AB41A2">
        <w:rPr>
          <w:rFonts w:eastAsia="Calibri"/>
          <w:color w:val="auto"/>
          <w:sz w:val="22"/>
          <w:lang w:val="es-ES_tradnl" w:eastAsia="es-ES"/>
        </w:rPr>
        <w:t>Fomentar la cooperación bilateral entre instituciones de educación superior mexicanas y francesas.</w:t>
      </w:r>
    </w:p>
    <w:p w14:paraId="4CCDA89C" w14:textId="77777777" w:rsidR="00D956FB" w:rsidRPr="00AB41A2" w:rsidRDefault="00D956FB" w:rsidP="0013226C">
      <w:pPr>
        <w:pStyle w:val="Default"/>
        <w:numPr>
          <w:ilvl w:val="0"/>
          <w:numId w:val="12"/>
        </w:numPr>
        <w:spacing w:after="97"/>
        <w:ind w:left="1134"/>
        <w:jc w:val="both"/>
        <w:rPr>
          <w:rFonts w:eastAsia="Calibri"/>
          <w:color w:val="auto"/>
          <w:sz w:val="22"/>
          <w:lang w:val="es-ES_tradnl" w:eastAsia="es-ES"/>
        </w:rPr>
      </w:pPr>
      <w:r w:rsidRPr="00AB41A2">
        <w:rPr>
          <w:rFonts w:eastAsia="Calibri"/>
          <w:color w:val="auto"/>
          <w:sz w:val="22"/>
          <w:lang w:val="es-ES_tradnl" w:eastAsia="es-ES"/>
        </w:rPr>
        <w:t>Promover la generación de convenios activos entre instituciones que permitan mantener los vínculos de trabajo a largo plazo.</w:t>
      </w:r>
    </w:p>
    <w:p w14:paraId="08CA5253" w14:textId="77777777" w:rsidR="00D956FB" w:rsidRPr="00AB41A2" w:rsidRDefault="00D956FB" w:rsidP="0013226C">
      <w:pPr>
        <w:pStyle w:val="Default"/>
        <w:numPr>
          <w:ilvl w:val="0"/>
          <w:numId w:val="12"/>
        </w:numPr>
        <w:spacing w:after="97"/>
        <w:ind w:left="1134"/>
        <w:jc w:val="both"/>
        <w:rPr>
          <w:rFonts w:eastAsia="Calibri"/>
          <w:color w:val="auto"/>
          <w:sz w:val="22"/>
          <w:lang w:val="es-ES_tradnl" w:eastAsia="es-ES"/>
        </w:rPr>
      </w:pPr>
      <w:r w:rsidRPr="00AB41A2">
        <w:rPr>
          <w:rFonts w:eastAsia="Calibri"/>
          <w:color w:val="auto"/>
          <w:sz w:val="22"/>
          <w:lang w:val="es-ES_tradnl" w:eastAsia="es-ES"/>
        </w:rPr>
        <w:t>Crear una sinergia entre ambos grupos de investigación, en este campo interdisciplinario, al unir expertos en computación, lingüística computacional y medio ambiente</w:t>
      </w:r>
    </w:p>
    <w:p w14:paraId="54C4F1F9" w14:textId="77777777" w:rsidR="00D956FB" w:rsidRPr="00AB41A2" w:rsidRDefault="00D956FB" w:rsidP="0013226C">
      <w:pPr>
        <w:pStyle w:val="Default"/>
        <w:numPr>
          <w:ilvl w:val="0"/>
          <w:numId w:val="12"/>
        </w:numPr>
        <w:ind w:left="1134"/>
        <w:jc w:val="both"/>
        <w:rPr>
          <w:rFonts w:eastAsia="Calibri"/>
          <w:color w:val="auto"/>
          <w:sz w:val="22"/>
          <w:lang w:val="es-ES_tradnl" w:eastAsia="es-ES"/>
        </w:rPr>
      </w:pPr>
      <w:r w:rsidRPr="00AB41A2">
        <w:rPr>
          <w:rFonts w:eastAsia="Calibri"/>
          <w:color w:val="auto"/>
          <w:sz w:val="22"/>
          <w:lang w:val="es-ES_tradnl" w:eastAsia="es-ES"/>
        </w:rPr>
        <w:t xml:space="preserve">Contribuir en la formación de investigadores y </w:t>
      </w:r>
      <w:proofErr w:type="spellStart"/>
      <w:r w:rsidRPr="00AB41A2">
        <w:rPr>
          <w:rFonts w:eastAsia="Calibri"/>
          <w:color w:val="auto"/>
          <w:sz w:val="22"/>
          <w:lang w:val="es-ES_tradnl" w:eastAsia="es-ES"/>
        </w:rPr>
        <w:t>doctorantes</w:t>
      </w:r>
      <w:proofErr w:type="spellEnd"/>
      <w:r w:rsidRPr="00AB41A2">
        <w:rPr>
          <w:rFonts w:eastAsia="Calibri"/>
          <w:color w:val="auto"/>
          <w:sz w:val="22"/>
          <w:lang w:val="es-ES_tradnl" w:eastAsia="es-ES"/>
        </w:rPr>
        <w:t xml:space="preserve"> implicados en el proyecto en materia de cartografía temática de tópicos del medio ambiente usando métodos computacionales </w:t>
      </w:r>
    </w:p>
    <w:p w14:paraId="2283C3A9" w14:textId="77777777" w:rsidR="00D956FB" w:rsidRPr="00AB41A2" w:rsidRDefault="00D956FB" w:rsidP="0013226C">
      <w:pPr>
        <w:pStyle w:val="Default"/>
        <w:numPr>
          <w:ilvl w:val="0"/>
          <w:numId w:val="12"/>
        </w:numPr>
        <w:ind w:left="1134"/>
        <w:jc w:val="both"/>
        <w:rPr>
          <w:rFonts w:eastAsia="Calibri"/>
          <w:color w:val="auto"/>
          <w:sz w:val="22"/>
          <w:lang w:val="es-ES_tradnl" w:eastAsia="es-ES"/>
        </w:rPr>
      </w:pPr>
      <w:r w:rsidRPr="00AB41A2">
        <w:rPr>
          <w:rFonts w:eastAsia="Calibri"/>
          <w:color w:val="auto"/>
          <w:sz w:val="22"/>
          <w:lang w:val="es-ES_tradnl" w:eastAsia="es-ES"/>
        </w:rPr>
        <w:t>Incidir en los programas de posgrado en proceso de cooperación, fortaleciendo las líneas de investigación abordadas</w:t>
      </w:r>
      <w:r w:rsidR="00081678">
        <w:rPr>
          <w:rFonts w:eastAsia="Calibri"/>
          <w:color w:val="auto"/>
          <w:sz w:val="22"/>
          <w:lang w:val="es-ES_tradnl" w:eastAsia="es-ES"/>
        </w:rPr>
        <w:t xml:space="preserve"> en</w:t>
      </w:r>
      <w:r w:rsidRPr="00AB41A2">
        <w:rPr>
          <w:rFonts w:eastAsia="Calibri"/>
          <w:color w:val="auto"/>
          <w:sz w:val="22"/>
          <w:lang w:val="es-ES_tradnl" w:eastAsia="es-ES"/>
        </w:rPr>
        <w:t xml:space="preserve"> los diversos laboratorios</w:t>
      </w:r>
    </w:p>
    <w:p w14:paraId="33F5FAF2" w14:textId="77777777" w:rsidR="000F015A" w:rsidRPr="00AB41A2" w:rsidRDefault="000F015A" w:rsidP="000F015A">
      <w:pPr>
        <w:tabs>
          <w:tab w:val="left" w:pos="567"/>
          <w:tab w:val="left" w:pos="709"/>
          <w:tab w:val="left" w:pos="993"/>
        </w:tabs>
        <w:ind w:firstLine="0"/>
        <w:rPr>
          <w:rFonts w:ascii="Arial Narrow" w:hAnsi="Arial Narrow"/>
          <w:b/>
          <w:bCs/>
          <w:sz w:val="22"/>
          <w:szCs w:val="22"/>
          <w:lang w:val="es-ES_tradnl"/>
        </w:rPr>
      </w:pPr>
    </w:p>
    <w:p w14:paraId="7EA8D380" w14:textId="77777777" w:rsidR="0013226C" w:rsidRPr="00AB41A2" w:rsidRDefault="000F015A" w:rsidP="000F015A">
      <w:pPr>
        <w:tabs>
          <w:tab w:val="left" w:pos="567"/>
          <w:tab w:val="left" w:pos="709"/>
          <w:tab w:val="left" w:pos="993"/>
        </w:tabs>
        <w:ind w:firstLine="0"/>
        <w:rPr>
          <w:rFonts w:ascii="Arial Narrow" w:hAnsi="Arial Narrow"/>
          <w:b/>
          <w:bCs/>
          <w:sz w:val="22"/>
          <w:szCs w:val="22"/>
          <w:lang w:val="es-ES_tradnl"/>
        </w:rPr>
      </w:pPr>
      <w:r w:rsidRPr="00AB41A2">
        <w:rPr>
          <w:rFonts w:ascii="Arial Narrow" w:hAnsi="Arial Narrow"/>
          <w:b/>
          <w:bCs/>
          <w:sz w:val="22"/>
          <w:szCs w:val="22"/>
          <w:lang w:val="es-ES_tradnl"/>
        </w:rPr>
        <w:t>8.3 Metodología:</w:t>
      </w:r>
    </w:p>
    <w:p w14:paraId="2DC6E18B" w14:textId="77777777" w:rsidR="0013226C" w:rsidRPr="00AB41A2" w:rsidRDefault="0013226C" w:rsidP="0013226C">
      <w:pPr>
        <w:spacing w:after="200" w:line="276" w:lineRule="auto"/>
        <w:rPr>
          <w:rFonts w:ascii="Calibri" w:eastAsia="Calibri" w:hAnsi="Calibri" w:cs="Calibri"/>
          <w:b/>
          <w:sz w:val="22"/>
          <w:lang w:val="es-ES_tradnl"/>
        </w:rPr>
      </w:pPr>
      <w:r w:rsidRPr="00AB41A2">
        <w:rPr>
          <w:rFonts w:ascii="Calibri" w:eastAsia="Calibri" w:hAnsi="Calibri" w:cs="Calibri"/>
          <w:b/>
          <w:sz w:val="22"/>
          <w:lang w:val="es-ES_tradnl"/>
        </w:rPr>
        <w:t>8.3.1 Metodología científica:</w:t>
      </w:r>
    </w:p>
    <w:p w14:paraId="41C757B4" w14:textId="77777777" w:rsidR="0013226C" w:rsidRPr="00AB41A2" w:rsidRDefault="0013226C" w:rsidP="0013226C">
      <w:pPr>
        <w:autoSpaceDE w:val="0"/>
        <w:ind w:left="567" w:firstLine="0"/>
        <w:rPr>
          <w:rFonts w:ascii="Calibri" w:eastAsia="Calibri" w:hAnsi="Calibri" w:cs="Calibri"/>
          <w:sz w:val="22"/>
          <w:lang w:val="es-ES_tradnl"/>
        </w:rPr>
      </w:pPr>
      <w:r w:rsidRPr="00AB41A2">
        <w:rPr>
          <w:rFonts w:ascii="Calibri" w:eastAsia="Calibri" w:hAnsi="Calibri" w:cs="Calibri"/>
          <w:sz w:val="22"/>
          <w:lang w:val="es-ES_tradnl"/>
        </w:rPr>
        <w:t>Como paso inicial, definiremos las teorías, conceptos o ideas que pretendemos verificar, particularmente, la dilucidación de propuestas para la construcción de cartografías individuales para expertos científicos. Una tarea inicial consiste en el estudio exhaustivo del estado del arte y la evaluación preliminar de las líneas de acción, a fin de establecer un proyecto de culminación factible en tiempo y forma de acuerdo a los objetivos planteados.</w:t>
      </w:r>
    </w:p>
    <w:p w14:paraId="177C75CD" w14:textId="77777777" w:rsidR="0013226C" w:rsidRPr="00AB41A2" w:rsidRDefault="0013226C" w:rsidP="0013226C">
      <w:pPr>
        <w:autoSpaceDE w:val="0"/>
        <w:rPr>
          <w:rFonts w:ascii="Calibri" w:eastAsia="Calibri" w:hAnsi="Calibri" w:cs="Calibri"/>
          <w:sz w:val="22"/>
          <w:lang w:val="es-ES_tradnl"/>
        </w:rPr>
      </w:pPr>
    </w:p>
    <w:p w14:paraId="1CBFF20C" w14:textId="77777777" w:rsidR="0013226C" w:rsidRPr="00AB41A2" w:rsidRDefault="0013226C" w:rsidP="0013226C">
      <w:pPr>
        <w:autoSpaceDE w:val="0"/>
        <w:ind w:left="567" w:firstLine="0"/>
        <w:rPr>
          <w:rFonts w:ascii="Calibri" w:eastAsia="Calibri" w:hAnsi="Calibri" w:cs="Calibri"/>
          <w:sz w:val="22"/>
          <w:lang w:val="es-ES_tradnl"/>
        </w:rPr>
      </w:pPr>
      <w:r w:rsidRPr="00AB41A2">
        <w:rPr>
          <w:rFonts w:ascii="Calibri" w:eastAsia="Calibri" w:hAnsi="Calibri" w:cs="Calibri"/>
          <w:sz w:val="22"/>
          <w:lang w:val="es-ES_tradnl"/>
        </w:rPr>
        <w:t xml:space="preserve">Posteriormente, haremos una comprobación experimental de las hipótesis y confrontación de los resultados. En particular, usaremos métricas clásicas de evaluación para los sistemas de </w:t>
      </w:r>
      <w:r w:rsidR="00913CC9" w:rsidRPr="00AB41A2">
        <w:rPr>
          <w:rFonts w:ascii="Calibri" w:eastAsia="Calibri" w:hAnsi="Calibri" w:cs="Calibri"/>
          <w:sz w:val="22"/>
          <w:lang w:val="es-ES_tradnl"/>
        </w:rPr>
        <w:t>tratamiento automático</w:t>
      </w:r>
      <w:r w:rsidRPr="00AB41A2">
        <w:rPr>
          <w:rFonts w:ascii="Calibri" w:eastAsia="Calibri" w:hAnsi="Calibri" w:cs="Calibri"/>
          <w:sz w:val="22"/>
          <w:lang w:val="es-ES_tradnl"/>
        </w:rPr>
        <w:t xml:space="preserve"> de información que incluyen, entre otras, precisión, </w:t>
      </w:r>
      <w:proofErr w:type="spellStart"/>
      <w:r w:rsidRPr="00AB41A2">
        <w:rPr>
          <w:rFonts w:ascii="Calibri" w:eastAsia="Calibri" w:hAnsi="Calibri" w:cs="Calibri"/>
          <w:sz w:val="22"/>
          <w:lang w:val="es-ES_tradnl"/>
        </w:rPr>
        <w:t>recall</w:t>
      </w:r>
      <w:proofErr w:type="spellEnd"/>
      <w:r w:rsidRPr="00AB41A2">
        <w:rPr>
          <w:rFonts w:ascii="Calibri" w:eastAsia="Calibri" w:hAnsi="Calibri" w:cs="Calibri"/>
          <w:sz w:val="22"/>
          <w:lang w:val="es-ES_tradnl"/>
        </w:rPr>
        <w:t>, F-</w:t>
      </w:r>
      <w:proofErr w:type="spellStart"/>
      <w:r w:rsidRPr="00AB41A2">
        <w:rPr>
          <w:rFonts w:ascii="Calibri" w:eastAsia="Calibri" w:hAnsi="Calibri" w:cs="Calibri"/>
          <w:sz w:val="22"/>
          <w:lang w:val="es-ES_tradnl"/>
        </w:rPr>
        <w:t>Measure</w:t>
      </w:r>
      <w:proofErr w:type="spellEnd"/>
      <w:r w:rsidRPr="00AB41A2">
        <w:rPr>
          <w:rFonts w:ascii="Calibri" w:eastAsia="Calibri" w:hAnsi="Calibri" w:cs="Calibri"/>
          <w:sz w:val="22"/>
          <w:lang w:val="es-ES_tradnl"/>
        </w:rPr>
        <w:t xml:space="preserve">,  mean </w:t>
      </w:r>
      <w:proofErr w:type="spellStart"/>
      <w:r w:rsidRPr="00AB41A2">
        <w:rPr>
          <w:rFonts w:ascii="Calibri" w:eastAsia="Calibri" w:hAnsi="Calibri" w:cs="Calibri"/>
          <w:sz w:val="22"/>
          <w:lang w:val="es-ES_tradnl"/>
        </w:rPr>
        <w:t>average</w:t>
      </w:r>
      <w:proofErr w:type="spellEnd"/>
      <w:r w:rsidRPr="00AB41A2">
        <w:rPr>
          <w:rFonts w:ascii="Calibri" w:eastAsia="Calibri" w:hAnsi="Calibri" w:cs="Calibri"/>
          <w:sz w:val="22"/>
          <w:lang w:val="es-ES_tradnl"/>
        </w:rPr>
        <w:t xml:space="preserve"> </w:t>
      </w:r>
      <w:r w:rsidR="00DD4D3E" w:rsidRPr="00AB41A2">
        <w:rPr>
          <w:rFonts w:ascii="Calibri" w:eastAsia="Calibri" w:hAnsi="Calibri" w:cs="Calibri"/>
          <w:sz w:val="22"/>
          <w:lang w:val="es-ES_tradnl"/>
        </w:rPr>
        <w:t>precisión, así como medidas de correlación entre los datos obtenidos y aquellos reportados en la literatura</w:t>
      </w:r>
      <w:r w:rsidRPr="00AB41A2">
        <w:rPr>
          <w:rFonts w:ascii="Calibri" w:eastAsia="Calibri" w:hAnsi="Calibri" w:cs="Calibri"/>
          <w:sz w:val="22"/>
          <w:lang w:val="es-ES_tradnl"/>
        </w:rPr>
        <w:t>. En resumen, nos interesa llevar a cabo un análisis y evaluación no subjetivo, de manera tal que se corroboren adecuadamente las hipótesis planteadas.</w:t>
      </w:r>
    </w:p>
    <w:p w14:paraId="0AB56F29" w14:textId="77777777" w:rsidR="0013226C" w:rsidRPr="00AB41A2" w:rsidRDefault="0013226C" w:rsidP="0013226C">
      <w:pPr>
        <w:autoSpaceDE w:val="0"/>
        <w:rPr>
          <w:rFonts w:ascii="Calibri" w:eastAsia="Calibri" w:hAnsi="Calibri" w:cs="Calibri"/>
          <w:sz w:val="22"/>
          <w:lang w:val="es-ES_tradnl"/>
        </w:rPr>
      </w:pPr>
    </w:p>
    <w:p w14:paraId="6D761F3B" w14:textId="77777777" w:rsidR="0013226C" w:rsidRPr="00AB41A2" w:rsidRDefault="0013226C" w:rsidP="0013226C">
      <w:pPr>
        <w:autoSpaceDE w:val="0"/>
        <w:ind w:left="567" w:firstLine="0"/>
        <w:rPr>
          <w:rFonts w:ascii="Calibri" w:eastAsia="Calibri" w:hAnsi="Calibri" w:cs="Calibri"/>
          <w:sz w:val="22"/>
          <w:lang w:val="es-ES_tradnl"/>
        </w:rPr>
      </w:pPr>
      <w:r w:rsidRPr="00AB41A2">
        <w:rPr>
          <w:rFonts w:ascii="Calibri" w:eastAsia="Calibri" w:hAnsi="Calibri" w:cs="Calibri"/>
          <w:sz w:val="22"/>
          <w:lang w:val="es-ES_tradnl"/>
        </w:rPr>
        <w:t>Como tercer paso, criticaremos los métodos y técnicas desarrolladas, aceptando o rechazando las hipótesis planteadas bajo la explicación de los resultados experimentales y la teo</w:t>
      </w:r>
      <w:r w:rsidR="00913CC9" w:rsidRPr="00AB41A2">
        <w:rPr>
          <w:rFonts w:ascii="Calibri" w:eastAsia="Calibri" w:hAnsi="Calibri" w:cs="Calibri"/>
          <w:sz w:val="22"/>
          <w:lang w:val="es-ES_tradnl"/>
        </w:rPr>
        <w:t>ría que subyace a los métodos para la identificación de la trayectoria científico-profesional de expertos</w:t>
      </w:r>
      <w:r w:rsidRPr="00AB41A2">
        <w:rPr>
          <w:rFonts w:ascii="Calibri" w:eastAsia="Calibri" w:hAnsi="Calibri" w:cs="Calibri"/>
          <w:sz w:val="22"/>
          <w:lang w:val="es-ES_tradnl"/>
        </w:rPr>
        <w:t>, así como al tipo de entidades que utilizan (</w:t>
      </w:r>
      <w:r w:rsidR="00913CC9" w:rsidRPr="00AB41A2">
        <w:rPr>
          <w:rFonts w:ascii="Calibri" w:eastAsia="Calibri" w:hAnsi="Calibri" w:cs="Calibri"/>
          <w:sz w:val="22"/>
          <w:lang w:val="es-ES_tradnl"/>
        </w:rPr>
        <w:t>personas</w:t>
      </w:r>
      <w:r w:rsidRPr="00AB41A2">
        <w:rPr>
          <w:rFonts w:ascii="Calibri" w:eastAsia="Calibri" w:hAnsi="Calibri" w:cs="Calibri"/>
          <w:sz w:val="22"/>
          <w:lang w:val="es-ES_tradnl"/>
        </w:rPr>
        <w:t xml:space="preserve">). </w:t>
      </w:r>
    </w:p>
    <w:p w14:paraId="67990222" w14:textId="77777777" w:rsidR="0013226C" w:rsidRPr="00AB41A2" w:rsidRDefault="0013226C" w:rsidP="0013226C">
      <w:pPr>
        <w:autoSpaceDE w:val="0"/>
        <w:rPr>
          <w:rFonts w:ascii="Calibri" w:eastAsia="Calibri" w:hAnsi="Calibri" w:cs="Calibri"/>
          <w:sz w:val="22"/>
          <w:lang w:val="es-ES_tradnl"/>
        </w:rPr>
      </w:pPr>
    </w:p>
    <w:p w14:paraId="73F3BB2C" w14:textId="77777777" w:rsidR="0013226C" w:rsidRPr="00AB41A2" w:rsidRDefault="0013226C" w:rsidP="00913CC9">
      <w:pPr>
        <w:autoSpaceDE w:val="0"/>
        <w:ind w:left="567" w:firstLine="0"/>
        <w:rPr>
          <w:rFonts w:ascii="Calibri" w:eastAsia="Calibri" w:hAnsi="Calibri" w:cs="Calibri"/>
          <w:sz w:val="22"/>
          <w:lang w:val="es-ES_tradnl"/>
        </w:rPr>
      </w:pPr>
      <w:r w:rsidRPr="00AB41A2">
        <w:rPr>
          <w:rFonts w:ascii="Calibri" w:eastAsia="Calibri" w:hAnsi="Calibri" w:cs="Calibri"/>
          <w:sz w:val="22"/>
          <w:lang w:val="es-ES_tradnl"/>
        </w:rPr>
        <w:lastRenderedPageBreak/>
        <w:t>Finalmente, se presentarán las ventajas y desventajas de los métodos y técnicas desarrolladas, así como sus posibles aplicaciones en otros tipos de problemas.</w:t>
      </w:r>
    </w:p>
    <w:p w14:paraId="68608B9B" w14:textId="77777777" w:rsidR="0013226C" w:rsidRPr="00AB41A2" w:rsidRDefault="0013226C" w:rsidP="0013226C">
      <w:pPr>
        <w:autoSpaceDE w:val="0"/>
        <w:rPr>
          <w:rFonts w:ascii="Calibri" w:eastAsia="Calibri" w:hAnsi="Calibri" w:cs="Calibri"/>
          <w:sz w:val="22"/>
          <w:lang w:val="es-ES_tradnl"/>
        </w:rPr>
      </w:pPr>
    </w:p>
    <w:p w14:paraId="5AD8A6A1" w14:textId="77777777" w:rsidR="0013226C" w:rsidRPr="00AB41A2" w:rsidRDefault="0013226C" w:rsidP="00913CC9">
      <w:pPr>
        <w:rPr>
          <w:rFonts w:ascii="Calibri" w:eastAsia="Calibri" w:hAnsi="Calibri" w:cs="Calibri"/>
          <w:sz w:val="22"/>
          <w:lang w:val="es-ES_tradnl"/>
        </w:rPr>
      </w:pPr>
      <w:r w:rsidRPr="00AB41A2">
        <w:rPr>
          <w:rFonts w:ascii="Calibri" w:eastAsia="Calibri" w:hAnsi="Calibri" w:cs="Calibri"/>
          <w:sz w:val="22"/>
          <w:lang w:val="es-ES_tradnl"/>
        </w:rPr>
        <w:t>En particular, hemos definido las siguientes hipótesis que deben ser evaluadas:</w:t>
      </w:r>
    </w:p>
    <w:p w14:paraId="447D48DA" w14:textId="77777777" w:rsidR="0013226C" w:rsidRPr="00AB41A2" w:rsidRDefault="0013226C" w:rsidP="0013226C">
      <w:pPr>
        <w:ind w:firstLine="360"/>
        <w:rPr>
          <w:rFonts w:ascii="Calibri" w:eastAsia="Calibri" w:hAnsi="Calibri" w:cs="Calibri"/>
          <w:sz w:val="22"/>
          <w:lang w:val="es-ES_tradnl"/>
        </w:rPr>
      </w:pPr>
    </w:p>
    <w:p w14:paraId="1560AF49" w14:textId="77777777" w:rsidR="0013226C" w:rsidRPr="00AB41A2" w:rsidRDefault="0013226C" w:rsidP="00913CC9">
      <w:pPr>
        <w:ind w:left="567" w:firstLine="0"/>
        <w:rPr>
          <w:rFonts w:ascii="Calibri" w:eastAsia="Calibri" w:hAnsi="Calibri" w:cs="Calibri"/>
          <w:sz w:val="22"/>
          <w:lang w:val="es-ES_tradnl"/>
        </w:rPr>
      </w:pPr>
      <w:r w:rsidRPr="00AB41A2">
        <w:rPr>
          <w:rFonts w:ascii="Calibri" w:eastAsia="Calibri" w:hAnsi="Calibri" w:cs="Calibri"/>
          <w:sz w:val="22"/>
          <w:lang w:val="es-ES_tradnl"/>
        </w:rPr>
        <w:t>Consideramos que los sistemas de recuperación de información de imágenes que reciben consultas mediante una imagen se verán beneficiados en términos de evocación y/o precisión por la implementación de un mecanismo de representación basado en bolsa de palabras visuales.</w:t>
      </w:r>
    </w:p>
    <w:p w14:paraId="39314010" w14:textId="77777777" w:rsidR="0013226C" w:rsidRPr="00AB41A2" w:rsidRDefault="0013226C" w:rsidP="0013226C">
      <w:pPr>
        <w:ind w:firstLine="360"/>
        <w:rPr>
          <w:rFonts w:ascii="Calibri" w:eastAsia="Calibri" w:hAnsi="Calibri" w:cs="Calibri"/>
          <w:sz w:val="22"/>
          <w:lang w:val="es-ES_tradnl"/>
        </w:rPr>
      </w:pPr>
    </w:p>
    <w:p w14:paraId="317376A9" w14:textId="77777777" w:rsidR="0013226C" w:rsidRPr="00AB41A2" w:rsidRDefault="0013226C" w:rsidP="00913CC9">
      <w:pPr>
        <w:rPr>
          <w:rFonts w:ascii="Calibri" w:eastAsia="Calibri" w:hAnsi="Calibri" w:cs="Calibri"/>
          <w:sz w:val="22"/>
          <w:lang w:val="es-ES_tradnl"/>
        </w:rPr>
      </w:pPr>
      <w:r w:rsidRPr="00AB41A2">
        <w:rPr>
          <w:rFonts w:ascii="Calibri" w:eastAsia="Calibri" w:hAnsi="Calibri" w:cs="Calibri"/>
          <w:sz w:val="22"/>
          <w:lang w:val="es-ES_tradnl"/>
        </w:rPr>
        <w:t>Por tanto, se formulan las siguientes hipótesis:</w:t>
      </w:r>
    </w:p>
    <w:p w14:paraId="359C0ADC" w14:textId="77777777" w:rsidR="0013226C" w:rsidRPr="00AB41A2" w:rsidRDefault="0013226C" w:rsidP="0013226C">
      <w:pPr>
        <w:autoSpaceDE w:val="0"/>
        <w:rPr>
          <w:rFonts w:ascii="Calibri" w:eastAsia="Calibri" w:hAnsi="Calibri" w:cs="Calibri"/>
          <w:sz w:val="22"/>
          <w:lang w:val="es-ES_tradnl"/>
        </w:rPr>
      </w:pPr>
    </w:p>
    <w:p w14:paraId="3E596F1E" w14:textId="77777777" w:rsidR="0013226C" w:rsidRPr="008E2C5E" w:rsidRDefault="0013226C" w:rsidP="0013226C">
      <w:pPr>
        <w:autoSpaceDE w:val="0"/>
        <w:ind w:left="567" w:firstLine="0"/>
        <w:rPr>
          <w:rFonts w:ascii="Calibri" w:eastAsia="Calibri" w:hAnsi="Calibri" w:cs="Calibri"/>
          <w:b/>
          <w:sz w:val="22"/>
          <w:lang w:val="es-ES_tradnl"/>
        </w:rPr>
      </w:pPr>
      <w:r w:rsidRPr="008E2C5E">
        <w:rPr>
          <w:rFonts w:ascii="Calibri" w:eastAsia="Calibri" w:hAnsi="Calibri" w:cs="Calibri"/>
          <w:b/>
          <w:sz w:val="22"/>
          <w:lang w:val="es-ES_tradnl"/>
        </w:rPr>
        <w:t xml:space="preserve">1. </w:t>
      </w:r>
      <w:r w:rsidR="00913CC9" w:rsidRPr="008E2C5E">
        <w:rPr>
          <w:rFonts w:ascii="Calibri" w:eastAsia="Calibri" w:hAnsi="Calibri" w:cs="Calibri"/>
          <w:b/>
          <w:sz w:val="22"/>
          <w:lang w:val="es-ES_tradnl"/>
        </w:rPr>
        <w:t xml:space="preserve">Es posible cartografiar la trayectoria científica de un experto, así como su movilidad profesional a partir del análisis de información presente en Internet (estructurada, </w:t>
      </w:r>
      <w:proofErr w:type="spellStart"/>
      <w:r w:rsidR="00913CC9" w:rsidRPr="008E2C5E">
        <w:rPr>
          <w:rFonts w:ascii="Calibri" w:eastAsia="Calibri" w:hAnsi="Calibri" w:cs="Calibri"/>
          <w:b/>
          <w:sz w:val="22"/>
          <w:lang w:val="es-ES_tradnl"/>
        </w:rPr>
        <w:t>semi</w:t>
      </w:r>
      <w:proofErr w:type="spellEnd"/>
      <w:r w:rsidR="00913CC9" w:rsidRPr="008E2C5E">
        <w:rPr>
          <w:rFonts w:ascii="Calibri" w:eastAsia="Calibri" w:hAnsi="Calibri" w:cs="Calibri"/>
          <w:b/>
          <w:sz w:val="22"/>
          <w:lang w:val="es-ES_tradnl"/>
        </w:rPr>
        <w:t>-estructurada y no estructurada)</w:t>
      </w:r>
      <w:r w:rsidRPr="008E2C5E">
        <w:rPr>
          <w:rFonts w:ascii="Calibri" w:eastAsia="Calibri" w:hAnsi="Calibri" w:cs="Calibri"/>
          <w:b/>
          <w:sz w:val="22"/>
          <w:lang w:val="es-ES_tradnl"/>
        </w:rPr>
        <w:t>.</w:t>
      </w:r>
    </w:p>
    <w:p w14:paraId="08089989" w14:textId="77777777" w:rsidR="0013226C" w:rsidRPr="008E2C5E" w:rsidRDefault="0013226C" w:rsidP="0013226C">
      <w:pPr>
        <w:autoSpaceDE w:val="0"/>
        <w:rPr>
          <w:rFonts w:ascii="Calibri" w:eastAsia="Calibri" w:hAnsi="Calibri" w:cs="Calibri"/>
          <w:b/>
          <w:sz w:val="22"/>
          <w:lang w:val="es-ES_tradnl"/>
        </w:rPr>
      </w:pPr>
    </w:p>
    <w:p w14:paraId="4CF6C2C2" w14:textId="77777777" w:rsidR="0013226C" w:rsidRPr="008E2C5E" w:rsidRDefault="0013226C" w:rsidP="0013226C">
      <w:pPr>
        <w:autoSpaceDE w:val="0"/>
        <w:ind w:left="567" w:firstLine="0"/>
        <w:rPr>
          <w:rFonts w:ascii="Calibri" w:eastAsia="Calibri" w:hAnsi="Calibri" w:cs="Calibri"/>
          <w:b/>
          <w:sz w:val="22"/>
          <w:lang w:val="es-ES_tradnl"/>
        </w:rPr>
      </w:pPr>
      <w:r w:rsidRPr="008E2C5E">
        <w:rPr>
          <w:rFonts w:ascii="Calibri" w:eastAsia="Calibri" w:hAnsi="Calibri" w:cs="Calibri"/>
          <w:b/>
          <w:sz w:val="22"/>
          <w:lang w:val="es-ES_tradnl"/>
        </w:rPr>
        <w:t xml:space="preserve">2. El modelo de </w:t>
      </w:r>
      <w:r w:rsidR="00913CC9" w:rsidRPr="008E2C5E">
        <w:rPr>
          <w:rFonts w:ascii="Calibri" w:eastAsia="Calibri" w:hAnsi="Calibri" w:cs="Calibri"/>
          <w:b/>
          <w:sz w:val="22"/>
          <w:lang w:val="es-ES_tradnl"/>
        </w:rPr>
        <w:t>cartografía de la diáspora calificada generado a partir del presente proyecto podrá ser usado para ubicar personas de acuerdo a sus conocimientos y habilidades.</w:t>
      </w:r>
    </w:p>
    <w:p w14:paraId="319A69D7" w14:textId="77777777" w:rsidR="00913CC9" w:rsidRPr="008E2C5E" w:rsidRDefault="00913CC9" w:rsidP="0013226C">
      <w:pPr>
        <w:autoSpaceDE w:val="0"/>
        <w:ind w:left="567" w:firstLine="0"/>
        <w:rPr>
          <w:rFonts w:ascii="Calibri" w:eastAsia="Calibri" w:hAnsi="Calibri" w:cs="Calibri"/>
          <w:b/>
          <w:sz w:val="22"/>
          <w:lang w:val="es-ES_tradnl"/>
        </w:rPr>
      </w:pPr>
    </w:p>
    <w:p w14:paraId="0BDB1D06" w14:textId="77777777" w:rsidR="00913CC9" w:rsidRPr="008E2C5E" w:rsidRDefault="008B6933" w:rsidP="00913CC9">
      <w:pPr>
        <w:spacing w:after="200" w:line="276" w:lineRule="auto"/>
        <w:ind w:left="567" w:firstLine="0"/>
        <w:rPr>
          <w:rFonts w:ascii="Calibri" w:eastAsia="Calibri" w:hAnsi="Calibri" w:cs="Calibri"/>
          <w:b/>
          <w:sz w:val="22"/>
          <w:lang w:val="es-ES_tradnl"/>
        </w:rPr>
      </w:pPr>
      <w:r w:rsidRPr="008E2C5E">
        <w:rPr>
          <w:rFonts w:ascii="Calibri" w:eastAsia="Calibri" w:hAnsi="Calibri" w:cs="Calibri"/>
          <w:b/>
          <w:sz w:val="22"/>
          <w:lang w:val="es-ES_tradnl"/>
        </w:rPr>
        <w:t>3. Existe una corr</w:t>
      </w:r>
      <w:r w:rsidR="00913CC9" w:rsidRPr="008E2C5E">
        <w:rPr>
          <w:rFonts w:ascii="Calibri" w:eastAsia="Calibri" w:hAnsi="Calibri" w:cs="Calibri"/>
          <w:b/>
          <w:sz w:val="22"/>
          <w:lang w:val="es-ES_tradnl"/>
        </w:rPr>
        <w:t>elación entre la movilidad detectada automáticamente por los modelos generados en el presente proyecto y las estadísticas mostradas en cifras poblacionales por organismos internacionales tales como la OCDE y la ONU.</w:t>
      </w:r>
    </w:p>
    <w:p w14:paraId="6FF52054" w14:textId="77777777" w:rsidR="00913CC9" w:rsidRPr="00AB41A2" w:rsidRDefault="00913CC9" w:rsidP="0013226C">
      <w:pPr>
        <w:autoSpaceDE w:val="0"/>
        <w:ind w:left="567" w:firstLine="0"/>
        <w:rPr>
          <w:rFonts w:ascii="Arial Narrow" w:hAnsi="Arial Narrow"/>
          <w:bCs/>
          <w:sz w:val="22"/>
          <w:szCs w:val="22"/>
          <w:lang w:val="es-ES_tradnl"/>
        </w:rPr>
      </w:pPr>
    </w:p>
    <w:p w14:paraId="7DDAAC23" w14:textId="77777777" w:rsidR="0013226C" w:rsidRPr="00AB41A2" w:rsidRDefault="0013226C" w:rsidP="0013226C">
      <w:pPr>
        <w:spacing w:after="200" w:line="276" w:lineRule="auto"/>
        <w:rPr>
          <w:rFonts w:ascii="Calibri" w:eastAsia="Calibri" w:hAnsi="Calibri" w:cs="Calibri"/>
          <w:b/>
          <w:sz w:val="22"/>
          <w:lang w:val="es-ES_tradnl"/>
        </w:rPr>
      </w:pPr>
      <w:r w:rsidRPr="00AB41A2">
        <w:rPr>
          <w:rFonts w:ascii="Calibri" w:eastAsia="Calibri" w:hAnsi="Calibri" w:cs="Calibri"/>
          <w:b/>
          <w:sz w:val="22"/>
          <w:lang w:val="es-ES_tradnl"/>
        </w:rPr>
        <w:t>8.3.2 Metodología de desarrollo:</w:t>
      </w:r>
    </w:p>
    <w:p w14:paraId="490AB962" w14:textId="77777777" w:rsidR="0013226C" w:rsidRPr="00AB41A2" w:rsidRDefault="00913CC9" w:rsidP="0013226C">
      <w:pPr>
        <w:spacing w:after="200" w:line="276" w:lineRule="auto"/>
        <w:rPr>
          <w:rFonts w:ascii="Calibri" w:eastAsia="Calibri" w:hAnsi="Calibri" w:cs="Calibri"/>
          <w:sz w:val="22"/>
          <w:lang w:val="es-ES_tradnl"/>
        </w:rPr>
      </w:pPr>
      <w:r w:rsidRPr="00AB41A2">
        <w:rPr>
          <w:rFonts w:ascii="Calibri" w:eastAsia="Calibri" w:hAnsi="Calibri" w:cs="Calibri"/>
          <w:sz w:val="22"/>
          <w:lang w:val="es-ES_tradnl"/>
        </w:rPr>
        <w:t xml:space="preserve">A continuación se enumeran </w:t>
      </w:r>
      <w:r w:rsidR="00AB41A2" w:rsidRPr="00AB41A2">
        <w:rPr>
          <w:rFonts w:ascii="Calibri" w:eastAsia="Calibri" w:hAnsi="Calibri" w:cs="Calibri"/>
          <w:sz w:val="22"/>
          <w:lang w:val="es-ES_tradnl"/>
        </w:rPr>
        <w:t>los</w:t>
      </w:r>
      <w:r w:rsidRPr="00AB41A2">
        <w:rPr>
          <w:rFonts w:ascii="Calibri" w:eastAsia="Calibri" w:hAnsi="Calibri" w:cs="Calibri"/>
          <w:sz w:val="22"/>
          <w:lang w:val="es-ES_tradnl"/>
        </w:rPr>
        <w:t xml:space="preserve"> pasos que se seguirán </w:t>
      </w:r>
      <w:r w:rsidR="00BD372C" w:rsidRPr="00AB41A2">
        <w:rPr>
          <w:rFonts w:ascii="Calibri" w:eastAsia="Calibri" w:hAnsi="Calibri" w:cs="Calibri"/>
          <w:sz w:val="22"/>
          <w:lang w:val="es-ES_tradnl"/>
        </w:rPr>
        <w:t xml:space="preserve">para </w:t>
      </w:r>
      <w:r w:rsidR="00CC74CE" w:rsidRPr="00AB41A2">
        <w:rPr>
          <w:rFonts w:ascii="Calibri" w:eastAsia="Calibri" w:hAnsi="Calibri" w:cs="Calibri"/>
          <w:sz w:val="22"/>
          <w:lang w:val="es-ES_tradnl"/>
        </w:rPr>
        <w:t>desarrollar el proyecto:</w:t>
      </w:r>
    </w:p>
    <w:p w14:paraId="3B76ADCF" w14:textId="77777777" w:rsidR="0013226C" w:rsidRPr="00AB41A2" w:rsidRDefault="0013226C" w:rsidP="00BC37D3">
      <w:pPr>
        <w:spacing w:after="200" w:line="276" w:lineRule="auto"/>
        <w:ind w:left="567" w:firstLine="0"/>
        <w:rPr>
          <w:lang w:val="es-ES_tradnl"/>
        </w:rPr>
      </w:pPr>
      <w:r w:rsidRPr="00AB41A2">
        <w:rPr>
          <w:rFonts w:ascii="Calibri" w:eastAsia="Calibri" w:hAnsi="Calibri" w:cs="Calibri"/>
          <w:sz w:val="22"/>
          <w:lang w:val="es-ES_tradnl"/>
        </w:rPr>
        <w:t xml:space="preserve">1) </w:t>
      </w:r>
      <w:r w:rsidR="00CC74CE" w:rsidRPr="00AB41A2">
        <w:rPr>
          <w:rFonts w:ascii="Calibri" w:eastAsia="Calibri" w:hAnsi="Calibri" w:cs="Calibri"/>
          <w:sz w:val="22"/>
          <w:lang w:val="es-ES_tradnl"/>
        </w:rPr>
        <w:t>En primer</w:t>
      </w:r>
      <w:r w:rsidR="00BC37D3" w:rsidRPr="00AB41A2">
        <w:rPr>
          <w:rFonts w:ascii="Calibri" w:eastAsia="Calibri" w:hAnsi="Calibri" w:cs="Calibri"/>
          <w:sz w:val="22"/>
          <w:lang w:val="es-ES_tradnl"/>
        </w:rPr>
        <w:t>a</w:t>
      </w:r>
      <w:r w:rsidR="00CC74CE" w:rsidRPr="00AB41A2">
        <w:rPr>
          <w:rFonts w:ascii="Calibri" w:eastAsia="Calibri" w:hAnsi="Calibri" w:cs="Calibri"/>
          <w:sz w:val="22"/>
          <w:lang w:val="es-ES_tradnl"/>
        </w:rPr>
        <w:t xml:space="preserve"> instancia se c</w:t>
      </w:r>
      <w:r w:rsidRPr="00AB41A2">
        <w:rPr>
          <w:rFonts w:ascii="Calibri" w:eastAsia="Calibri" w:hAnsi="Calibri" w:cs="Calibri"/>
          <w:sz w:val="22"/>
          <w:lang w:val="es-ES_tradnl"/>
        </w:rPr>
        <w:t>onstituir</w:t>
      </w:r>
      <w:r w:rsidR="00E503DF" w:rsidRPr="00AB41A2">
        <w:rPr>
          <w:rFonts w:ascii="Calibri" w:eastAsia="Calibri" w:hAnsi="Calibri" w:cs="Calibri"/>
          <w:sz w:val="22"/>
          <w:lang w:val="es-ES_tradnl"/>
        </w:rPr>
        <w:t>á</w:t>
      </w:r>
      <w:r w:rsidRPr="00AB41A2">
        <w:rPr>
          <w:rFonts w:ascii="Calibri" w:eastAsia="Calibri" w:hAnsi="Calibri" w:cs="Calibri"/>
          <w:sz w:val="22"/>
          <w:lang w:val="es-ES_tradnl"/>
        </w:rPr>
        <w:t xml:space="preserve"> un </w:t>
      </w:r>
      <w:r w:rsidR="00E503DF" w:rsidRPr="00AB41A2">
        <w:rPr>
          <w:rFonts w:ascii="Calibri" w:eastAsia="Calibri" w:hAnsi="Calibri" w:cs="Calibri"/>
          <w:sz w:val="22"/>
          <w:lang w:val="es-ES_tradnl"/>
        </w:rPr>
        <w:t>conjunto de datos de prueba (</w:t>
      </w:r>
      <w:proofErr w:type="spellStart"/>
      <w:r w:rsidRPr="000851CE">
        <w:rPr>
          <w:rFonts w:ascii="Calibri" w:eastAsia="Calibri" w:hAnsi="Calibri" w:cs="Calibri"/>
          <w:i/>
          <w:sz w:val="22"/>
          <w:lang w:val="es-ES_tradnl"/>
        </w:rPr>
        <w:t>testbed</w:t>
      </w:r>
      <w:proofErr w:type="spellEnd"/>
      <w:r w:rsidR="00E503DF" w:rsidRPr="00AB41A2">
        <w:rPr>
          <w:rFonts w:ascii="Calibri" w:eastAsia="Calibri" w:hAnsi="Calibri" w:cs="Calibri"/>
          <w:sz w:val="22"/>
          <w:lang w:val="es-ES_tradnl"/>
        </w:rPr>
        <w:t>)</w:t>
      </w:r>
      <w:r w:rsidR="00AB41A2" w:rsidRPr="00AB41A2">
        <w:rPr>
          <w:rFonts w:ascii="Calibri" w:eastAsia="Calibri" w:hAnsi="Calibri" w:cs="Calibri"/>
          <w:sz w:val="22"/>
          <w:lang w:val="es-ES_tradnl"/>
        </w:rPr>
        <w:t xml:space="preserve"> constitu</w:t>
      </w:r>
      <w:r w:rsidR="00AB41A2">
        <w:rPr>
          <w:rFonts w:ascii="Calibri" w:eastAsia="Calibri" w:hAnsi="Calibri" w:cs="Calibri"/>
          <w:sz w:val="22"/>
          <w:lang w:val="es-ES_tradnl"/>
        </w:rPr>
        <w:t>ido por un nú</w:t>
      </w:r>
      <w:r w:rsidR="00BC37D3" w:rsidRPr="00AB41A2">
        <w:rPr>
          <w:rFonts w:ascii="Calibri" w:eastAsia="Calibri" w:hAnsi="Calibri" w:cs="Calibri"/>
          <w:sz w:val="22"/>
          <w:lang w:val="es-ES_tradnl"/>
        </w:rPr>
        <w:t>mero de p</w:t>
      </w:r>
      <w:r w:rsidRPr="00AB41A2">
        <w:rPr>
          <w:rFonts w:ascii="Calibri" w:eastAsia="Calibri" w:hAnsi="Calibri" w:cs="Calibri"/>
          <w:sz w:val="22"/>
          <w:lang w:val="es-ES_tradnl"/>
        </w:rPr>
        <w:t>ersonas</w:t>
      </w:r>
      <w:r w:rsidR="00BC37D3" w:rsidRPr="00AB41A2">
        <w:rPr>
          <w:rFonts w:ascii="Calibri" w:eastAsia="Calibri" w:hAnsi="Calibri" w:cs="Calibri"/>
          <w:sz w:val="22"/>
          <w:lang w:val="es-ES_tradnl"/>
        </w:rPr>
        <w:t xml:space="preserve"> suficiente como para poder realizar inferencia estadística.</w:t>
      </w:r>
    </w:p>
    <w:p w14:paraId="52F6A36F" w14:textId="77777777" w:rsidR="0013226C" w:rsidRPr="00AB41A2" w:rsidRDefault="0013226C" w:rsidP="00BC37D3">
      <w:pPr>
        <w:spacing w:after="200" w:line="276" w:lineRule="auto"/>
        <w:ind w:left="567" w:firstLine="0"/>
        <w:rPr>
          <w:lang w:val="es-ES_tradnl"/>
        </w:rPr>
      </w:pPr>
      <w:r w:rsidRPr="00AB41A2">
        <w:rPr>
          <w:rFonts w:ascii="Calibri" w:eastAsia="Calibri" w:hAnsi="Calibri" w:cs="Calibri"/>
          <w:sz w:val="22"/>
          <w:lang w:val="es-ES_tradnl"/>
        </w:rPr>
        <w:t xml:space="preserve">2) </w:t>
      </w:r>
      <w:r w:rsidR="00BD372C" w:rsidRPr="00AB41A2">
        <w:rPr>
          <w:rFonts w:ascii="Calibri" w:eastAsia="Calibri" w:hAnsi="Calibri" w:cs="Calibri"/>
          <w:sz w:val="22"/>
          <w:lang w:val="es-ES_tradnl"/>
        </w:rPr>
        <w:t>Se r</w:t>
      </w:r>
      <w:r w:rsidRPr="00AB41A2">
        <w:rPr>
          <w:rFonts w:ascii="Calibri" w:eastAsia="Calibri" w:hAnsi="Calibri" w:cs="Calibri"/>
          <w:sz w:val="22"/>
          <w:lang w:val="es-ES_tradnl"/>
        </w:rPr>
        <w:t>econstruir</w:t>
      </w:r>
      <w:r w:rsidR="00BD372C" w:rsidRPr="00AB41A2">
        <w:rPr>
          <w:rFonts w:ascii="Calibri" w:eastAsia="Calibri" w:hAnsi="Calibri" w:cs="Calibri"/>
          <w:sz w:val="22"/>
          <w:lang w:val="es-ES_tradnl"/>
        </w:rPr>
        <w:t>á</w:t>
      </w:r>
      <w:r w:rsidRPr="00AB41A2">
        <w:rPr>
          <w:rFonts w:ascii="Calibri" w:eastAsia="Calibri" w:hAnsi="Calibri" w:cs="Calibri"/>
          <w:sz w:val="22"/>
          <w:lang w:val="es-ES_tradnl"/>
        </w:rPr>
        <w:t xml:space="preserve"> </w:t>
      </w:r>
      <w:r w:rsidR="00BC37D3" w:rsidRPr="00AB41A2">
        <w:rPr>
          <w:rFonts w:ascii="Calibri" w:eastAsia="Calibri" w:hAnsi="Calibri" w:cs="Calibri"/>
          <w:sz w:val="22"/>
          <w:lang w:val="es-ES_tradnl"/>
        </w:rPr>
        <w:t>el buscador de personas especializado en movilidad profesional “</w:t>
      </w:r>
      <w:proofErr w:type="spellStart"/>
      <w:r w:rsidRPr="00AB41A2">
        <w:rPr>
          <w:rFonts w:ascii="Calibri" w:eastAsia="Calibri" w:hAnsi="Calibri" w:cs="Calibri"/>
          <w:sz w:val="22"/>
          <w:lang w:val="es-ES_tradnl"/>
        </w:rPr>
        <w:t>Unoporun</w:t>
      </w:r>
      <w:r w:rsidR="00BD372C" w:rsidRPr="00AB41A2">
        <w:rPr>
          <w:rFonts w:ascii="Calibri" w:eastAsia="Calibri" w:hAnsi="Calibri" w:cs="Calibri"/>
          <w:sz w:val="22"/>
          <w:lang w:val="es-ES_tradnl"/>
        </w:rPr>
        <w:t>o</w:t>
      </w:r>
      <w:proofErr w:type="spellEnd"/>
      <w:r w:rsidR="00BC37D3" w:rsidRPr="00AB41A2">
        <w:rPr>
          <w:rFonts w:ascii="Calibri" w:eastAsia="Calibri" w:hAnsi="Calibri" w:cs="Calibri"/>
          <w:sz w:val="22"/>
          <w:lang w:val="es-ES_tradnl"/>
        </w:rPr>
        <w:t xml:space="preserve">”, para usarlo </w:t>
      </w:r>
      <w:r w:rsidRPr="00AB41A2">
        <w:rPr>
          <w:rFonts w:ascii="Calibri" w:eastAsia="Calibri" w:hAnsi="Calibri" w:cs="Calibri"/>
          <w:sz w:val="22"/>
          <w:lang w:val="es-ES_tradnl"/>
        </w:rPr>
        <w:t>como aparato de observación</w:t>
      </w:r>
      <w:r w:rsidR="00BC37D3" w:rsidRPr="00AB41A2">
        <w:rPr>
          <w:rFonts w:ascii="Calibri" w:eastAsia="Calibri" w:hAnsi="Calibri" w:cs="Calibri"/>
          <w:sz w:val="22"/>
          <w:lang w:val="es-ES_tradnl"/>
        </w:rPr>
        <w:t>.</w:t>
      </w:r>
    </w:p>
    <w:p w14:paraId="5AE8ACDE" w14:textId="77777777" w:rsidR="0013226C" w:rsidRPr="00AB41A2" w:rsidRDefault="0013226C" w:rsidP="00BC37D3">
      <w:pPr>
        <w:spacing w:after="200" w:line="276" w:lineRule="auto"/>
        <w:ind w:left="567" w:firstLine="0"/>
        <w:rPr>
          <w:lang w:val="es-ES_tradnl"/>
        </w:rPr>
      </w:pPr>
      <w:r w:rsidRPr="00AB41A2">
        <w:rPr>
          <w:rFonts w:ascii="Calibri" w:eastAsia="Calibri" w:hAnsi="Calibri" w:cs="Calibri"/>
          <w:sz w:val="22"/>
          <w:lang w:val="es-ES_tradnl"/>
        </w:rPr>
        <w:t xml:space="preserve">3) </w:t>
      </w:r>
      <w:r w:rsidR="00BD372C" w:rsidRPr="00AB41A2">
        <w:rPr>
          <w:rFonts w:ascii="Calibri" w:eastAsia="Calibri" w:hAnsi="Calibri" w:cs="Calibri"/>
          <w:sz w:val="22"/>
          <w:lang w:val="es-ES_tradnl"/>
        </w:rPr>
        <w:t>Se u</w:t>
      </w:r>
      <w:r w:rsidR="00BC37D3" w:rsidRPr="00AB41A2">
        <w:rPr>
          <w:rFonts w:ascii="Calibri" w:eastAsia="Calibri" w:hAnsi="Calibri" w:cs="Calibri"/>
          <w:sz w:val="22"/>
          <w:lang w:val="es-ES_tradnl"/>
        </w:rPr>
        <w:t>sar</w:t>
      </w:r>
      <w:r w:rsidR="00BD372C" w:rsidRPr="00AB41A2">
        <w:rPr>
          <w:rFonts w:ascii="Calibri" w:eastAsia="Calibri" w:hAnsi="Calibri" w:cs="Calibri"/>
          <w:sz w:val="22"/>
          <w:lang w:val="es-ES_tradnl"/>
        </w:rPr>
        <w:t>á</w:t>
      </w:r>
      <w:r w:rsidR="00BC37D3" w:rsidRPr="00AB41A2">
        <w:rPr>
          <w:rFonts w:ascii="Calibri" w:eastAsia="Calibri" w:hAnsi="Calibri" w:cs="Calibri"/>
          <w:sz w:val="22"/>
          <w:lang w:val="es-ES_tradnl"/>
        </w:rPr>
        <w:t xml:space="preserve"> la salida del sistema actual “</w:t>
      </w:r>
      <w:proofErr w:type="spellStart"/>
      <w:r w:rsidRPr="00AB41A2">
        <w:rPr>
          <w:rFonts w:ascii="Calibri" w:eastAsia="Calibri" w:hAnsi="Calibri" w:cs="Calibri"/>
          <w:sz w:val="22"/>
          <w:lang w:val="es-ES_tradnl"/>
        </w:rPr>
        <w:t>Unoporuno</w:t>
      </w:r>
      <w:proofErr w:type="spellEnd"/>
      <w:r w:rsidR="00BC37D3" w:rsidRPr="00AB41A2">
        <w:rPr>
          <w:rFonts w:ascii="Calibri" w:eastAsia="Calibri" w:hAnsi="Calibri" w:cs="Calibri"/>
          <w:sz w:val="22"/>
          <w:lang w:val="es-ES_tradnl"/>
        </w:rPr>
        <w:t>”</w:t>
      </w:r>
      <w:r w:rsidRPr="00AB41A2">
        <w:rPr>
          <w:rFonts w:ascii="Calibri" w:eastAsia="Calibri" w:hAnsi="Calibri" w:cs="Calibri"/>
          <w:sz w:val="22"/>
          <w:lang w:val="es-ES_tradnl"/>
        </w:rPr>
        <w:t xml:space="preserve"> </w:t>
      </w:r>
      <w:r w:rsidR="00BC37D3" w:rsidRPr="00AB41A2">
        <w:rPr>
          <w:rFonts w:ascii="Calibri" w:eastAsia="Calibri" w:hAnsi="Calibri" w:cs="Calibri"/>
          <w:sz w:val="22"/>
          <w:lang w:val="es-ES_tradnl"/>
        </w:rPr>
        <w:t>como un criter</w:t>
      </w:r>
      <w:r w:rsidR="00DD4D3E" w:rsidRPr="00AB41A2">
        <w:rPr>
          <w:rFonts w:ascii="Calibri" w:eastAsia="Calibri" w:hAnsi="Calibri" w:cs="Calibri"/>
          <w:sz w:val="22"/>
          <w:lang w:val="es-ES_tradnl"/>
        </w:rPr>
        <w:t>i</w:t>
      </w:r>
      <w:r w:rsidR="00BC37D3" w:rsidRPr="00AB41A2">
        <w:rPr>
          <w:rFonts w:ascii="Calibri" w:eastAsia="Calibri" w:hAnsi="Calibri" w:cs="Calibri"/>
          <w:sz w:val="22"/>
          <w:lang w:val="es-ES_tradnl"/>
        </w:rPr>
        <w:t>o base (</w:t>
      </w:r>
      <w:proofErr w:type="spellStart"/>
      <w:r w:rsidRPr="00AB41A2">
        <w:rPr>
          <w:rFonts w:ascii="Calibri" w:eastAsia="Calibri" w:hAnsi="Calibri" w:cs="Calibri"/>
          <w:i/>
          <w:sz w:val="22"/>
          <w:lang w:val="es-ES_tradnl"/>
        </w:rPr>
        <w:t>baseline</w:t>
      </w:r>
      <w:proofErr w:type="spellEnd"/>
      <w:r w:rsidR="00BC37D3" w:rsidRPr="00AB41A2">
        <w:rPr>
          <w:rFonts w:ascii="Calibri" w:eastAsia="Calibri" w:hAnsi="Calibri" w:cs="Calibri"/>
          <w:sz w:val="22"/>
          <w:lang w:val="es-ES_tradnl"/>
        </w:rPr>
        <w:t>) sobre el cual medir el rendimiento de los nuevos sistemas desarrollados.</w:t>
      </w:r>
    </w:p>
    <w:p w14:paraId="2B3CAECB" w14:textId="77777777" w:rsidR="0013226C" w:rsidRDefault="0013226C" w:rsidP="00BC37D3">
      <w:pPr>
        <w:spacing w:after="200" w:line="276" w:lineRule="auto"/>
        <w:ind w:left="567" w:firstLine="0"/>
        <w:rPr>
          <w:rFonts w:ascii="Calibri" w:eastAsia="Calibri" w:hAnsi="Calibri" w:cs="Calibri"/>
          <w:sz w:val="22"/>
          <w:lang w:val="es-ES_tradnl"/>
        </w:rPr>
      </w:pPr>
      <w:r w:rsidRPr="00AB41A2">
        <w:rPr>
          <w:rFonts w:ascii="Calibri" w:eastAsia="Calibri" w:hAnsi="Calibri" w:cs="Calibri"/>
          <w:sz w:val="22"/>
          <w:lang w:val="es-ES_tradnl"/>
        </w:rPr>
        <w:t>4) Experimentar con métodos de</w:t>
      </w:r>
      <w:r w:rsidR="00BC37D3" w:rsidRPr="00AB41A2">
        <w:rPr>
          <w:rFonts w:ascii="Calibri" w:eastAsia="Calibri" w:hAnsi="Calibri" w:cs="Calibri"/>
          <w:sz w:val="22"/>
          <w:lang w:val="es-ES_tradnl"/>
        </w:rPr>
        <w:t>l Procesamiento del Lenguaje Natural</w:t>
      </w:r>
      <w:r w:rsidRPr="00AB41A2">
        <w:rPr>
          <w:rFonts w:ascii="Calibri" w:eastAsia="Calibri" w:hAnsi="Calibri" w:cs="Calibri"/>
          <w:sz w:val="22"/>
          <w:lang w:val="es-ES_tradnl"/>
        </w:rPr>
        <w:t xml:space="preserve"> </w:t>
      </w:r>
      <w:r w:rsidR="00BC37D3" w:rsidRPr="00AB41A2">
        <w:rPr>
          <w:rFonts w:ascii="Calibri" w:eastAsia="Calibri" w:hAnsi="Calibri" w:cs="Calibri"/>
          <w:sz w:val="22"/>
          <w:lang w:val="es-ES_tradnl"/>
        </w:rPr>
        <w:t>(</w:t>
      </w:r>
      <w:r w:rsidRPr="00AB41A2">
        <w:rPr>
          <w:rFonts w:ascii="Calibri" w:eastAsia="Calibri" w:hAnsi="Calibri" w:cs="Calibri"/>
          <w:sz w:val="22"/>
          <w:lang w:val="es-ES_tradnl"/>
        </w:rPr>
        <w:t>PLN</w:t>
      </w:r>
      <w:r w:rsidR="00BC37D3" w:rsidRPr="00AB41A2">
        <w:rPr>
          <w:rFonts w:ascii="Calibri" w:eastAsia="Calibri" w:hAnsi="Calibri" w:cs="Calibri"/>
          <w:sz w:val="22"/>
          <w:lang w:val="es-ES_tradnl"/>
        </w:rPr>
        <w:t>)</w:t>
      </w:r>
      <w:r w:rsidRPr="00AB41A2">
        <w:rPr>
          <w:rFonts w:ascii="Calibri" w:eastAsia="Calibri" w:hAnsi="Calibri" w:cs="Calibri"/>
          <w:sz w:val="22"/>
          <w:lang w:val="es-ES_tradnl"/>
        </w:rPr>
        <w:t xml:space="preserve"> y minería de textos</w:t>
      </w:r>
      <w:r w:rsidR="00BC37D3" w:rsidRPr="00AB41A2">
        <w:rPr>
          <w:rFonts w:ascii="Calibri" w:eastAsia="Calibri" w:hAnsi="Calibri" w:cs="Calibri"/>
          <w:sz w:val="22"/>
          <w:lang w:val="es-ES_tradnl"/>
        </w:rPr>
        <w:t>, complementado con técnicas de aprendizaje automático</w:t>
      </w:r>
      <w:r w:rsidRPr="00AB41A2">
        <w:rPr>
          <w:rFonts w:ascii="Calibri" w:eastAsia="Calibri" w:hAnsi="Calibri" w:cs="Calibri"/>
          <w:sz w:val="22"/>
          <w:lang w:val="es-ES_tradnl"/>
        </w:rPr>
        <w:t xml:space="preserve"> </w:t>
      </w:r>
      <w:r w:rsidR="00BC37D3" w:rsidRPr="00AB41A2">
        <w:rPr>
          <w:rFonts w:ascii="Calibri" w:eastAsia="Calibri" w:hAnsi="Calibri" w:cs="Calibri"/>
          <w:sz w:val="22"/>
          <w:lang w:val="es-ES_tradnl"/>
        </w:rPr>
        <w:t>(</w:t>
      </w:r>
      <w:r w:rsidRPr="00AB41A2">
        <w:rPr>
          <w:rFonts w:ascii="Calibri" w:eastAsia="Calibri" w:hAnsi="Calibri" w:cs="Calibri"/>
          <w:sz w:val="22"/>
          <w:lang w:val="es-ES_tradnl"/>
        </w:rPr>
        <w:t>Machine Reading</w:t>
      </w:r>
      <w:r w:rsidR="00BC37D3" w:rsidRPr="00AB41A2">
        <w:rPr>
          <w:rFonts w:ascii="Calibri" w:eastAsia="Calibri" w:hAnsi="Calibri" w:cs="Calibri"/>
          <w:sz w:val="22"/>
          <w:lang w:val="es-ES_tradnl"/>
        </w:rPr>
        <w:t>), a fin de constituir una plataforma de tratamiento automático y masivo de información</w:t>
      </w:r>
      <w:r w:rsidRPr="00AB41A2">
        <w:rPr>
          <w:rFonts w:ascii="Calibri" w:eastAsia="Calibri" w:hAnsi="Calibri" w:cs="Calibri"/>
          <w:sz w:val="22"/>
          <w:lang w:val="es-ES_tradnl"/>
        </w:rPr>
        <w:t>.</w:t>
      </w:r>
    </w:p>
    <w:p w14:paraId="0BE72BA8" w14:textId="55526400" w:rsidR="000851CE" w:rsidRDefault="000851CE" w:rsidP="00BC37D3">
      <w:pPr>
        <w:spacing w:after="200" w:line="276" w:lineRule="auto"/>
        <w:ind w:left="567" w:firstLine="0"/>
        <w:rPr>
          <w:rFonts w:ascii="Calibri" w:eastAsia="Calibri" w:hAnsi="Calibri" w:cs="Calibri"/>
          <w:sz w:val="22"/>
          <w:lang w:val="es-ES_tradnl"/>
        </w:rPr>
      </w:pPr>
      <w:r>
        <w:rPr>
          <w:rFonts w:ascii="Calibri" w:eastAsia="Calibri" w:hAnsi="Calibri" w:cs="Calibri"/>
          <w:sz w:val="22"/>
          <w:lang w:val="es-ES_tradnl"/>
        </w:rPr>
        <w:t xml:space="preserve">5) </w:t>
      </w:r>
      <w:proofErr w:type="spellStart"/>
      <w:r>
        <w:rPr>
          <w:rFonts w:ascii="Calibri" w:eastAsia="Calibri" w:hAnsi="Calibri" w:cs="Calibri"/>
          <w:sz w:val="22"/>
          <w:lang w:val="es-ES_tradnl"/>
        </w:rPr>
        <w:t>Modelizar</w:t>
      </w:r>
      <w:proofErr w:type="spellEnd"/>
      <w:r>
        <w:rPr>
          <w:rFonts w:ascii="Calibri" w:eastAsia="Calibri" w:hAnsi="Calibri" w:cs="Calibri"/>
          <w:sz w:val="22"/>
          <w:lang w:val="es-ES_tradnl"/>
        </w:rPr>
        <w:t xml:space="preserve"> el campo epistemológico del ámbito de experiencia utilizando los métodos usuales en búsqueda de expertos </w:t>
      </w:r>
      <w:r w:rsidRPr="000851CE">
        <w:rPr>
          <w:rFonts w:ascii="Calibri" w:eastAsia="Calibri" w:hAnsi="Calibri" w:cs="Calibri"/>
          <w:sz w:val="22"/>
          <w:lang w:val="es-ES_tradnl"/>
        </w:rPr>
        <w:t>[</w:t>
      </w:r>
      <w:proofErr w:type="spellStart"/>
      <w:r w:rsidRPr="000851CE">
        <w:rPr>
          <w:rFonts w:ascii="Calibri" w:eastAsia="Calibri" w:hAnsi="Calibri" w:cs="Calibri"/>
          <w:sz w:val="22"/>
          <w:lang w:val="es-ES_tradnl"/>
        </w:rPr>
        <w:t>Aleman</w:t>
      </w:r>
      <w:proofErr w:type="spellEnd"/>
      <w:r w:rsidRPr="000851CE">
        <w:rPr>
          <w:rFonts w:ascii="Calibri" w:eastAsia="Calibri" w:hAnsi="Calibri" w:cs="Calibri"/>
          <w:sz w:val="22"/>
          <w:lang w:val="es-ES_tradnl"/>
        </w:rPr>
        <w:t xml:space="preserve">-Meza et al. </w:t>
      </w:r>
      <w:proofErr w:type="gramStart"/>
      <w:r w:rsidRPr="000851CE">
        <w:rPr>
          <w:rFonts w:ascii="Calibri" w:eastAsia="Calibri" w:hAnsi="Calibri" w:cs="Calibri"/>
          <w:sz w:val="22"/>
          <w:lang w:val="es-ES_tradnl"/>
        </w:rPr>
        <w:t>2007 ;</w:t>
      </w:r>
      <w:proofErr w:type="gramEnd"/>
      <w:r w:rsidRPr="000851CE">
        <w:rPr>
          <w:rFonts w:ascii="Calibri" w:eastAsia="Calibri" w:hAnsi="Calibri" w:cs="Calibri"/>
          <w:sz w:val="22"/>
          <w:lang w:val="es-ES_tradnl"/>
        </w:rPr>
        <w:t xml:space="preserve"> Li et al. 2006]</w:t>
      </w:r>
      <w:r>
        <w:rPr>
          <w:rFonts w:ascii="Calibri" w:eastAsia="Calibri" w:hAnsi="Calibri" w:cs="Calibri"/>
          <w:sz w:val="22"/>
          <w:lang w:val="es-ES_tradnl"/>
        </w:rPr>
        <w:t>.</w:t>
      </w:r>
    </w:p>
    <w:p w14:paraId="520A7C09" w14:textId="3F3BDAB0" w:rsidR="00BC37D3" w:rsidRPr="00AB41A2" w:rsidRDefault="000851CE" w:rsidP="00BC37D3">
      <w:pPr>
        <w:spacing w:after="200" w:line="276" w:lineRule="auto"/>
        <w:ind w:left="567" w:firstLine="0"/>
        <w:rPr>
          <w:rFonts w:ascii="Calibri" w:eastAsia="Calibri" w:hAnsi="Calibri" w:cs="Calibri"/>
          <w:sz w:val="22"/>
          <w:lang w:val="es-ES_tradnl"/>
        </w:rPr>
      </w:pPr>
      <w:r>
        <w:rPr>
          <w:rFonts w:ascii="Calibri" w:eastAsia="Calibri" w:hAnsi="Calibri" w:cs="Calibri"/>
          <w:sz w:val="22"/>
          <w:lang w:val="es-ES_tradnl"/>
        </w:rPr>
        <w:t>6</w:t>
      </w:r>
      <w:r w:rsidR="0013226C" w:rsidRPr="00AB41A2">
        <w:rPr>
          <w:rFonts w:ascii="Calibri" w:eastAsia="Calibri" w:hAnsi="Calibri" w:cs="Calibri"/>
          <w:sz w:val="22"/>
          <w:lang w:val="es-ES_tradnl"/>
        </w:rPr>
        <w:t xml:space="preserve">) </w:t>
      </w:r>
      <w:r w:rsidR="00BC37D3" w:rsidRPr="00AB41A2">
        <w:rPr>
          <w:rFonts w:ascii="Calibri" w:eastAsia="Calibri" w:hAnsi="Calibri" w:cs="Calibri"/>
          <w:sz w:val="22"/>
          <w:lang w:val="es-ES_tradnl"/>
        </w:rPr>
        <w:t>Integrar herramientas que traducen sentencias escritas en lenguaje natural a ontologías RDF/OWL con los sistemas de búsqueda de personas a fin de mejorar el proceso de refinamiento de la información de la información asociada  a expertos científicos. Este paso presenta un reto mayor, debido a que, por ejemplo, FRED sólo trabaja en lengua inglesa, por l</w:t>
      </w:r>
      <w:r w:rsidR="00452B16">
        <w:rPr>
          <w:rFonts w:ascii="Calibri" w:eastAsia="Calibri" w:hAnsi="Calibri" w:cs="Calibri"/>
          <w:sz w:val="22"/>
          <w:lang w:val="es-ES_tradnl"/>
        </w:rPr>
        <w:t>o</w:t>
      </w:r>
      <w:r w:rsidR="00BC37D3" w:rsidRPr="00AB41A2">
        <w:rPr>
          <w:rFonts w:ascii="Calibri" w:eastAsia="Calibri" w:hAnsi="Calibri" w:cs="Calibri"/>
          <w:sz w:val="22"/>
          <w:lang w:val="es-ES_tradnl"/>
        </w:rPr>
        <w:t xml:space="preserve"> que habrá que hacer una trasposición de recursos del inglés </w:t>
      </w:r>
      <w:r>
        <w:rPr>
          <w:rFonts w:ascii="Calibri" w:eastAsia="Calibri" w:hAnsi="Calibri" w:cs="Calibri"/>
          <w:sz w:val="22"/>
          <w:lang w:val="es-ES_tradnl"/>
        </w:rPr>
        <w:t>[</w:t>
      </w:r>
      <w:proofErr w:type="spellStart"/>
      <w:r>
        <w:rPr>
          <w:rFonts w:ascii="Calibri" w:eastAsia="Calibri" w:hAnsi="Calibri" w:cs="Calibri"/>
          <w:sz w:val="22"/>
          <w:lang w:val="es-ES_tradnl"/>
        </w:rPr>
        <w:t>Banea</w:t>
      </w:r>
      <w:proofErr w:type="spellEnd"/>
      <w:r>
        <w:rPr>
          <w:rFonts w:ascii="Calibri" w:eastAsia="Calibri" w:hAnsi="Calibri" w:cs="Calibri"/>
          <w:sz w:val="22"/>
          <w:lang w:val="es-ES_tradnl"/>
        </w:rPr>
        <w:t xml:space="preserve"> et al. 2008] </w:t>
      </w:r>
      <w:r w:rsidR="00BC37D3" w:rsidRPr="00AB41A2">
        <w:rPr>
          <w:rFonts w:ascii="Calibri" w:eastAsia="Calibri" w:hAnsi="Calibri" w:cs="Calibri"/>
          <w:sz w:val="22"/>
          <w:lang w:val="es-ES_tradnl"/>
        </w:rPr>
        <w:t>a otras lenguas, o implementar versiones ligeras de FRED</w:t>
      </w:r>
      <w:r>
        <w:rPr>
          <w:rFonts w:ascii="Calibri" w:eastAsia="Calibri" w:hAnsi="Calibri" w:cs="Calibri"/>
          <w:sz w:val="22"/>
          <w:lang w:val="es-ES_tradnl"/>
        </w:rPr>
        <w:t>.</w:t>
      </w:r>
    </w:p>
    <w:p w14:paraId="77453A63" w14:textId="362FD297" w:rsidR="0013226C" w:rsidRPr="00AB41A2" w:rsidRDefault="000851CE" w:rsidP="00C74AB8">
      <w:pPr>
        <w:spacing w:after="200" w:line="276" w:lineRule="auto"/>
        <w:ind w:left="567" w:firstLine="0"/>
        <w:rPr>
          <w:lang w:val="es-ES_tradnl"/>
        </w:rPr>
      </w:pPr>
      <w:r>
        <w:rPr>
          <w:rFonts w:ascii="Calibri" w:eastAsia="Calibri" w:hAnsi="Calibri" w:cs="Calibri"/>
          <w:sz w:val="22"/>
          <w:lang w:val="es-ES_tradnl"/>
        </w:rPr>
        <w:t>7</w:t>
      </w:r>
      <w:r w:rsidR="0013226C" w:rsidRPr="00AB41A2">
        <w:rPr>
          <w:rFonts w:ascii="Calibri" w:eastAsia="Calibri" w:hAnsi="Calibri" w:cs="Calibri"/>
          <w:sz w:val="22"/>
          <w:lang w:val="es-ES_tradnl"/>
        </w:rPr>
        <w:t>) Evaluar la extracción de los datos mínimos para reconstituir una carrera</w:t>
      </w:r>
      <w:r w:rsidR="00C74AB8" w:rsidRPr="00AB41A2">
        <w:rPr>
          <w:rFonts w:ascii="Calibri" w:eastAsia="Calibri" w:hAnsi="Calibri" w:cs="Calibri"/>
          <w:sz w:val="22"/>
          <w:lang w:val="es-ES_tradnl"/>
        </w:rPr>
        <w:t xml:space="preserve"> científica/profesional</w:t>
      </w:r>
      <w:r w:rsidR="0013226C" w:rsidRPr="00AB41A2">
        <w:rPr>
          <w:rFonts w:ascii="Calibri" w:eastAsia="Calibri" w:hAnsi="Calibri" w:cs="Calibri"/>
          <w:sz w:val="22"/>
          <w:lang w:val="es-ES_tradnl"/>
        </w:rPr>
        <w:t xml:space="preserve">: nacionalidad, primera formación, formación especializada, </w:t>
      </w:r>
      <w:r>
        <w:rPr>
          <w:rFonts w:ascii="Calibri" w:eastAsia="Calibri" w:hAnsi="Calibri" w:cs="Calibri"/>
          <w:sz w:val="22"/>
          <w:lang w:val="es-ES_tradnl"/>
        </w:rPr>
        <w:t xml:space="preserve">ámbito d </w:t>
      </w:r>
      <w:r w:rsidR="00452B16">
        <w:rPr>
          <w:rFonts w:ascii="Calibri" w:eastAsia="Calibri" w:hAnsi="Calibri" w:cs="Calibri"/>
          <w:sz w:val="22"/>
          <w:lang w:val="es-ES_tradnl"/>
        </w:rPr>
        <w:t>especialización</w:t>
      </w:r>
      <w:r w:rsidR="0013226C" w:rsidRPr="00AB41A2">
        <w:rPr>
          <w:rFonts w:ascii="Calibri" w:eastAsia="Calibri" w:hAnsi="Calibri" w:cs="Calibri"/>
          <w:sz w:val="22"/>
          <w:lang w:val="es-ES_tradnl"/>
        </w:rPr>
        <w:t>. Comparar con otras herramientas</w:t>
      </w:r>
      <w:r w:rsidR="00BD372C" w:rsidRPr="00AB41A2">
        <w:rPr>
          <w:rFonts w:ascii="Calibri" w:eastAsia="Calibri" w:hAnsi="Calibri" w:cs="Calibri"/>
          <w:sz w:val="22"/>
          <w:lang w:val="es-ES_tradnl"/>
        </w:rPr>
        <w:t>.</w:t>
      </w:r>
    </w:p>
    <w:p w14:paraId="35DDCEFE" w14:textId="43F663D0" w:rsidR="0013226C" w:rsidRPr="00AB41A2" w:rsidRDefault="000851CE" w:rsidP="0013226C">
      <w:pPr>
        <w:spacing w:after="200" w:line="276" w:lineRule="auto"/>
        <w:rPr>
          <w:lang w:val="es-ES_tradnl"/>
        </w:rPr>
      </w:pPr>
      <w:r>
        <w:rPr>
          <w:rFonts w:ascii="Calibri" w:eastAsia="Calibri" w:hAnsi="Calibri" w:cs="Calibri"/>
          <w:sz w:val="22"/>
          <w:lang w:val="es-ES_tradnl"/>
        </w:rPr>
        <w:lastRenderedPageBreak/>
        <w:t>8</w:t>
      </w:r>
      <w:r w:rsidR="0013226C" w:rsidRPr="00AB41A2">
        <w:rPr>
          <w:rFonts w:ascii="Calibri" w:eastAsia="Calibri" w:hAnsi="Calibri" w:cs="Calibri"/>
          <w:sz w:val="22"/>
          <w:lang w:val="es-ES_tradnl"/>
        </w:rPr>
        <w:t xml:space="preserve">) Producir </w:t>
      </w:r>
      <w:r w:rsidR="00C74AB8" w:rsidRPr="00AB41A2">
        <w:rPr>
          <w:rFonts w:ascii="Calibri" w:eastAsia="Calibri" w:hAnsi="Calibri" w:cs="Calibri"/>
          <w:sz w:val="22"/>
          <w:lang w:val="es-ES_tradnl"/>
        </w:rPr>
        <w:t xml:space="preserve">datos en formatos semánticamente estructurados tipo </w:t>
      </w:r>
      <w:r w:rsidR="0013226C" w:rsidRPr="00AB41A2">
        <w:rPr>
          <w:rFonts w:ascii="Calibri" w:eastAsia="Calibri" w:hAnsi="Calibri" w:cs="Calibri"/>
          <w:sz w:val="22"/>
          <w:lang w:val="es-ES_tradnl"/>
        </w:rPr>
        <w:t>RDF</w:t>
      </w:r>
      <w:r w:rsidR="00BD372C" w:rsidRPr="00AB41A2">
        <w:rPr>
          <w:rFonts w:ascii="Calibri" w:eastAsia="Calibri" w:hAnsi="Calibri" w:cs="Calibri"/>
          <w:sz w:val="22"/>
          <w:lang w:val="es-ES_tradnl"/>
        </w:rPr>
        <w:t>.</w:t>
      </w:r>
    </w:p>
    <w:p w14:paraId="195AB6D3" w14:textId="1CD722D1" w:rsidR="0013226C" w:rsidRPr="00AB41A2" w:rsidRDefault="000851CE" w:rsidP="008B6933">
      <w:pPr>
        <w:spacing w:after="200" w:line="276" w:lineRule="auto"/>
        <w:ind w:left="567" w:firstLine="0"/>
        <w:rPr>
          <w:lang w:val="es-ES_tradnl"/>
        </w:rPr>
      </w:pPr>
      <w:r>
        <w:rPr>
          <w:rFonts w:ascii="Calibri" w:eastAsia="Calibri" w:hAnsi="Calibri" w:cs="Calibri"/>
          <w:sz w:val="22"/>
          <w:lang w:val="es-ES_tradnl"/>
        </w:rPr>
        <w:t>9</w:t>
      </w:r>
      <w:r w:rsidR="0013226C" w:rsidRPr="00AB41A2">
        <w:rPr>
          <w:rFonts w:ascii="Calibri" w:eastAsia="Calibri" w:hAnsi="Calibri" w:cs="Calibri"/>
          <w:sz w:val="22"/>
          <w:lang w:val="es-ES_tradnl"/>
        </w:rPr>
        <w:t xml:space="preserve">) </w:t>
      </w:r>
      <w:r w:rsidR="008B6933" w:rsidRPr="00AB41A2">
        <w:rPr>
          <w:rFonts w:ascii="Calibri" w:eastAsia="Calibri" w:hAnsi="Calibri" w:cs="Calibri"/>
          <w:sz w:val="22"/>
          <w:lang w:val="es-ES_tradnl"/>
        </w:rPr>
        <w:t xml:space="preserve">Utilizar </w:t>
      </w:r>
      <w:r w:rsidR="00452B16">
        <w:rPr>
          <w:rFonts w:ascii="Calibri" w:eastAsia="Calibri" w:hAnsi="Calibri" w:cs="Calibri"/>
          <w:sz w:val="22"/>
          <w:lang w:val="es-ES_tradnl"/>
        </w:rPr>
        <w:t xml:space="preserve">las </w:t>
      </w:r>
      <w:r w:rsidR="008B6933" w:rsidRPr="00AB41A2">
        <w:rPr>
          <w:rFonts w:ascii="Calibri" w:eastAsia="Calibri" w:hAnsi="Calibri" w:cs="Calibri"/>
          <w:sz w:val="22"/>
          <w:lang w:val="es-ES_tradnl"/>
        </w:rPr>
        <w:t>herramientas de visualización de datos (por ejemp</w:t>
      </w:r>
      <w:r w:rsidR="00DD4D3E" w:rsidRPr="00AB41A2">
        <w:rPr>
          <w:rFonts w:ascii="Calibri" w:eastAsia="Calibri" w:hAnsi="Calibri" w:cs="Calibri"/>
          <w:sz w:val="22"/>
          <w:lang w:val="es-ES_tradnl"/>
        </w:rPr>
        <w:t>l</w:t>
      </w:r>
      <w:r w:rsidR="008B6933" w:rsidRPr="00AB41A2">
        <w:rPr>
          <w:rFonts w:ascii="Calibri" w:eastAsia="Calibri" w:hAnsi="Calibri" w:cs="Calibri"/>
          <w:sz w:val="22"/>
          <w:lang w:val="es-ES_tradnl"/>
        </w:rPr>
        <w:t xml:space="preserve">o, </w:t>
      </w:r>
      <w:proofErr w:type="spellStart"/>
      <w:r w:rsidR="008B6933" w:rsidRPr="00AB41A2">
        <w:rPr>
          <w:rFonts w:ascii="Calibri" w:eastAsia="Calibri" w:hAnsi="Calibri" w:cs="Calibri"/>
          <w:sz w:val="22"/>
          <w:lang w:val="es-ES_tradnl"/>
        </w:rPr>
        <w:t>Cytoscape</w:t>
      </w:r>
      <w:proofErr w:type="spellEnd"/>
      <w:r>
        <w:rPr>
          <w:rStyle w:val="Refdenotaalpie"/>
          <w:rFonts w:ascii="Calibri" w:eastAsia="Calibri" w:hAnsi="Calibri" w:cs="Calibri"/>
          <w:sz w:val="22"/>
          <w:lang w:val="es-ES_tradnl"/>
        </w:rPr>
        <w:footnoteReference w:id="6"/>
      </w:r>
      <w:r>
        <w:rPr>
          <w:rFonts w:ascii="Calibri" w:eastAsia="Calibri" w:hAnsi="Calibri" w:cs="Calibri"/>
          <w:sz w:val="22"/>
          <w:lang w:val="es-ES_tradnl"/>
        </w:rPr>
        <w:t xml:space="preserve"> o </w:t>
      </w:r>
      <w:proofErr w:type="spellStart"/>
      <w:r>
        <w:rPr>
          <w:rFonts w:ascii="Calibri" w:eastAsia="Calibri" w:hAnsi="Calibri" w:cs="Calibri"/>
          <w:sz w:val="22"/>
          <w:lang w:val="es-ES_tradnl"/>
        </w:rPr>
        <w:t>Cartodb</w:t>
      </w:r>
      <w:proofErr w:type="spellEnd"/>
      <w:r>
        <w:rPr>
          <w:rStyle w:val="Refdenotaalpie"/>
          <w:rFonts w:ascii="Calibri" w:eastAsia="Calibri" w:hAnsi="Calibri" w:cs="Calibri"/>
          <w:sz w:val="22"/>
          <w:lang w:val="es-ES_tradnl"/>
        </w:rPr>
        <w:footnoteReference w:id="7"/>
      </w:r>
      <w:r w:rsidR="008B6933" w:rsidRPr="00AB41A2">
        <w:rPr>
          <w:rFonts w:ascii="Calibri" w:eastAsia="Calibri" w:hAnsi="Calibri" w:cs="Calibri"/>
          <w:sz w:val="22"/>
          <w:lang w:val="es-ES_tradnl"/>
        </w:rPr>
        <w:t>) para c</w:t>
      </w:r>
      <w:r w:rsidR="0013226C" w:rsidRPr="00AB41A2">
        <w:rPr>
          <w:rFonts w:ascii="Calibri" w:eastAsia="Calibri" w:hAnsi="Calibri" w:cs="Calibri"/>
          <w:sz w:val="22"/>
          <w:lang w:val="es-ES_tradnl"/>
        </w:rPr>
        <w:t xml:space="preserve">artografiar </w:t>
      </w:r>
      <w:r w:rsidR="008B6933" w:rsidRPr="00AB41A2">
        <w:rPr>
          <w:rFonts w:ascii="Calibri" w:eastAsia="Calibri" w:hAnsi="Calibri" w:cs="Calibri"/>
          <w:sz w:val="22"/>
          <w:lang w:val="es-ES_tradnl"/>
        </w:rPr>
        <w:t xml:space="preserve">la movilidad científica y profesional de </w:t>
      </w:r>
      <w:r w:rsidR="00452B16">
        <w:rPr>
          <w:rFonts w:ascii="Calibri" w:eastAsia="Calibri" w:hAnsi="Calibri" w:cs="Calibri"/>
          <w:sz w:val="22"/>
          <w:lang w:val="es-ES_tradnl"/>
        </w:rPr>
        <w:t xml:space="preserve">los </w:t>
      </w:r>
      <w:r w:rsidR="008B6933" w:rsidRPr="00AB41A2">
        <w:rPr>
          <w:rFonts w:ascii="Calibri" w:eastAsia="Calibri" w:hAnsi="Calibri" w:cs="Calibri"/>
          <w:sz w:val="22"/>
          <w:lang w:val="es-ES_tradnl"/>
        </w:rPr>
        <w:t>expertos.</w:t>
      </w:r>
    </w:p>
    <w:p w14:paraId="48247A3E" w14:textId="5002774F" w:rsidR="0013226C" w:rsidRPr="00AB41A2" w:rsidRDefault="000851CE" w:rsidP="0013226C">
      <w:pPr>
        <w:spacing w:after="200" w:line="276" w:lineRule="auto"/>
        <w:rPr>
          <w:lang w:val="es-ES_tradnl"/>
        </w:rPr>
      </w:pPr>
      <w:r>
        <w:rPr>
          <w:rFonts w:ascii="Calibri" w:eastAsia="Calibri" w:hAnsi="Calibri" w:cs="Calibri"/>
          <w:sz w:val="22"/>
          <w:lang w:val="es-ES_tradnl"/>
        </w:rPr>
        <w:t>10</w:t>
      </w:r>
      <w:r w:rsidR="0013226C" w:rsidRPr="00AB41A2">
        <w:rPr>
          <w:rFonts w:ascii="Calibri" w:eastAsia="Calibri" w:hAnsi="Calibri" w:cs="Calibri"/>
          <w:sz w:val="22"/>
          <w:lang w:val="es-ES_tradnl"/>
        </w:rPr>
        <w:t xml:space="preserve">) </w:t>
      </w:r>
      <w:r w:rsidR="008B6933" w:rsidRPr="00AB41A2">
        <w:rPr>
          <w:rFonts w:ascii="Calibri" w:eastAsia="Calibri" w:hAnsi="Calibri" w:cs="Calibri"/>
          <w:sz w:val="22"/>
          <w:lang w:val="es-ES_tradnl"/>
        </w:rPr>
        <w:t>Generar</w:t>
      </w:r>
      <w:r w:rsidR="0013226C" w:rsidRPr="00AB41A2">
        <w:rPr>
          <w:rFonts w:ascii="Calibri" w:eastAsia="Calibri" w:hAnsi="Calibri" w:cs="Calibri"/>
          <w:sz w:val="22"/>
          <w:lang w:val="es-ES_tradnl"/>
        </w:rPr>
        <w:t xml:space="preserve"> </w:t>
      </w:r>
      <w:r w:rsidR="008B6933" w:rsidRPr="00AB41A2">
        <w:rPr>
          <w:rFonts w:ascii="Calibri" w:eastAsia="Calibri" w:hAnsi="Calibri" w:cs="Calibri"/>
          <w:sz w:val="22"/>
          <w:lang w:val="es-ES_tradnl"/>
        </w:rPr>
        <w:t>datos estadístico</w:t>
      </w:r>
      <w:r w:rsidR="00452B16">
        <w:rPr>
          <w:rFonts w:ascii="Calibri" w:eastAsia="Calibri" w:hAnsi="Calibri" w:cs="Calibri"/>
          <w:sz w:val="22"/>
          <w:lang w:val="es-ES_tradnl"/>
        </w:rPr>
        <w:t>s y mapas</w:t>
      </w:r>
      <w:r w:rsidR="0013226C" w:rsidRPr="00AB41A2">
        <w:rPr>
          <w:rFonts w:ascii="Calibri" w:eastAsia="Calibri" w:hAnsi="Calibri" w:cs="Calibri"/>
          <w:sz w:val="22"/>
          <w:lang w:val="es-ES_tradnl"/>
        </w:rPr>
        <w:t xml:space="preserve"> a gran escala</w:t>
      </w:r>
      <w:r w:rsidR="008B6933" w:rsidRPr="00AB41A2">
        <w:rPr>
          <w:rFonts w:ascii="Calibri" w:eastAsia="Calibri" w:hAnsi="Calibri" w:cs="Calibri"/>
          <w:sz w:val="22"/>
          <w:lang w:val="es-ES_tradnl"/>
        </w:rPr>
        <w:t xml:space="preserve"> a partir de las cartografías generadas.</w:t>
      </w:r>
    </w:p>
    <w:p w14:paraId="3A728234" w14:textId="33495671" w:rsidR="008B6933" w:rsidRPr="00AB41A2" w:rsidRDefault="000851CE" w:rsidP="008B6933">
      <w:pPr>
        <w:spacing w:after="200" w:line="276" w:lineRule="auto"/>
        <w:ind w:left="567" w:firstLine="0"/>
        <w:rPr>
          <w:rFonts w:ascii="Calibri" w:eastAsia="Calibri" w:hAnsi="Calibri" w:cs="Calibri"/>
          <w:sz w:val="22"/>
          <w:lang w:val="es-ES_tradnl"/>
        </w:rPr>
      </w:pPr>
      <w:r>
        <w:rPr>
          <w:rFonts w:ascii="Calibri" w:eastAsia="Calibri" w:hAnsi="Calibri" w:cs="Calibri"/>
          <w:sz w:val="22"/>
          <w:lang w:val="es-ES_tradnl"/>
        </w:rPr>
        <w:t>11</w:t>
      </w:r>
      <w:r w:rsidR="008B6933" w:rsidRPr="00AB41A2">
        <w:rPr>
          <w:rFonts w:ascii="Calibri" w:eastAsia="Calibri" w:hAnsi="Calibri" w:cs="Calibri"/>
          <w:sz w:val="22"/>
          <w:lang w:val="es-ES_tradnl"/>
        </w:rPr>
        <w:t>) C</w:t>
      </w:r>
      <w:r w:rsidR="0013226C" w:rsidRPr="00AB41A2">
        <w:rPr>
          <w:rFonts w:ascii="Calibri" w:eastAsia="Calibri" w:hAnsi="Calibri" w:cs="Calibri"/>
          <w:sz w:val="22"/>
          <w:lang w:val="es-ES_tradnl"/>
        </w:rPr>
        <w:t xml:space="preserve">alcular </w:t>
      </w:r>
      <w:r w:rsidR="00452B16">
        <w:rPr>
          <w:rFonts w:ascii="Calibri" w:eastAsia="Calibri" w:hAnsi="Calibri" w:cs="Calibri"/>
          <w:sz w:val="22"/>
          <w:lang w:val="es-ES_tradnl"/>
        </w:rPr>
        <w:t xml:space="preserve">la </w:t>
      </w:r>
      <w:r w:rsidR="0013226C" w:rsidRPr="00AB41A2">
        <w:rPr>
          <w:rFonts w:ascii="Calibri" w:eastAsia="Calibri" w:hAnsi="Calibri" w:cs="Calibri"/>
          <w:sz w:val="22"/>
          <w:lang w:val="es-ES_tradnl"/>
        </w:rPr>
        <w:t xml:space="preserve">correlación entre </w:t>
      </w:r>
      <w:r w:rsidR="008B6933" w:rsidRPr="00AB41A2">
        <w:rPr>
          <w:rFonts w:ascii="Calibri" w:eastAsia="Calibri" w:hAnsi="Calibri" w:cs="Calibri"/>
          <w:sz w:val="22"/>
          <w:lang w:val="es-ES_tradnl"/>
        </w:rPr>
        <w:t>las</w:t>
      </w:r>
      <w:r w:rsidR="0013226C" w:rsidRPr="00AB41A2">
        <w:rPr>
          <w:rFonts w:ascii="Calibri" w:eastAsia="Calibri" w:hAnsi="Calibri" w:cs="Calibri"/>
          <w:sz w:val="22"/>
          <w:lang w:val="es-ES_tradnl"/>
        </w:rPr>
        <w:t xml:space="preserve"> cifras </w:t>
      </w:r>
      <w:r w:rsidR="008B6933" w:rsidRPr="00AB41A2">
        <w:rPr>
          <w:rFonts w:ascii="Calibri" w:eastAsia="Calibri" w:hAnsi="Calibri" w:cs="Calibri"/>
          <w:sz w:val="22"/>
          <w:lang w:val="es-ES_tradnl"/>
        </w:rPr>
        <w:t xml:space="preserve">obtenidas por el sistema </w:t>
      </w:r>
      <w:r>
        <w:rPr>
          <w:rFonts w:ascii="Calibri" w:eastAsia="Calibri" w:hAnsi="Calibri" w:cs="Calibri"/>
          <w:sz w:val="22"/>
          <w:lang w:val="es-ES_tradnl"/>
        </w:rPr>
        <w:t xml:space="preserve">a partir del </w:t>
      </w:r>
      <w:r>
        <w:rPr>
          <w:rFonts w:ascii="Calibri" w:eastAsia="Calibri" w:hAnsi="Calibri" w:cs="Calibri"/>
          <w:i/>
          <w:sz w:val="22"/>
          <w:lang w:val="es-ES_tradnl"/>
        </w:rPr>
        <w:t xml:space="preserve">web </w:t>
      </w:r>
      <w:r w:rsidR="008B6933" w:rsidRPr="00AB41A2">
        <w:rPr>
          <w:rFonts w:ascii="Calibri" w:eastAsia="Calibri" w:hAnsi="Calibri" w:cs="Calibri"/>
          <w:sz w:val="22"/>
          <w:lang w:val="es-ES_tradnl"/>
        </w:rPr>
        <w:t xml:space="preserve"> y aquellas mostradas en cifras poblacionales por organismos internacionales tales como la OCDE y la ONU.</w:t>
      </w:r>
    </w:p>
    <w:p w14:paraId="7DCF1DAB" w14:textId="5E5E6A16" w:rsidR="000851CE" w:rsidRDefault="000851CE" w:rsidP="000851CE">
      <w:pPr>
        <w:spacing w:after="200" w:line="276" w:lineRule="auto"/>
        <w:rPr>
          <w:rFonts w:ascii="Calibri" w:eastAsia="Calibri" w:hAnsi="Calibri" w:cs="Calibri"/>
          <w:b/>
          <w:sz w:val="22"/>
          <w:lang w:val="es-ES_tradnl"/>
        </w:rPr>
      </w:pPr>
      <w:r>
        <w:rPr>
          <w:rFonts w:ascii="Calibri" w:eastAsia="Calibri" w:hAnsi="Calibri" w:cs="Calibri"/>
          <w:b/>
          <w:sz w:val="22"/>
          <w:lang w:val="es-ES_tradnl"/>
        </w:rPr>
        <w:t>8.3.3</w:t>
      </w:r>
      <w:r w:rsidRPr="00AB41A2">
        <w:rPr>
          <w:rFonts w:ascii="Calibri" w:eastAsia="Calibri" w:hAnsi="Calibri" w:cs="Calibri"/>
          <w:b/>
          <w:sz w:val="22"/>
          <w:lang w:val="es-ES_tradnl"/>
        </w:rPr>
        <w:t xml:space="preserve"> </w:t>
      </w:r>
      <w:r>
        <w:rPr>
          <w:rFonts w:ascii="Calibri" w:eastAsia="Calibri" w:hAnsi="Calibri" w:cs="Calibri"/>
          <w:b/>
          <w:sz w:val="22"/>
          <w:lang w:val="es-ES_tradnl"/>
        </w:rPr>
        <w:t>Referencias bibliográficas</w:t>
      </w:r>
    </w:p>
    <w:p w14:paraId="462E26EF" w14:textId="77777777"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lang w:val="es-ES_tradnl"/>
        </w:rPr>
        <w:t>[</w:t>
      </w:r>
      <w:proofErr w:type="spellStart"/>
      <w:r w:rsidRPr="000851CE">
        <w:rPr>
          <w:rFonts w:ascii="Calibri" w:eastAsia="Calibri" w:hAnsi="Calibri" w:cs="Calibri"/>
          <w:sz w:val="22"/>
          <w:lang w:val="es-ES_tradnl"/>
        </w:rPr>
        <w:t>Aleman</w:t>
      </w:r>
      <w:proofErr w:type="spellEnd"/>
      <w:r w:rsidRPr="000851CE">
        <w:rPr>
          <w:rFonts w:ascii="Calibri" w:eastAsia="Calibri" w:hAnsi="Calibri" w:cs="Calibri"/>
          <w:sz w:val="22"/>
          <w:lang w:val="es-ES_tradnl"/>
        </w:rPr>
        <w:t xml:space="preserve">-Meza et al. 2007] </w:t>
      </w:r>
      <w:proofErr w:type="spellStart"/>
      <w:r w:rsidRPr="000851CE">
        <w:rPr>
          <w:rFonts w:ascii="Calibri" w:eastAsia="Calibri" w:hAnsi="Calibri" w:cs="Calibri"/>
          <w:sz w:val="22"/>
          <w:lang w:val="es-ES_tradnl"/>
        </w:rPr>
        <w:t>Boanerges</w:t>
      </w:r>
      <w:proofErr w:type="spellEnd"/>
      <w:r w:rsidRPr="000851CE">
        <w:rPr>
          <w:rFonts w:ascii="Calibri" w:eastAsia="Calibri" w:hAnsi="Calibri" w:cs="Calibri"/>
          <w:sz w:val="22"/>
          <w:lang w:val="es-ES_tradnl"/>
        </w:rPr>
        <w:t xml:space="preserve"> </w:t>
      </w:r>
      <w:proofErr w:type="spellStart"/>
      <w:r w:rsidRPr="000851CE">
        <w:rPr>
          <w:rFonts w:ascii="Calibri" w:eastAsia="Calibri" w:hAnsi="Calibri" w:cs="Calibri"/>
          <w:sz w:val="22"/>
          <w:lang w:val="es-ES_tradnl"/>
        </w:rPr>
        <w:t>Aleman</w:t>
      </w:r>
      <w:proofErr w:type="spellEnd"/>
      <w:r w:rsidRPr="000851CE">
        <w:rPr>
          <w:rFonts w:ascii="Calibri" w:eastAsia="Calibri" w:hAnsi="Calibri" w:cs="Calibri"/>
          <w:sz w:val="22"/>
          <w:lang w:val="es-ES_tradnl"/>
        </w:rPr>
        <w:t>-</w:t>
      </w:r>
      <w:proofErr w:type="gramStart"/>
      <w:r w:rsidRPr="000851CE">
        <w:rPr>
          <w:rFonts w:ascii="Calibri" w:eastAsia="Calibri" w:hAnsi="Calibri" w:cs="Calibri"/>
          <w:sz w:val="22"/>
          <w:lang w:val="es-ES_tradnl"/>
        </w:rPr>
        <w:t>Meza ,</w:t>
      </w:r>
      <w:proofErr w:type="gramEnd"/>
      <w:r w:rsidRPr="000851CE">
        <w:rPr>
          <w:rFonts w:ascii="Calibri" w:eastAsia="Calibri" w:hAnsi="Calibri" w:cs="Calibri"/>
          <w:sz w:val="22"/>
          <w:lang w:val="es-ES_tradnl"/>
        </w:rPr>
        <w:t xml:space="preserve"> </w:t>
      </w:r>
      <w:proofErr w:type="spellStart"/>
      <w:r w:rsidRPr="000851CE">
        <w:rPr>
          <w:rFonts w:ascii="Calibri" w:eastAsia="Calibri" w:hAnsi="Calibri" w:cs="Calibri"/>
          <w:sz w:val="22"/>
          <w:lang w:val="es-ES_tradnl"/>
        </w:rPr>
        <w:t>Uldis</w:t>
      </w:r>
      <w:proofErr w:type="spellEnd"/>
      <w:r w:rsidRPr="000851CE">
        <w:rPr>
          <w:rFonts w:ascii="Calibri" w:eastAsia="Calibri" w:hAnsi="Calibri" w:cs="Calibri"/>
          <w:sz w:val="22"/>
          <w:lang w:val="es-ES_tradnl"/>
        </w:rPr>
        <w:t xml:space="preserve"> </w:t>
      </w:r>
      <w:proofErr w:type="spellStart"/>
      <w:r w:rsidRPr="000851CE">
        <w:rPr>
          <w:rFonts w:ascii="Calibri" w:eastAsia="Calibri" w:hAnsi="Calibri" w:cs="Calibri"/>
          <w:sz w:val="22"/>
          <w:lang w:val="es-ES_tradnl"/>
        </w:rPr>
        <w:t>Bojars</w:t>
      </w:r>
      <w:proofErr w:type="spellEnd"/>
      <w:r w:rsidRPr="000851CE">
        <w:rPr>
          <w:rFonts w:ascii="Calibri" w:eastAsia="Calibri" w:hAnsi="Calibri" w:cs="Calibri"/>
          <w:sz w:val="22"/>
          <w:lang w:val="es-ES_tradnl"/>
        </w:rPr>
        <w:t xml:space="preserve"> , Harold </w:t>
      </w:r>
      <w:proofErr w:type="spellStart"/>
      <w:r w:rsidRPr="000851CE">
        <w:rPr>
          <w:rFonts w:ascii="Calibri" w:eastAsia="Calibri" w:hAnsi="Calibri" w:cs="Calibri"/>
          <w:sz w:val="22"/>
          <w:lang w:val="es-ES_tradnl"/>
        </w:rPr>
        <w:t>Boley</w:t>
      </w:r>
      <w:proofErr w:type="spellEnd"/>
      <w:r w:rsidRPr="000851CE">
        <w:rPr>
          <w:rFonts w:ascii="Calibri" w:eastAsia="Calibri" w:hAnsi="Calibri" w:cs="Calibri"/>
          <w:sz w:val="22"/>
          <w:lang w:val="es-ES_tradnl"/>
        </w:rPr>
        <w:t xml:space="preserve"> , John G. </w:t>
      </w:r>
      <w:proofErr w:type="spellStart"/>
      <w:r w:rsidRPr="000851CE">
        <w:rPr>
          <w:rFonts w:ascii="Calibri" w:eastAsia="Calibri" w:hAnsi="Calibri" w:cs="Calibri"/>
          <w:sz w:val="22"/>
          <w:lang w:val="es-ES_tradnl"/>
        </w:rPr>
        <w:t>Breslin</w:t>
      </w:r>
      <w:proofErr w:type="spellEnd"/>
      <w:r w:rsidRPr="000851CE">
        <w:rPr>
          <w:rFonts w:ascii="Calibri" w:eastAsia="Calibri" w:hAnsi="Calibri" w:cs="Calibri"/>
          <w:sz w:val="22"/>
          <w:lang w:val="es-ES_tradnl"/>
        </w:rPr>
        <w:t xml:space="preserve"> , </w:t>
      </w:r>
      <w:proofErr w:type="spellStart"/>
      <w:r w:rsidRPr="000851CE">
        <w:rPr>
          <w:rFonts w:ascii="Calibri" w:eastAsia="Calibri" w:hAnsi="Calibri" w:cs="Calibri"/>
          <w:sz w:val="22"/>
          <w:lang w:val="es-ES_tradnl"/>
        </w:rPr>
        <w:t>Malgorzata</w:t>
      </w:r>
      <w:proofErr w:type="spellEnd"/>
      <w:r w:rsidRPr="000851CE">
        <w:rPr>
          <w:rFonts w:ascii="Calibri" w:eastAsia="Calibri" w:hAnsi="Calibri" w:cs="Calibri"/>
          <w:sz w:val="22"/>
          <w:lang w:val="es-ES_tradnl"/>
        </w:rPr>
        <w:t xml:space="preserve"> </w:t>
      </w:r>
      <w:proofErr w:type="spellStart"/>
      <w:r w:rsidRPr="000851CE">
        <w:rPr>
          <w:rFonts w:ascii="Calibri" w:eastAsia="Calibri" w:hAnsi="Calibri" w:cs="Calibri"/>
          <w:sz w:val="22"/>
          <w:lang w:val="es-ES_tradnl"/>
        </w:rPr>
        <w:t>Mochol</w:t>
      </w:r>
      <w:proofErr w:type="spellEnd"/>
      <w:r w:rsidRPr="000851CE">
        <w:rPr>
          <w:rFonts w:ascii="Calibri" w:eastAsia="Calibri" w:hAnsi="Calibri" w:cs="Calibri"/>
          <w:sz w:val="22"/>
          <w:lang w:val="es-ES_tradnl"/>
        </w:rPr>
        <w:t xml:space="preserve"> , </w:t>
      </w:r>
      <w:proofErr w:type="spellStart"/>
      <w:r w:rsidRPr="000851CE">
        <w:rPr>
          <w:rFonts w:ascii="Calibri" w:eastAsia="Calibri" w:hAnsi="Calibri" w:cs="Calibri"/>
          <w:sz w:val="22"/>
          <w:lang w:val="es-ES_tradnl"/>
        </w:rPr>
        <w:t>Lyndon</w:t>
      </w:r>
      <w:proofErr w:type="spellEnd"/>
      <w:r w:rsidRPr="000851CE">
        <w:rPr>
          <w:rFonts w:ascii="Calibri" w:eastAsia="Calibri" w:hAnsi="Calibri" w:cs="Calibri"/>
          <w:sz w:val="22"/>
          <w:lang w:val="es-ES_tradnl"/>
        </w:rPr>
        <w:t xml:space="preserve"> </w:t>
      </w:r>
      <w:proofErr w:type="spellStart"/>
      <w:r w:rsidRPr="000851CE">
        <w:rPr>
          <w:rFonts w:ascii="Calibri" w:eastAsia="Calibri" w:hAnsi="Calibri" w:cs="Calibri"/>
          <w:sz w:val="22"/>
          <w:lang w:val="es-ES_tradnl"/>
        </w:rPr>
        <w:t>Jb</w:t>
      </w:r>
      <w:proofErr w:type="spellEnd"/>
      <w:r w:rsidRPr="000851CE">
        <w:rPr>
          <w:rFonts w:ascii="Calibri" w:eastAsia="Calibri" w:hAnsi="Calibri" w:cs="Calibri"/>
          <w:sz w:val="22"/>
          <w:lang w:val="es-ES_tradnl"/>
        </w:rPr>
        <w:t xml:space="preserve"> Nixon , Axel </w:t>
      </w:r>
      <w:proofErr w:type="spellStart"/>
      <w:r w:rsidRPr="000851CE">
        <w:rPr>
          <w:rFonts w:ascii="Calibri" w:eastAsia="Calibri" w:hAnsi="Calibri" w:cs="Calibri"/>
          <w:sz w:val="22"/>
          <w:lang w:val="es-ES_tradnl"/>
        </w:rPr>
        <w:t>Polleres</w:t>
      </w:r>
      <w:proofErr w:type="spellEnd"/>
      <w:r w:rsidRPr="000851CE">
        <w:rPr>
          <w:rFonts w:ascii="Calibri" w:eastAsia="Calibri" w:hAnsi="Calibri" w:cs="Calibri"/>
          <w:sz w:val="22"/>
          <w:lang w:val="es-ES_tradnl"/>
        </w:rPr>
        <w:t xml:space="preserve"> , Anna V. </w:t>
      </w:r>
      <w:proofErr w:type="spellStart"/>
      <w:r w:rsidRPr="000851CE">
        <w:rPr>
          <w:rFonts w:ascii="Calibri" w:eastAsia="Calibri" w:hAnsi="Calibri" w:cs="Calibri"/>
          <w:sz w:val="22"/>
          <w:lang w:val="es-ES_tradnl"/>
        </w:rPr>
        <w:t>Zhdanova</w:t>
      </w:r>
      <w:proofErr w:type="spellEnd"/>
      <w:r w:rsidRPr="000851CE">
        <w:rPr>
          <w:rFonts w:ascii="Calibri" w:eastAsia="Calibri" w:hAnsi="Calibri" w:cs="Calibri"/>
          <w:sz w:val="22"/>
          <w:lang w:val="es-ES_tradnl"/>
        </w:rPr>
        <w:t xml:space="preserve">. </w:t>
      </w:r>
      <w:proofErr w:type="spellStart"/>
      <w:r w:rsidRPr="000851CE">
        <w:rPr>
          <w:rFonts w:ascii="Calibri" w:eastAsia="Calibri" w:hAnsi="Calibri" w:cs="Calibri"/>
          <w:sz w:val="22"/>
          <w:lang w:val="fr-FR"/>
        </w:rPr>
        <w:t>Combining</w:t>
      </w:r>
      <w:proofErr w:type="spellEnd"/>
      <w:r w:rsidRPr="000851CE">
        <w:rPr>
          <w:rFonts w:ascii="Calibri" w:eastAsia="Calibri" w:hAnsi="Calibri" w:cs="Calibri"/>
          <w:sz w:val="22"/>
          <w:lang w:val="fr-FR"/>
        </w:rPr>
        <w:t xml:space="preserve"> RDF </w:t>
      </w:r>
      <w:proofErr w:type="spellStart"/>
      <w:r w:rsidRPr="000851CE">
        <w:rPr>
          <w:rFonts w:ascii="Calibri" w:eastAsia="Calibri" w:hAnsi="Calibri" w:cs="Calibri"/>
          <w:sz w:val="22"/>
          <w:lang w:val="fr-FR"/>
        </w:rPr>
        <w:t>vocabularies</w:t>
      </w:r>
      <w:proofErr w:type="spellEnd"/>
      <w:r w:rsidRPr="000851CE">
        <w:rPr>
          <w:rFonts w:ascii="Calibri" w:eastAsia="Calibri" w:hAnsi="Calibri" w:cs="Calibri"/>
          <w:sz w:val="22"/>
          <w:lang w:val="fr-FR"/>
        </w:rPr>
        <w:t xml:space="preserve"> for expert </w:t>
      </w:r>
      <w:proofErr w:type="spellStart"/>
      <w:r w:rsidRPr="000851CE">
        <w:rPr>
          <w:rFonts w:ascii="Calibri" w:eastAsia="Calibri" w:hAnsi="Calibri" w:cs="Calibri"/>
          <w:sz w:val="22"/>
          <w:lang w:val="fr-FR"/>
        </w:rPr>
        <w:t>finding</w:t>
      </w:r>
      <w:proofErr w:type="spellEnd"/>
      <w:r w:rsidRPr="000851CE">
        <w:rPr>
          <w:rFonts w:ascii="Calibri" w:eastAsia="Calibri" w:hAnsi="Calibri" w:cs="Calibri"/>
          <w:sz w:val="22"/>
          <w:lang w:val="fr-FR"/>
        </w:rPr>
        <w:t xml:space="preserve">. In </w:t>
      </w:r>
      <w:proofErr w:type="spellStart"/>
      <w:r w:rsidRPr="000851CE">
        <w:rPr>
          <w:rFonts w:ascii="Calibri" w:eastAsia="Calibri" w:hAnsi="Calibri" w:cs="Calibri"/>
          <w:sz w:val="22"/>
          <w:lang w:val="fr-FR"/>
        </w:rPr>
        <w:t>Proceedings</w:t>
      </w:r>
      <w:proofErr w:type="spellEnd"/>
      <w:r w:rsidRPr="000851CE">
        <w:rPr>
          <w:rFonts w:ascii="Calibri" w:eastAsia="Calibri" w:hAnsi="Calibri" w:cs="Calibri"/>
          <w:sz w:val="22"/>
          <w:lang w:val="fr-FR"/>
        </w:rPr>
        <w:t xml:space="preserve"> of the 4th </w:t>
      </w:r>
      <w:proofErr w:type="spellStart"/>
      <w:r w:rsidRPr="000851CE">
        <w:rPr>
          <w:rFonts w:ascii="Calibri" w:eastAsia="Calibri" w:hAnsi="Calibri" w:cs="Calibri"/>
          <w:sz w:val="22"/>
          <w:lang w:val="fr-FR"/>
        </w:rPr>
        <w:t>European</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Semantic</w:t>
      </w:r>
      <w:proofErr w:type="spellEnd"/>
      <w:r w:rsidRPr="000851CE">
        <w:rPr>
          <w:rFonts w:ascii="Calibri" w:eastAsia="Calibri" w:hAnsi="Calibri" w:cs="Calibri"/>
          <w:sz w:val="22"/>
          <w:lang w:val="fr-FR"/>
        </w:rPr>
        <w:t xml:space="preserve"> Web </w:t>
      </w:r>
      <w:proofErr w:type="spellStart"/>
      <w:r w:rsidRPr="000851CE">
        <w:rPr>
          <w:rFonts w:ascii="Calibri" w:eastAsia="Calibri" w:hAnsi="Calibri" w:cs="Calibri"/>
          <w:sz w:val="22"/>
          <w:lang w:val="fr-FR"/>
        </w:rPr>
        <w:t>Conference</w:t>
      </w:r>
      <w:proofErr w:type="spellEnd"/>
      <w:r w:rsidRPr="000851CE">
        <w:rPr>
          <w:rFonts w:ascii="Calibri" w:eastAsia="Calibri" w:hAnsi="Calibri" w:cs="Calibri"/>
          <w:sz w:val="22"/>
          <w:lang w:val="fr-FR"/>
        </w:rPr>
        <w:t xml:space="preserve"> (ESWC2007), </w:t>
      </w:r>
      <w:proofErr w:type="spellStart"/>
      <w:r w:rsidRPr="000851CE">
        <w:rPr>
          <w:rFonts w:ascii="Calibri" w:eastAsia="Calibri" w:hAnsi="Calibri" w:cs="Calibri"/>
          <w:sz w:val="22"/>
          <w:lang w:val="fr-FR"/>
        </w:rPr>
        <w:t>number</w:t>
      </w:r>
      <w:proofErr w:type="spellEnd"/>
      <w:r w:rsidRPr="000851CE">
        <w:rPr>
          <w:rFonts w:ascii="Calibri" w:eastAsia="Calibri" w:hAnsi="Calibri" w:cs="Calibri"/>
          <w:sz w:val="22"/>
          <w:lang w:val="fr-FR"/>
        </w:rPr>
        <w:t xml:space="preserve"> 4519 in Lecture Notes in Computer Science, (2007).</w:t>
      </w:r>
    </w:p>
    <w:p w14:paraId="73988B8B" w14:textId="77777777" w:rsidR="000851CE" w:rsidRPr="000851CE" w:rsidRDefault="000851CE" w:rsidP="000851CE">
      <w:pPr>
        <w:spacing w:after="200" w:line="276" w:lineRule="auto"/>
        <w:rPr>
          <w:rFonts w:ascii="Calibri" w:eastAsia="Calibri" w:hAnsi="Calibri" w:cs="Calibri"/>
          <w:sz w:val="22"/>
          <w:lang w:val="fr-FR"/>
        </w:rPr>
      </w:pPr>
    </w:p>
    <w:p w14:paraId="3E2E42D7" w14:textId="77777777"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lang w:val="fr-FR"/>
        </w:rPr>
        <w:t>[</w:t>
      </w:r>
      <w:proofErr w:type="spellStart"/>
      <w:r w:rsidRPr="000851CE">
        <w:rPr>
          <w:rFonts w:ascii="Calibri" w:eastAsia="Calibri" w:hAnsi="Calibri" w:cs="Calibri"/>
          <w:sz w:val="22"/>
          <w:lang w:val="fr-FR"/>
        </w:rPr>
        <w:t>Banea</w:t>
      </w:r>
      <w:proofErr w:type="spellEnd"/>
      <w:r w:rsidRPr="000851CE">
        <w:rPr>
          <w:rFonts w:ascii="Calibri" w:eastAsia="Calibri" w:hAnsi="Calibri" w:cs="Calibri"/>
          <w:sz w:val="22"/>
          <w:lang w:val="fr-FR"/>
        </w:rPr>
        <w:t xml:space="preserve"> et al. 2008] Carmen </w:t>
      </w:r>
      <w:proofErr w:type="spellStart"/>
      <w:r w:rsidRPr="000851CE">
        <w:rPr>
          <w:rFonts w:ascii="Calibri" w:eastAsia="Calibri" w:hAnsi="Calibri" w:cs="Calibri"/>
          <w:sz w:val="22"/>
          <w:lang w:val="fr-FR"/>
        </w:rPr>
        <w:t>Banea</w:t>
      </w:r>
      <w:proofErr w:type="spellEnd"/>
      <w:r w:rsidRPr="000851CE">
        <w:rPr>
          <w:rFonts w:ascii="Calibri" w:eastAsia="Calibri" w:hAnsi="Calibri" w:cs="Calibri"/>
          <w:sz w:val="22"/>
          <w:lang w:val="fr-FR"/>
        </w:rPr>
        <w:t xml:space="preserve">, Rada </w:t>
      </w:r>
      <w:proofErr w:type="spellStart"/>
      <w:r w:rsidRPr="000851CE">
        <w:rPr>
          <w:rFonts w:ascii="Calibri" w:eastAsia="Calibri" w:hAnsi="Calibri" w:cs="Calibri"/>
          <w:sz w:val="22"/>
          <w:lang w:val="fr-FR"/>
        </w:rPr>
        <w:t>Mihalcea</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Janyce</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Wiebe</w:t>
      </w:r>
      <w:proofErr w:type="spellEnd"/>
      <w:r w:rsidRPr="000851CE">
        <w:rPr>
          <w:rFonts w:ascii="Calibri" w:eastAsia="Calibri" w:hAnsi="Calibri" w:cs="Calibri"/>
          <w:sz w:val="22"/>
          <w:lang w:val="fr-FR"/>
        </w:rPr>
        <w:t xml:space="preserve"> and Samer Hassan, </w:t>
      </w:r>
      <w:proofErr w:type="spellStart"/>
      <w:r w:rsidRPr="000851CE">
        <w:rPr>
          <w:rFonts w:ascii="Calibri" w:eastAsia="Calibri" w:hAnsi="Calibri" w:cs="Calibri"/>
          <w:sz w:val="22"/>
          <w:lang w:val="fr-FR"/>
        </w:rPr>
        <w:t>Multilingual</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Subjectivity</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Analysis</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Using</w:t>
      </w:r>
      <w:proofErr w:type="spellEnd"/>
      <w:r w:rsidRPr="000851CE">
        <w:rPr>
          <w:rFonts w:ascii="Calibri" w:eastAsia="Calibri" w:hAnsi="Calibri" w:cs="Calibri"/>
          <w:sz w:val="22"/>
          <w:lang w:val="fr-FR"/>
        </w:rPr>
        <w:t xml:space="preserve"> Machine Translation, in </w:t>
      </w:r>
      <w:proofErr w:type="spellStart"/>
      <w:r w:rsidRPr="000851CE">
        <w:rPr>
          <w:rFonts w:ascii="Calibri" w:eastAsia="Calibri" w:hAnsi="Calibri" w:cs="Calibri"/>
          <w:sz w:val="22"/>
          <w:lang w:val="fr-FR"/>
        </w:rPr>
        <w:t>Proceedings</w:t>
      </w:r>
      <w:proofErr w:type="spellEnd"/>
      <w:r w:rsidRPr="000851CE">
        <w:rPr>
          <w:rFonts w:ascii="Calibri" w:eastAsia="Calibri" w:hAnsi="Calibri" w:cs="Calibri"/>
          <w:sz w:val="22"/>
          <w:lang w:val="fr-FR"/>
        </w:rPr>
        <w:t xml:space="preserve"> of the </w:t>
      </w:r>
      <w:proofErr w:type="spellStart"/>
      <w:r w:rsidRPr="000851CE">
        <w:rPr>
          <w:rFonts w:ascii="Calibri" w:eastAsia="Calibri" w:hAnsi="Calibri" w:cs="Calibri"/>
          <w:sz w:val="22"/>
          <w:lang w:val="fr-FR"/>
        </w:rPr>
        <w:t>Conference</w:t>
      </w:r>
      <w:proofErr w:type="spellEnd"/>
      <w:r w:rsidRPr="000851CE">
        <w:rPr>
          <w:rFonts w:ascii="Calibri" w:eastAsia="Calibri" w:hAnsi="Calibri" w:cs="Calibri"/>
          <w:sz w:val="22"/>
          <w:lang w:val="fr-FR"/>
        </w:rPr>
        <w:t xml:space="preserve"> on </w:t>
      </w:r>
      <w:proofErr w:type="spellStart"/>
      <w:r w:rsidRPr="000851CE">
        <w:rPr>
          <w:rFonts w:ascii="Calibri" w:eastAsia="Calibri" w:hAnsi="Calibri" w:cs="Calibri"/>
          <w:sz w:val="22"/>
          <w:lang w:val="fr-FR"/>
        </w:rPr>
        <w:t>Empirical</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Methods</w:t>
      </w:r>
      <w:proofErr w:type="spellEnd"/>
      <w:r w:rsidRPr="000851CE">
        <w:rPr>
          <w:rFonts w:ascii="Calibri" w:eastAsia="Calibri" w:hAnsi="Calibri" w:cs="Calibri"/>
          <w:sz w:val="22"/>
          <w:lang w:val="fr-FR"/>
        </w:rPr>
        <w:t xml:space="preserve"> in Natural </w:t>
      </w:r>
      <w:proofErr w:type="spellStart"/>
      <w:r w:rsidRPr="000851CE">
        <w:rPr>
          <w:rFonts w:ascii="Calibri" w:eastAsia="Calibri" w:hAnsi="Calibri" w:cs="Calibri"/>
          <w:sz w:val="22"/>
          <w:lang w:val="fr-FR"/>
        </w:rPr>
        <w:t>Language</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Processing</w:t>
      </w:r>
      <w:proofErr w:type="spellEnd"/>
      <w:r w:rsidRPr="000851CE">
        <w:rPr>
          <w:rFonts w:ascii="Calibri" w:eastAsia="Calibri" w:hAnsi="Calibri" w:cs="Calibri"/>
          <w:sz w:val="22"/>
          <w:lang w:val="fr-FR"/>
        </w:rPr>
        <w:t xml:space="preserve"> (EMNLP 2008), Honolulu, Hawaii, </w:t>
      </w:r>
      <w:proofErr w:type="spellStart"/>
      <w:r w:rsidRPr="000851CE">
        <w:rPr>
          <w:rFonts w:ascii="Calibri" w:eastAsia="Calibri" w:hAnsi="Calibri" w:cs="Calibri"/>
          <w:sz w:val="22"/>
          <w:lang w:val="fr-FR"/>
        </w:rPr>
        <w:t>October</w:t>
      </w:r>
      <w:proofErr w:type="spellEnd"/>
      <w:r w:rsidRPr="000851CE">
        <w:rPr>
          <w:rFonts w:ascii="Calibri" w:eastAsia="Calibri" w:hAnsi="Calibri" w:cs="Calibri"/>
          <w:sz w:val="22"/>
          <w:lang w:val="fr-FR"/>
        </w:rPr>
        <w:t xml:space="preserve"> 2008.</w:t>
      </w:r>
    </w:p>
    <w:p w14:paraId="61A95A04" w14:textId="77777777"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lang w:val="fr-FR"/>
        </w:rPr>
        <w:t xml:space="preserve">[CIDESAL, 2014] CIDESAL : Construction d’Incubateurs des Diasporas du Savoir en Amérique Latine. </w:t>
      </w:r>
    </w:p>
    <w:p w14:paraId="38EF3879" w14:textId="77777777"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lang w:val="fr-FR"/>
        </w:rPr>
        <w:t xml:space="preserve">Rapport final d’activité. </w:t>
      </w:r>
      <w:proofErr w:type="spellStart"/>
      <w:r w:rsidRPr="000851CE">
        <w:rPr>
          <w:rFonts w:ascii="Calibri" w:eastAsia="Calibri" w:hAnsi="Calibri" w:cs="Calibri"/>
          <w:sz w:val="22"/>
          <w:lang w:val="fr-FR"/>
        </w:rPr>
        <w:t>EuroAid</w:t>
      </w:r>
      <w:proofErr w:type="spellEnd"/>
      <w:r w:rsidRPr="000851CE">
        <w:rPr>
          <w:rFonts w:ascii="Calibri" w:eastAsia="Calibri" w:hAnsi="Calibri" w:cs="Calibri"/>
          <w:sz w:val="22"/>
          <w:lang w:val="fr-FR"/>
        </w:rPr>
        <w:t xml:space="preserve">/Commission Européenne, 2014 (in </w:t>
      </w:r>
      <w:proofErr w:type="spellStart"/>
      <w:r w:rsidRPr="000851CE">
        <w:rPr>
          <w:rFonts w:ascii="Calibri" w:eastAsia="Calibri" w:hAnsi="Calibri" w:cs="Calibri"/>
          <w:sz w:val="22"/>
          <w:lang w:val="fr-FR"/>
        </w:rPr>
        <w:t>press</w:t>
      </w:r>
      <w:proofErr w:type="spellEnd"/>
      <w:r w:rsidRPr="000851CE">
        <w:rPr>
          <w:rFonts w:ascii="Calibri" w:eastAsia="Calibri" w:hAnsi="Calibri" w:cs="Calibri"/>
          <w:sz w:val="22"/>
          <w:lang w:val="fr-FR"/>
        </w:rPr>
        <w:t>)</w:t>
      </w:r>
    </w:p>
    <w:p w14:paraId="288017C6" w14:textId="77777777"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rPr>
        <w:t xml:space="preserve">[Bordea &amp; </w:t>
      </w:r>
      <w:proofErr w:type="spellStart"/>
      <w:r w:rsidRPr="000851CE">
        <w:rPr>
          <w:rFonts w:ascii="Calibri" w:eastAsia="Calibri" w:hAnsi="Calibri" w:cs="Calibri"/>
          <w:sz w:val="22"/>
        </w:rPr>
        <w:t>Buitelaar</w:t>
      </w:r>
      <w:proofErr w:type="spellEnd"/>
      <w:r w:rsidRPr="000851CE">
        <w:rPr>
          <w:rFonts w:ascii="Calibri" w:eastAsia="Calibri" w:hAnsi="Calibri" w:cs="Calibri"/>
          <w:sz w:val="22"/>
        </w:rPr>
        <w:t xml:space="preserve"> 2012] </w:t>
      </w:r>
      <w:proofErr w:type="spellStart"/>
      <w:r w:rsidRPr="000851CE">
        <w:rPr>
          <w:rFonts w:ascii="Calibri" w:eastAsia="Calibri" w:hAnsi="Calibri" w:cs="Calibri"/>
          <w:sz w:val="22"/>
        </w:rPr>
        <w:t>Georgeta</w:t>
      </w:r>
      <w:proofErr w:type="spellEnd"/>
      <w:r w:rsidRPr="000851CE">
        <w:rPr>
          <w:rFonts w:ascii="Calibri" w:eastAsia="Calibri" w:hAnsi="Calibri" w:cs="Calibri"/>
          <w:sz w:val="22"/>
        </w:rPr>
        <w:t xml:space="preserve"> Bordea, Paul </w:t>
      </w:r>
      <w:proofErr w:type="spellStart"/>
      <w:r w:rsidRPr="000851CE">
        <w:rPr>
          <w:rFonts w:ascii="Calibri" w:eastAsia="Calibri" w:hAnsi="Calibri" w:cs="Calibri"/>
          <w:sz w:val="22"/>
        </w:rPr>
        <w:t>Buitelaar</w:t>
      </w:r>
      <w:proofErr w:type="spellEnd"/>
      <w:r w:rsidRPr="000851CE">
        <w:rPr>
          <w:rFonts w:ascii="Calibri" w:eastAsia="Calibri" w:hAnsi="Calibri" w:cs="Calibri"/>
          <w:sz w:val="22"/>
        </w:rPr>
        <w:t xml:space="preserve">. </w:t>
      </w:r>
      <w:r w:rsidRPr="000851CE">
        <w:rPr>
          <w:rFonts w:ascii="Calibri" w:eastAsia="Calibri" w:hAnsi="Calibri" w:cs="Calibri"/>
          <w:sz w:val="22"/>
          <w:lang w:val="fr-FR"/>
        </w:rPr>
        <w:t xml:space="preserve">Expertise </w:t>
      </w:r>
      <w:proofErr w:type="spellStart"/>
      <w:r w:rsidRPr="000851CE">
        <w:rPr>
          <w:rFonts w:ascii="Calibri" w:eastAsia="Calibri" w:hAnsi="Calibri" w:cs="Calibri"/>
          <w:sz w:val="22"/>
          <w:lang w:val="fr-FR"/>
        </w:rPr>
        <w:t>Mining</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Proceedings</w:t>
      </w:r>
      <w:proofErr w:type="spellEnd"/>
      <w:r w:rsidRPr="000851CE">
        <w:rPr>
          <w:rFonts w:ascii="Calibri" w:eastAsia="Calibri" w:hAnsi="Calibri" w:cs="Calibri"/>
          <w:sz w:val="22"/>
          <w:lang w:val="fr-FR"/>
        </w:rPr>
        <w:t xml:space="preserve"> of the 21st National </w:t>
      </w:r>
      <w:proofErr w:type="spellStart"/>
      <w:r w:rsidRPr="000851CE">
        <w:rPr>
          <w:rFonts w:ascii="Calibri" w:eastAsia="Calibri" w:hAnsi="Calibri" w:cs="Calibri"/>
          <w:sz w:val="22"/>
          <w:lang w:val="fr-FR"/>
        </w:rPr>
        <w:t>Conference</w:t>
      </w:r>
      <w:proofErr w:type="spellEnd"/>
      <w:r w:rsidRPr="000851CE">
        <w:rPr>
          <w:rFonts w:ascii="Calibri" w:eastAsia="Calibri" w:hAnsi="Calibri" w:cs="Calibri"/>
          <w:sz w:val="22"/>
          <w:lang w:val="fr-FR"/>
        </w:rPr>
        <w:t xml:space="preserve"> on </w:t>
      </w:r>
      <w:proofErr w:type="spellStart"/>
      <w:r w:rsidRPr="000851CE">
        <w:rPr>
          <w:rFonts w:ascii="Calibri" w:eastAsia="Calibri" w:hAnsi="Calibri" w:cs="Calibri"/>
          <w:sz w:val="22"/>
          <w:lang w:val="fr-FR"/>
        </w:rPr>
        <w:t>Artificial</w:t>
      </w:r>
      <w:proofErr w:type="spellEnd"/>
      <w:r w:rsidRPr="000851CE">
        <w:rPr>
          <w:rFonts w:ascii="Calibri" w:eastAsia="Calibri" w:hAnsi="Calibri" w:cs="Calibri"/>
          <w:sz w:val="22"/>
          <w:lang w:val="fr-FR"/>
        </w:rPr>
        <w:t xml:space="preserve"> Intelligence and Cognitive Science, Galway, Ireland, 2010.</w:t>
      </w:r>
    </w:p>
    <w:p w14:paraId="7C61777C" w14:textId="77777777" w:rsidR="000851CE" w:rsidRPr="000851CE" w:rsidRDefault="000851CE" w:rsidP="000851CE">
      <w:pPr>
        <w:spacing w:after="200" w:line="276" w:lineRule="auto"/>
        <w:rPr>
          <w:rFonts w:ascii="Calibri" w:eastAsia="Calibri" w:hAnsi="Calibri" w:cs="Calibri"/>
          <w:sz w:val="22"/>
        </w:rPr>
      </w:pPr>
      <w:r w:rsidRPr="000851CE">
        <w:rPr>
          <w:rFonts w:ascii="Calibri" w:eastAsia="Calibri" w:hAnsi="Calibri" w:cs="Calibri"/>
          <w:sz w:val="22"/>
        </w:rPr>
        <w:t xml:space="preserve">[Di Marco &amp; </w:t>
      </w:r>
      <w:proofErr w:type="spellStart"/>
      <w:r w:rsidRPr="000851CE">
        <w:rPr>
          <w:rFonts w:ascii="Calibri" w:eastAsia="Calibri" w:hAnsi="Calibri" w:cs="Calibri"/>
          <w:sz w:val="22"/>
        </w:rPr>
        <w:t>Navigli</w:t>
      </w:r>
      <w:proofErr w:type="spellEnd"/>
      <w:r w:rsidRPr="000851CE">
        <w:rPr>
          <w:rFonts w:ascii="Calibri" w:eastAsia="Calibri" w:hAnsi="Calibri" w:cs="Calibri"/>
          <w:sz w:val="22"/>
        </w:rPr>
        <w:t xml:space="preserve"> 2013] Antonio Di Marco, Roberto </w:t>
      </w:r>
      <w:proofErr w:type="spellStart"/>
      <w:r w:rsidRPr="000851CE">
        <w:rPr>
          <w:rFonts w:ascii="Calibri" w:eastAsia="Calibri" w:hAnsi="Calibri" w:cs="Calibri"/>
          <w:sz w:val="22"/>
        </w:rPr>
        <w:t>Navigli</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Clustering</w:t>
      </w:r>
      <w:proofErr w:type="spellEnd"/>
      <w:r w:rsidRPr="000851CE">
        <w:rPr>
          <w:rFonts w:ascii="Calibri" w:eastAsia="Calibri" w:hAnsi="Calibri" w:cs="Calibri"/>
          <w:sz w:val="22"/>
        </w:rPr>
        <w:t xml:space="preserve"> and </w:t>
      </w:r>
      <w:proofErr w:type="spellStart"/>
      <w:r w:rsidRPr="000851CE">
        <w:rPr>
          <w:rFonts w:ascii="Calibri" w:eastAsia="Calibri" w:hAnsi="Calibri" w:cs="Calibri"/>
          <w:sz w:val="22"/>
        </w:rPr>
        <w:t>Diversifying</w:t>
      </w:r>
      <w:proofErr w:type="spellEnd"/>
      <w:r w:rsidRPr="000851CE">
        <w:rPr>
          <w:rFonts w:ascii="Calibri" w:eastAsia="Calibri" w:hAnsi="Calibri" w:cs="Calibri"/>
          <w:sz w:val="22"/>
        </w:rPr>
        <w:t xml:space="preserve"> Web </w:t>
      </w:r>
      <w:proofErr w:type="spellStart"/>
      <w:r w:rsidRPr="000851CE">
        <w:rPr>
          <w:rFonts w:ascii="Calibri" w:eastAsia="Calibri" w:hAnsi="Calibri" w:cs="Calibri"/>
          <w:sz w:val="22"/>
        </w:rPr>
        <w:t>Search</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Results</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with</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Graph-Based</w:t>
      </w:r>
      <w:proofErr w:type="spellEnd"/>
      <w:r w:rsidRPr="000851CE">
        <w:rPr>
          <w:rFonts w:ascii="Calibri" w:eastAsia="Calibri" w:hAnsi="Calibri" w:cs="Calibri"/>
          <w:sz w:val="22"/>
        </w:rPr>
        <w:t xml:space="preserve"> Word </w:t>
      </w:r>
      <w:proofErr w:type="spellStart"/>
      <w:r w:rsidRPr="000851CE">
        <w:rPr>
          <w:rFonts w:ascii="Calibri" w:eastAsia="Calibri" w:hAnsi="Calibri" w:cs="Calibri"/>
          <w:sz w:val="22"/>
        </w:rPr>
        <w:t>Sense</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Induction</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Computational</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Linguistics</w:t>
      </w:r>
      <w:proofErr w:type="spellEnd"/>
      <w:r w:rsidRPr="000851CE">
        <w:rPr>
          <w:rFonts w:ascii="Calibri" w:eastAsia="Calibri" w:hAnsi="Calibri" w:cs="Calibri"/>
          <w:sz w:val="22"/>
        </w:rPr>
        <w:t xml:space="preserve"> 39(3): 709-754 (2013)</w:t>
      </w:r>
    </w:p>
    <w:p w14:paraId="0A3D4DF3" w14:textId="77777777" w:rsidR="000851CE" w:rsidRPr="000851CE" w:rsidRDefault="000851CE" w:rsidP="000851CE">
      <w:pPr>
        <w:spacing w:after="200" w:line="276" w:lineRule="auto"/>
        <w:rPr>
          <w:rFonts w:ascii="Calibri" w:eastAsia="Calibri" w:hAnsi="Calibri" w:cs="Calibri"/>
          <w:sz w:val="22"/>
        </w:rPr>
      </w:pPr>
      <w:r w:rsidRPr="000851CE">
        <w:rPr>
          <w:rFonts w:ascii="Calibri" w:eastAsia="Calibri" w:hAnsi="Calibri" w:cs="Calibri"/>
          <w:sz w:val="22"/>
        </w:rPr>
        <w:t>[</w:t>
      </w:r>
      <w:proofErr w:type="spellStart"/>
      <w:r w:rsidRPr="000851CE">
        <w:rPr>
          <w:rFonts w:ascii="Calibri" w:eastAsia="Calibri" w:hAnsi="Calibri" w:cs="Calibri"/>
          <w:sz w:val="22"/>
        </w:rPr>
        <w:t>Diminescu</w:t>
      </w:r>
      <w:proofErr w:type="spellEnd"/>
      <w:r w:rsidRPr="000851CE">
        <w:rPr>
          <w:rFonts w:ascii="Calibri" w:eastAsia="Calibri" w:hAnsi="Calibri" w:cs="Calibri"/>
          <w:sz w:val="22"/>
        </w:rPr>
        <w:t xml:space="preserve"> 2008] </w:t>
      </w:r>
      <w:proofErr w:type="spellStart"/>
      <w:r w:rsidRPr="000851CE">
        <w:rPr>
          <w:rFonts w:ascii="Calibri" w:eastAsia="Calibri" w:hAnsi="Calibri" w:cs="Calibri"/>
          <w:sz w:val="22"/>
        </w:rPr>
        <w:t>Diminescu</w:t>
      </w:r>
      <w:proofErr w:type="spellEnd"/>
      <w:r w:rsidRPr="000851CE">
        <w:rPr>
          <w:rFonts w:ascii="Calibri" w:eastAsia="Calibri" w:hAnsi="Calibri" w:cs="Calibri"/>
          <w:sz w:val="22"/>
        </w:rPr>
        <w:t xml:space="preserve"> D. </w:t>
      </w:r>
      <w:proofErr w:type="spellStart"/>
      <w:r w:rsidRPr="000851CE">
        <w:rPr>
          <w:rFonts w:ascii="Calibri" w:eastAsia="Calibri" w:hAnsi="Calibri" w:cs="Calibri"/>
          <w:sz w:val="22"/>
        </w:rPr>
        <w:t>The</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connected</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migrant</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an</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epistemological</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manifesto</w:t>
      </w:r>
      <w:proofErr w:type="spellEnd"/>
      <w:r w:rsidRPr="000851CE">
        <w:rPr>
          <w:rFonts w:ascii="Calibri" w:eastAsia="Calibri" w:hAnsi="Calibri" w:cs="Calibri"/>
          <w:sz w:val="22"/>
        </w:rPr>
        <w:t xml:space="preserve">. Social </w:t>
      </w:r>
      <w:proofErr w:type="spellStart"/>
      <w:r w:rsidRPr="000851CE">
        <w:rPr>
          <w:rFonts w:ascii="Calibri" w:eastAsia="Calibri" w:hAnsi="Calibri" w:cs="Calibri"/>
          <w:sz w:val="22"/>
        </w:rPr>
        <w:t>Science</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Information</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December</w:t>
      </w:r>
      <w:proofErr w:type="spellEnd"/>
      <w:r w:rsidRPr="000851CE">
        <w:rPr>
          <w:rFonts w:ascii="Calibri" w:eastAsia="Calibri" w:hAnsi="Calibri" w:cs="Calibri"/>
          <w:sz w:val="22"/>
        </w:rPr>
        <w:t xml:space="preserve"> 2008) vol. 47 no. 4 565-579</w:t>
      </w:r>
    </w:p>
    <w:p w14:paraId="0893F5E5" w14:textId="77777777"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lang w:val="fr-FR"/>
        </w:rPr>
        <w:t>[</w:t>
      </w:r>
      <w:proofErr w:type="spellStart"/>
      <w:r w:rsidRPr="000851CE">
        <w:rPr>
          <w:rFonts w:ascii="Calibri" w:eastAsia="Calibri" w:hAnsi="Calibri" w:cs="Calibri"/>
          <w:sz w:val="22"/>
          <w:lang w:val="fr-FR"/>
        </w:rPr>
        <w:t>Etzioni</w:t>
      </w:r>
      <w:proofErr w:type="spellEnd"/>
      <w:r w:rsidRPr="000851CE">
        <w:rPr>
          <w:rFonts w:ascii="Calibri" w:eastAsia="Calibri" w:hAnsi="Calibri" w:cs="Calibri"/>
          <w:sz w:val="22"/>
          <w:lang w:val="fr-FR"/>
        </w:rPr>
        <w:t xml:space="preserve"> et al. 2006] </w:t>
      </w:r>
      <w:proofErr w:type="spellStart"/>
      <w:r w:rsidRPr="000851CE">
        <w:rPr>
          <w:rFonts w:ascii="Calibri" w:eastAsia="Calibri" w:hAnsi="Calibri" w:cs="Calibri"/>
          <w:sz w:val="22"/>
          <w:lang w:val="fr-FR"/>
        </w:rPr>
        <w:t>Oren</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Etzioni</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Michele</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Banko</w:t>
      </w:r>
      <w:proofErr w:type="spellEnd"/>
      <w:r w:rsidRPr="000851CE">
        <w:rPr>
          <w:rFonts w:ascii="Calibri" w:eastAsia="Calibri" w:hAnsi="Calibri" w:cs="Calibri"/>
          <w:sz w:val="22"/>
          <w:lang w:val="fr-FR"/>
        </w:rPr>
        <w:t xml:space="preserve"> and Michael J </w:t>
      </w:r>
      <w:proofErr w:type="spellStart"/>
      <w:r w:rsidRPr="000851CE">
        <w:rPr>
          <w:rFonts w:ascii="Calibri" w:eastAsia="Calibri" w:hAnsi="Calibri" w:cs="Calibri"/>
          <w:sz w:val="22"/>
          <w:lang w:val="fr-FR"/>
        </w:rPr>
        <w:t>Cafarella</w:t>
      </w:r>
      <w:proofErr w:type="spellEnd"/>
      <w:r w:rsidRPr="000851CE">
        <w:rPr>
          <w:rFonts w:ascii="Calibri" w:eastAsia="Calibri" w:hAnsi="Calibri" w:cs="Calibri"/>
          <w:sz w:val="22"/>
          <w:lang w:val="fr-FR"/>
        </w:rPr>
        <w:t xml:space="preserve">. Machine Reading. AAAI </w:t>
      </w:r>
      <w:proofErr w:type="spellStart"/>
      <w:r w:rsidRPr="000851CE">
        <w:rPr>
          <w:rFonts w:ascii="Calibri" w:eastAsia="Calibri" w:hAnsi="Calibri" w:cs="Calibri"/>
          <w:sz w:val="22"/>
          <w:lang w:val="fr-FR"/>
        </w:rPr>
        <w:t>Conference</w:t>
      </w:r>
      <w:proofErr w:type="spellEnd"/>
      <w:r w:rsidRPr="000851CE">
        <w:rPr>
          <w:rFonts w:ascii="Calibri" w:eastAsia="Calibri" w:hAnsi="Calibri" w:cs="Calibri"/>
          <w:sz w:val="22"/>
          <w:lang w:val="fr-FR"/>
        </w:rPr>
        <w:t xml:space="preserve"> on </w:t>
      </w:r>
      <w:proofErr w:type="spellStart"/>
      <w:r w:rsidRPr="000851CE">
        <w:rPr>
          <w:rFonts w:ascii="Calibri" w:eastAsia="Calibri" w:hAnsi="Calibri" w:cs="Calibri"/>
          <w:sz w:val="22"/>
          <w:lang w:val="fr-FR"/>
        </w:rPr>
        <w:t>Artificial</w:t>
      </w:r>
      <w:proofErr w:type="spellEnd"/>
      <w:r w:rsidRPr="000851CE">
        <w:rPr>
          <w:rFonts w:ascii="Calibri" w:eastAsia="Calibri" w:hAnsi="Calibri" w:cs="Calibri"/>
          <w:sz w:val="22"/>
          <w:lang w:val="fr-FR"/>
        </w:rPr>
        <w:t xml:space="preserve"> Intelligence, 2006.</w:t>
      </w:r>
    </w:p>
    <w:p w14:paraId="3BD620A7" w14:textId="77777777"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rPr>
        <w:t>[</w:t>
      </w:r>
      <w:proofErr w:type="spellStart"/>
      <w:r w:rsidRPr="000851CE">
        <w:rPr>
          <w:rFonts w:ascii="Calibri" w:eastAsia="Calibri" w:hAnsi="Calibri" w:cs="Calibri"/>
          <w:sz w:val="22"/>
        </w:rPr>
        <w:t>Gangemi</w:t>
      </w:r>
      <w:proofErr w:type="spellEnd"/>
      <w:r w:rsidRPr="000851CE">
        <w:rPr>
          <w:rFonts w:ascii="Calibri" w:eastAsia="Calibri" w:hAnsi="Calibri" w:cs="Calibri"/>
          <w:sz w:val="22"/>
        </w:rPr>
        <w:t xml:space="preserve"> et al. 2014] Aldo </w:t>
      </w:r>
      <w:proofErr w:type="spellStart"/>
      <w:r w:rsidRPr="000851CE">
        <w:rPr>
          <w:rFonts w:ascii="Calibri" w:eastAsia="Calibri" w:hAnsi="Calibri" w:cs="Calibri"/>
          <w:sz w:val="22"/>
        </w:rPr>
        <w:t>Gangemi</w:t>
      </w:r>
      <w:proofErr w:type="spellEnd"/>
      <w:r w:rsidRPr="000851CE">
        <w:rPr>
          <w:rFonts w:ascii="Calibri" w:eastAsia="Calibri" w:hAnsi="Calibri" w:cs="Calibri"/>
          <w:sz w:val="22"/>
        </w:rPr>
        <w:t xml:space="preserve">, Valentina </w:t>
      </w:r>
      <w:proofErr w:type="spellStart"/>
      <w:r w:rsidRPr="000851CE">
        <w:rPr>
          <w:rFonts w:ascii="Calibri" w:eastAsia="Calibri" w:hAnsi="Calibri" w:cs="Calibri"/>
          <w:sz w:val="22"/>
        </w:rPr>
        <w:t>Presutti</w:t>
      </w:r>
      <w:proofErr w:type="spellEnd"/>
      <w:r w:rsidRPr="000851CE">
        <w:rPr>
          <w:rFonts w:ascii="Calibri" w:eastAsia="Calibri" w:hAnsi="Calibri" w:cs="Calibri"/>
          <w:sz w:val="22"/>
        </w:rPr>
        <w:t xml:space="preserve">, Diego </w:t>
      </w:r>
      <w:proofErr w:type="spellStart"/>
      <w:r w:rsidRPr="000851CE">
        <w:rPr>
          <w:rFonts w:ascii="Calibri" w:eastAsia="Calibri" w:hAnsi="Calibri" w:cs="Calibri"/>
          <w:sz w:val="22"/>
        </w:rPr>
        <w:t>Reforgiato</w:t>
      </w:r>
      <w:proofErr w:type="spellEnd"/>
      <w:r w:rsidRPr="000851CE">
        <w:rPr>
          <w:rFonts w:ascii="Calibri" w:eastAsia="Calibri" w:hAnsi="Calibri" w:cs="Calibri"/>
          <w:sz w:val="22"/>
        </w:rPr>
        <w:t xml:space="preserve"> Recupero. </w:t>
      </w:r>
      <w:r w:rsidRPr="000851CE">
        <w:rPr>
          <w:rFonts w:ascii="Calibri" w:eastAsia="Calibri" w:hAnsi="Calibri" w:cs="Calibri"/>
          <w:sz w:val="22"/>
          <w:lang w:val="fr-FR"/>
        </w:rPr>
        <w:t>Frame-</w:t>
      </w:r>
      <w:proofErr w:type="spellStart"/>
      <w:r w:rsidRPr="000851CE">
        <w:rPr>
          <w:rFonts w:ascii="Calibri" w:eastAsia="Calibri" w:hAnsi="Calibri" w:cs="Calibri"/>
          <w:sz w:val="22"/>
          <w:lang w:val="fr-FR"/>
        </w:rPr>
        <w:t>based</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detection</w:t>
      </w:r>
      <w:proofErr w:type="spellEnd"/>
      <w:r w:rsidRPr="000851CE">
        <w:rPr>
          <w:rFonts w:ascii="Calibri" w:eastAsia="Calibri" w:hAnsi="Calibri" w:cs="Calibri"/>
          <w:sz w:val="22"/>
          <w:lang w:val="fr-FR"/>
        </w:rPr>
        <w:t xml:space="preserve"> of opinion </w:t>
      </w:r>
      <w:proofErr w:type="spellStart"/>
      <w:r w:rsidRPr="000851CE">
        <w:rPr>
          <w:rFonts w:ascii="Calibri" w:eastAsia="Calibri" w:hAnsi="Calibri" w:cs="Calibri"/>
          <w:sz w:val="22"/>
          <w:lang w:val="fr-FR"/>
        </w:rPr>
        <w:t>holders</w:t>
      </w:r>
      <w:proofErr w:type="spellEnd"/>
      <w:r w:rsidRPr="000851CE">
        <w:rPr>
          <w:rFonts w:ascii="Calibri" w:eastAsia="Calibri" w:hAnsi="Calibri" w:cs="Calibri"/>
          <w:sz w:val="22"/>
          <w:lang w:val="fr-FR"/>
        </w:rPr>
        <w:t xml:space="preserve"> and </w:t>
      </w:r>
      <w:proofErr w:type="spellStart"/>
      <w:r w:rsidRPr="000851CE">
        <w:rPr>
          <w:rFonts w:ascii="Calibri" w:eastAsia="Calibri" w:hAnsi="Calibri" w:cs="Calibri"/>
          <w:sz w:val="22"/>
          <w:lang w:val="fr-FR"/>
        </w:rPr>
        <w:t>topics</w:t>
      </w:r>
      <w:proofErr w:type="spellEnd"/>
      <w:r w:rsidRPr="000851CE">
        <w:rPr>
          <w:rFonts w:ascii="Calibri" w:eastAsia="Calibri" w:hAnsi="Calibri" w:cs="Calibri"/>
          <w:sz w:val="22"/>
          <w:lang w:val="fr-FR"/>
        </w:rPr>
        <w:t xml:space="preserve">: a model and a </w:t>
      </w:r>
      <w:proofErr w:type="spellStart"/>
      <w:r w:rsidRPr="000851CE">
        <w:rPr>
          <w:rFonts w:ascii="Calibri" w:eastAsia="Calibri" w:hAnsi="Calibri" w:cs="Calibri"/>
          <w:sz w:val="22"/>
          <w:lang w:val="fr-FR"/>
        </w:rPr>
        <w:t>tool</w:t>
      </w:r>
      <w:proofErr w:type="spellEnd"/>
      <w:r w:rsidRPr="000851CE">
        <w:rPr>
          <w:rFonts w:ascii="Calibri" w:eastAsia="Calibri" w:hAnsi="Calibri" w:cs="Calibri"/>
          <w:sz w:val="22"/>
          <w:lang w:val="fr-FR"/>
        </w:rPr>
        <w:t xml:space="preserve">. IEEE </w:t>
      </w:r>
      <w:proofErr w:type="spellStart"/>
      <w:r w:rsidRPr="000851CE">
        <w:rPr>
          <w:rFonts w:ascii="Calibri" w:eastAsia="Calibri" w:hAnsi="Calibri" w:cs="Calibri"/>
          <w:sz w:val="22"/>
          <w:lang w:val="fr-FR"/>
        </w:rPr>
        <w:t>Computational</w:t>
      </w:r>
      <w:proofErr w:type="spellEnd"/>
      <w:r w:rsidRPr="000851CE">
        <w:rPr>
          <w:rFonts w:ascii="Calibri" w:eastAsia="Calibri" w:hAnsi="Calibri" w:cs="Calibri"/>
          <w:sz w:val="22"/>
          <w:lang w:val="fr-FR"/>
        </w:rPr>
        <w:t xml:space="preserve"> Intelligence, 9(1), 2014</w:t>
      </w:r>
    </w:p>
    <w:p w14:paraId="05BFA579" w14:textId="77777777"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lang w:val="fr-FR"/>
        </w:rPr>
        <w:t xml:space="preserve">[Garcia Flores et al. 2012] J. J. Garcia Flores, Pierre </w:t>
      </w:r>
      <w:proofErr w:type="spellStart"/>
      <w:r w:rsidRPr="000851CE">
        <w:rPr>
          <w:rFonts w:ascii="Calibri" w:eastAsia="Calibri" w:hAnsi="Calibri" w:cs="Calibri"/>
          <w:sz w:val="22"/>
          <w:lang w:val="fr-FR"/>
        </w:rPr>
        <w:t>Zwigenbaum</w:t>
      </w:r>
      <w:proofErr w:type="spellEnd"/>
      <w:r w:rsidRPr="000851CE">
        <w:rPr>
          <w:rFonts w:ascii="Calibri" w:eastAsia="Calibri" w:hAnsi="Calibri" w:cs="Calibri"/>
          <w:sz w:val="22"/>
          <w:lang w:val="fr-FR"/>
        </w:rPr>
        <w:t xml:space="preserve">, Zhao Yue and W.A. Turner (2012) </w:t>
      </w:r>
      <w:proofErr w:type="spellStart"/>
      <w:r w:rsidRPr="000851CE">
        <w:rPr>
          <w:rFonts w:ascii="Calibri" w:eastAsia="Calibri" w:hAnsi="Calibri" w:cs="Calibri"/>
          <w:sz w:val="22"/>
          <w:lang w:val="fr-FR"/>
        </w:rPr>
        <w:t>Tracking</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Researcher</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Mobility</w:t>
      </w:r>
      <w:proofErr w:type="spellEnd"/>
      <w:r w:rsidRPr="000851CE">
        <w:rPr>
          <w:rFonts w:ascii="Calibri" w:eastAsia="Calibri" w:hAnsi="Calibri" w:cs="Calibri"/>
          <w:sz w:val="22"/>
          <w:lang w:val="fr-FR"/>
        </w:rPr>
        <w:t xml:space="preserve"> on the Web  </w:t>
      </w:r>
      <w:proofErr w:type="spellStart"/>
      <w:r w:rsidRPr="000851CE">
        <w:rPr>
          <w:rFonts w:ascii="Calibri" w:eastAsia="Calibri" w:hAnsi="Calibri" w:cs="Calibri"/>
          <w:sz w:val="22"/>
          <w:lang w:val="fr-FR"/>
        </w:rPr>
        <w:t>Using</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Snippet</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Semantic</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Analysis</w:t>
      </w:r>
      <w:proofErr w:type="spellEnd"/>
      <w:r w:rsidRPr="000851CE">
        <w:rPr>
          <w:rFonts w:ascii="Calibri" w:eastAsia="Calibri" w:hAnsi="Calibri" w:cs="Calibri"/>
          <w:sz w:val="22"/>
          <w:lang w:val="fr-FR"/>
        </w:rPr>
        <w:t xml:space="preserve">.  In H. </w:t>
      </w:r>
      <w:proofErr w:type="spellStart"/>
      <w:r w:rsidRPr="000851CE">
        <w:rPr>
          <w:rFonts w:ascii="Calibri" w:eastAsia="Calibri" w:hAnsi="Calibri" w:cs="Calibri"/>
          <w:sz w:val="22"/>
          <w:lang w:val="fr-FR"/>
        </w:rPr>
        <w:t>Ishara</w:t>
      </w:r>
      <w:proofErr w:type="spellEnd"/>
      <w:r w:rsidRPr="000851CE">
        <w:rPr>
          <w:rFonts w:ascii="Calibri" w:eastAsia="Calibri" w:hAnsi="Calibri" w:cs="Calibri"/>
          <w:sz w:val="22"/>
          <w:lang w:val="fr-FR"/>
        </w:rPr>
        <w:t xml:space="preserve"> &amp; K. </w:t>
      </w:r>
      <w:proofErr w:type="spellStart"/>
      <w:r w:rsidRPr="000851CE">
        <w:rPr>
          <w:rFonts w:ascii="Calibri" w:eastAsia="Calibri" w:hAnsi="Calibri" w:cs="Calibri"/>
          <w:sz w:val="22"/>
          <w:lang w:val="fr-FR"/>
        </w:rPr>
        <w:t>Kanzaki</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Advances</w:t>
      </w:r>
      <w:proofErr w:type="spellEnd"/>
      <w:r w:rsidRPr="000851CE">
        <w:rPr>
          <w:rFonts w:ascii="Calibri" w:eastAsia="Calibri" w:hAnsi="Calibri" w:cs="Calibri"/>
          <w:sz w:val="22"/>
          <w:lang w:val="fr-FR"/>
        </w:rPr>
        <w:t xml:space="preserve"> in Natural </w:t>
      </w:r>
      <w:proofErr w:type="spellStart"/>
      <w:r w:rsidRPr="000851CE">
        <w:rPr>
          <w:rFonts w:ascii="Calibri" w:eastAsia="Calibri" w:hAnsi="Calibri" w:cs="Calibri"/>
          <w:sz w:val="22"/>
          <w:lang w:val="fr-FR"/>
        </w:rPr>
        <w:t>Language</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Processing</w:t>
      </w:r>
      <w:proofErr w:type="spellEnd"/>
      <w:r w:rsidRPr="000851CE">
        <w:rPr>
          <w:rFonts w:ascii="Calibri" w:eastAsia="Calibri" w:hAnsi="Calibri" w:cs="Calibri"/>
          <w:sz w:val="22"/>
          <w:lang w:val="fr-FR"/>
        </w:rPr>
        <w:t xml:space="preserve"> 8th  International </w:t>
      </w:r>
      <w:proofErr w:type="spellStart"/>
      <w:r w:rsidRPr="000851CE">
        <w:rPr>
          <w:rFonts w:ascii="Calibri" w:eastAsia="Calibri" w:hAnsi="Calibri" w:cs="Calibri"/>
          <w:sz w:val="22"/>
          <w:lang w:val="fr-FR"/>
        </w:rPr>
        <w:t>Conference</w:t>
      </w:r>
      <w:proofErr w:type="spellEnd"/>
      <w:r w:rsidRPr="000851CE">
        <w:rPr>
          <w:rFonts w:ascii="Calibri" w:eastAsia="Calibri" w:hAnsi="Calibri" w:cs="Calibri"/>
          <w:sz w:val="22"/>
          <w:lang w:val="fr-FR"/>
        </w:rPr>
        <w:t xml:space="preserve"> on NLP, </w:t>
      </w:r>
      <w:proofErr w:type="spellStart"/>
      <w:r w:rsidRPr="000851CE">
        <w:rPr>
          <w:rFonts w:ascii="Calibri" w:eastAsia="Calibri" w:hAnsi="Calibri" w:cs="Calibri"/>
          <w:sz w:val="22"/>
          <w:lang w:val="fr-FR"/>
        </w:rPr>
        <w:t>October</w:t>
      </w:r>
      <w:proofErr w:type="spellEnd"/>
      <w:r w:rsidRPr="000851CE">
        <w:rPr>
          <w:rFonts w:ascii="Calibri" w:eastAsia="Calibri" w:hAnsi="Calibri" w:cs="Calibri"/>
          <w:sz w:val="22"/>
          <w:lang w:val="fr-FR"/>
        </w:rPr>
        <w:t xml:space="preserve"> 22-24, Kanazawa, </w:t>
      </w:r>
      <w:proofErr w:type="spellStart"/>
      <w:r w:rsidRPr="000851CE">
        <w:rPr>
          <w:rFonts w:ascii="Calibri" w:eastAsia="Calibri" w:hAnsi="Calibri" w:cs="Calibri"/>
          <w:sz w:val="22"/>
          <w:lang w:val="fr-FR"/>
        </w:rPr>
        <w:t>Japan</w:t>
      </w:r>
      <w:proofErr w:type="spellEnd"/>
      <w:r w:rsidRPr="000851CE">
        <w:rPr>
          <w:rFonts w:ascii="Calibri" w:eastAsia="Calibri" w:hAnsi="Calibri" w:cs="Calibri"/>
          <w:sz w:val="22"/>
          <w:lang w:val="fr-FR"/>
        </w:rPr>
        <w:t>. (</w:t>
      </w:r>
      <w:proofErr w:type="spellStart"/>
      <w:r w:rsidRPr="000851CE">
        <w:rPr>
          <w:rFonts w:ascii="Calibri" w:eastAsia="Calibri" w:hAnsi="Calibri" w:cs="Calibri"/>
          <w:sz w:val="22"/>
          <w:lang w:val="fr-FR"/>
        </w:rPr>
        <w:t>JapTAL</w:t>
      </w:r>
      <w:proofErr w:type="spellEnd"/>
      <w:r w:rsidRPr="000851CE">
        <w:rPr>
          <w:rFonts w:ascii="Calibri" w:eastAsia="Calibri" w:hAnsi="Calibri" w:cs="Calibri"/>
          <w:sz w:val="22"/>
          <w:lang w:val="fr-FR"/>
        </w:rPr>
        <w:t xml:space="preserve"> 2012) Springer Lecture Notes in Computer Sciences, vol. 7614, ISBN 978-3-642-33983-7, pp. 180-191.</w:t>
      </w:r>
    </w:p>
    <w:p w14:paraId="2682C79E" w14:textId="77777777"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lang w:val="fr-FR"/>
        </w:rPr>
        <w:t xml:space="preserve">[Li et al. 2006] </w:t>
      </w:r>
      <w:proofErr w:type="spellStart"/>
      <w:r w:rsidRPr="000851CE">
        <w:rPr>
          <w:rFonts w:ascii="Calibri" w:eastAsia="Calibri" w:hAnsi="Calibri" w:cs="Calibri"/>
          <w:sz w:val="22"/>
          <w:lang w:val="fr-FR"/>
        </w:rPr>
        <w:t>Jie</w:t>
      </w:r>
      <w:proofErr w:type="spellEnd"/>
      <w:r w:rsidRPr="000851CE">
        <w:rPr>
          <w:rFonts w:ascii="Calibri" w:eastAsia="Calibri" w:hAnsi="Calibri" w:cs="Calibri"/>
          <w:sz w:val="22"/>
          <w:lang w:val="fr-FR"/>
        </w:rPr>
        <w:t xml:space="preserve"> Li, Harold </w:t>
      </w:r>
      <w:proofErr w:type="spellStart"/>
      <w:r w:rsidRPr="000851CE">
        <w:rPr>
          <w:rFonts w:ascii="Calibri" w:eastAsia="Calibri" w:hAnsi="Calibri" w:cs="Calibri"/>
          <w:sz w:val="22"/>
          <w:lang w:val="fr-FR"/>
        </w:rPr>
        <w:t>Boley</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Virendrakumar</w:t>
      </w:r>
      <w:proofErr w:type="spellEnd"/>
      <w:r w:rsidRPr="000851CE">
        <w:rPr>
          <w:rFonts w:ascii="Calibri" w:eastAsia="Calibri" w:hAnsi="Calibri" w:cs="Calibri"/>
          <w:sz w:val="22"/>
          <w:lang w:val="fr-FR"/>
        </w:rPr>
        <w:t xml:space="preserve"> C. </w:t>
      </w:r>
      <w:proofErr w:type="spellStart"/>
      <w:r w:rsidRPr="000851CE">
        <w:rPr>
          <w:rFonts w:ascii="Calibri" w:eastAsia="Calibri" w:hAnsi="Calibri" w:cs="Calibri"/>
          <w:sz w:val="22"/>
          <w:lang w:val="fr-FR"/>
        </w:rPr>
        <w:t>Bhavsar</w:t>
      </w:r>
      <w:proofErr w:type="spellEnd"/>
      <w:r w:rsidRPr="000851CE">
        <w:rPr>
          <w:rFonts w:ascii="Calibri" w:eastAsia="Calibri" w:hAnsi="Calibri" w:cs="Calibri"/>
          <w:sz w:val="22"/>
          <w:lang w:val="fr-FR"/>
        </w:rPr>
        <w:t xml:space="preserve">, and </w:t>
      </w:r>
      <w:proofErr w:type="spellStart"/>
      <w:r w:rsidRPr="000851CE">
        <w:rPr>
          <w:rFonts w:ascii="Calibri" w:eastAsia="Calibri" w:hAnsi="Calibri" w:cs="Calibri"/>
          <w:sz w:val="22"/>
          <w:lang w:val="fr-FR"/>
        </w:rPr>
        <w:t>Jing</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Mei</w:t>
      </w:r>
      <w:proofErr w:type="spellEnd"/>
      <w:r w:rsidRPr="000851CE">
        <w:rPr>
          <w:rFonts w:ascii="Calibri" w:eastAsia="Calibri" w:hAnsi="Calibri" w:cs="Calibri"/>
          <w:sz w:val="22"/>
          <w:lang w:val="fr-FR"/>
        </w:rPr>
        <w:t xml:space="preserve">. Expert </w:t>
      </w:r>
      <w:proofErr w:type="spellStart"/>
      <w:r w:rsidRPr="000851CE">
        <w:rPr>
          <w:rFonts w:ascii="Calibri" w:eastAsia="Calibri" w:hAnsi="Calibri" w:cs="Calibri"/>
          <w:sz w:val="22"/>
          <w:lang w:val="fr-FR"/>
        </w:rPr>
        <w:t>Finding</w:t>
      </w:r>
      <w:proofErr w:type="spellEnd"/>
      <w:r w:rsidRPr="000851CE">
        <w:rPr>
          <w:rFonts w:ascii="Calibri" w:eastAsia="Calibri" w:hAnsi="Calibri" w:cs="Calibri"/>
          <w:sz w:val="22"/>
          <w:lang w:val="fr-FR"/>
        </w:rPr>
        <w:t xml:space="preserve"> for </w:t>
      </w:r>
      <w:proofErr w:type="spellStart"/>
      <w:r w:rsidRPr="000851CE">
        <w:rPr>
          <w:rFonts w:ascii="Calibri" w:eastAsia="Calibri" w:hAnsi="Calibri" w:cs="Calibri"/>
          <w:sz w:val="22"/>
          <w:lang w:val="fr-FR"/>
        </w:rPr>
        <w:t>eCollaboration</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Using</w:t>
      </w:r>
      <w:proofErr w:type="spellEnd"/>
      <w:r w:rsidRPr="000851CE">
        <w:rPr>
          <w:rFonts w:ascii="Calibri" w:eastAsia="Calibri" w:hAnsi="Calibri" w:cs="Calibri"/>
          <w:sz w:val="22"/>
          <w:lang w:val="fr-FR"/>
        </w:rPr>
        <w:t xml:space="preserve"> FOAF </w:t>
      </w:r>
      <w:proofErr w:type="spellStart"/>
      <w:r w:rsidRPr="000851CE">
        <w:rPr>
          <w:rFonts w:ascii="Calibri" w:eastAsia="Calibri" w:hAnsi="Calibri" w:cs="Calibri"/>
          <w:sz w:val="22"/>
          <w:lang w:val="fr-FR"/>
        </w:rPr>
        <w:t>with</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RuleML</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Rules</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Montreal</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Conference</w:t>
      </w:r>
      <w:proofErr w:type="spellEnd"/>
      <w:r w:rsidRPr="000851CE">
        <w:rPr>
          <w:rFonts w:ascii="Calibri" w:eastAsia="Calibri" w:hAnsi="Calibri" w:cs="Calibri"/>
          <w:sz w:val="22"/>
          <w:lang w:val="fr-FR"/>
        </w:rPr>
        <w:t xml:space="preserve"> on </w:t>
      </w:r>
      <w:proofErr w:type="spellStart"/>
      <w:r w:rsidRPr="000851CE">
        <w:rPr>
          <w:rFonts w:ascii="Calibri" w:eastAsia="Calibri" w:hAnsi="Calibri" w:cs="Calibri"/>
          <w:sz w:val="22"/>
          <w:lang w:val="fr-FR"/>
        </w:rPr>
        <w:t>eTechnologies</w:t>
      </w:r>
      <w:proofErr w:type="spellEnd"/>
      <w:r w:rsidRPr="000851CE">
        <w:rPr>
          <w:rFonts w:ascii="Calibri" w:eastAsia="Calibri" w:hAnsi="Calibri" w:cs="Calibri"/>
          <w:sz w:val="22"/>
          <w:lang w:val="fr-FR"/>
        </w:rPr>
        <w:t xml:space="preserve"> MCTECH, (May 17, 2006)</w:t>
      </w:r>
    </w:p>
    <w:p w14:paraId="0230AEBA" w14:textId="77777777" w:rsidR="000851CE" w:rsidRPr="000851CE" w:rsidRDefault="000851CE" w:rsidP="000851CE">
      <w:pPr>
        <w:spacing w:after="200" w:line="276" w:lineRule="auto"/>
        <w:rPr>
          <w:rFonts w:ascii="Calibri" w:eastAsia="Calibri" w:hAnsi="Calibri" w:cs="Calibri"/>
          <w:sz w:val="22"/>
          <w:lang w:val="fr-FR"/>
        </w:rPr>
      </w:pPr>
    </w:p>
    <w:p w14:paraId="20ABBD22" w14:textId="77777777" w:rsidR="000851CE" w:rsidRPr="000851CE" w:rsidRDefault="000851CE" w:rsidP="000851CE">
      <w:pPr>
        <w:spacing w:after="200" w:line="276" w:lineRule="auto"/>
        <w:rPr>
          <w:rFonts w:ascii="Calibri" w:eastAsia="Calibri" w:hAnsi="Calibri" w:cs="Calibri"/>
          <w:sz w:val="22"/>
        </w:rPr>
      </w:pPr>
      <w:r w:rsidRPr="000851CE">
        <w:rPr>
          <w:rFonts w:ascii="Calibri" w:eastAsia="Calibri" w:hAnsi="Calibri" w:cs="Calibri"/>
          <w:sz w:val="22"/>
        </w:rPr>
        <w:t xml:space="preserve">[Monaghan et al. 2010] </w:t>
      </w:r>
      <w:proofErr w:type="spellStart"/>
      <w:r w:rsidRPr="000851CE">
        <w:rPr>
          <w:rFonts w:ascii="Calibri" w:eastAsia="Calibri" w:hAnsi="Calibri" w:cs="Calibri"/>
          <w:sz w:val="22"/>
        </w:rPr>
        <w:t>Fergal</w:t>
      </w:r>
      <w:proofErr w:type="spellEnd"/>
      <w:r w:rsidRPr="000851CE">
        <w:rPr>
          <w:rFonts w:ascii="Calibri" w:eastAsia="Calibri" w:hAnsi="Calibri" w:cs="Calibri"/>
          <w:sz w:val="22"/>
        </w:rPr>
        <w:t xml:space="preserve"> Monaghan, </w:t>
      </w:r>
      <w:proofErr w:type="spellStart"/>
      <w:r w:rsidRPr="000851CE">
        <w:rPr>
          <w:rFonts w:ascii="Calibri" w:eastAsia="Calibri" w:hAnsi="Calibri" w:cs="Calibri"/>
          <w:sz w:val="22"/>
        </w:rPr>
        <w:t>Georgeta</w:t>
      </w:r>
      <w:proofErr w:type="spellEnd"/>
      <w:r w:rsidRPr="000851CE">
        <w:rPr>
          <w:rFonts w:ascii="Calibri" w:eastAsia="Calibri" w:hAnsi="Calibri" w:cs="Calibri"/>
          <w:sz w:val="22"/>
        </w:rPr>
        <w:t xml:space="preserve"> Bordea, </w:t>
      </w:r>
      <w:proofErr w:type="spellStart"/>
      <w:r w:rsidRPr="000851CE">
        <w:rPr>
          <w:rFonts w:ascii="Calibri" w:eastAsia="Calibri" w:hAnsi="Calibri" w:cs="Calibri"/>
          <w:sz w:val="22"/>
        </w:rPr>
        <w:t>Krystian</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Samp</w:t>
      </w:r>
      <w:proofErr w:type="spellEnd"/>
      <w:r w:rsidRPr="000851CE">
        <w:rPr>
          <w:rFonts w:ascii="Calibri" w:eastAsia="Calibri" w:hAnsi="Calibri" w:cs="Calibri"/>
          <w:sz w:val="22"/>
        </w:rPr>
        <w:t xml:space="preserve">, Paul </w:t>
      </w:r>
      <w:proofErr w:type="spellStart"/>
      <w:r w:rsidRPr="000851CE">
        <w:rPr>
          <w:rFonts w:ascii="Calibri" w:eastAsia="Calibri" w:hAnsi="Calibri" w:cs="Calibri"/>
          <w:sz w:val="22"/>
        </w:rPr>
        <w:t>Buitelaar</w:t>
      </w:r>
      <w:proofErr w:type="spellEnd"/>
      <w:r w:rsidRPr="000851CE">
        <w:rPr>
          <w:rFonts w:ascii="Calibri" w:eastAsia="Calibri" w:hAnsi="Calibri" w:cs="Calibri"/>
          <w:sz w:val="22"/>
        </w:rPr>
        <w:t xml:space="preserve"> (2010)</w:t>
      </w:r>
    </w:p>
    <w:p w14:paraId="77839798" w14:textId="77777777" w:rsidR="000851CE" w:rsidRPr="000851CE" w:rsidRDefault="000851CE" w:rsidP="000851CE">
      <w:pPr>
        <w:spacing w:after="200" w:line="276" w:lineRule="auto"/>
        <w:rPr>
          <w:rFonts w:ascii="Calibri" w:eastAsia="Calibri" w:hAnsi="Calibri" w:cs="Calibri"/>
          <w:sz w:val="22"/>
          <w:lang w:val="fr-FR"/>
        </w:rPr>
      </w:pPr>
      <w:proofErr w:type="spellStart"/>
      <w:r w:rsidRPr="000851CE">
        <w:rPr>
          <w:rFonts w:ascii="Calibri" w:eastAsia="Calibri" w:hAnsi="Calibri" w:cs="Calibri"/>
          <w:sz w:val="22"/>
          <w:lang w:val="fr-FR"/>
        </w:rPr>
        <w:t>Exploring</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Your</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Research</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Sprinkling</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some</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Saffron</w:t>
      </w:r>
      <w:proofErr w:type="spellEnd"/>
      <w:r w:rsidRPr="000851CE">
        <w:rPr>
          <w:rFonts w:ascii="Calibri" w:eastAsia="Calibri" w:hAnsi="Calibri" w:cs="Calibri"/>
          <w:sz w:val="22"/>
          <w:lang w:val="fr-FR"/>
        </w:rPr>
        <w:t xml:space="preserve"> on </w:t>
      </w:r>
      <w:proofErr w:type="spellStart"/>
      <w:r w:rsidRPr="000851CE">
        <w:rPr>
          <w:rFonts w:ascii="Calibri" w:eastAsia="Calibri" w:hAnsi="Calibri" w:cs="Calibri"/>
          <w:sz w:val="22"/>
          <w:lang w:val="fr-FR"/>
        </w:rPr>
        <w:t>Semantic</w:t>
      </w:r>
      <w:proofErr w:type="spellEnd"/>
      <w:r w:rsidRPr="000851CE">
        <w:rPr>
          <w:rFonts w:ascii="Calibri" w:eastAsia="Calibri" w:hAnsi="Calibri" w:cs="Calibri"/>
          <w:sz w:val="22"/>
          <w:lang w:val="fr-FR"/>
        </w:rPr>
        <w:t xml:space="preserve"> Web Dog Food, 9th International </w:t>
      </w:r>
      <w:proofErr w:type="spellStart"/>
      <w:r w:rsidRPr="000851CE">
        <w:rPr>
          <w:rFonts w:ascii="Calibri" w:eastAsia="Calibri" w:hAnsi="Calibri" w:cs="Calibri"/>
          <w:sz w:val="22"/>
          <w:lang w:val="fr-FR"/>
        </w:rPr>
        <w:t>Semantic</w:t>
      </w:r>
      <w:proofErr w:type="spellEnd"/>
      <w:r w:rsidRPr="000851CE">
        <w:rPr>
          <w:rFonts w:ascii="Calibri" w:eastAsia="Calibri" w:hAnsi="Calibri" w:cs="Calibri"/>
          <w:sz w:val="22"/>
          <w:lang w:val="fr-FR"/>
        </w:rPr>
        <w:t xml:space="preserve"> Web </w:t>
      </w:r>
      <w:proofErr w:type="spellStart"/>
      <w:r w:rsidRPr="000851CE">
        <w:rPr>
          <w:rFonts w:ascii="Calibri" w:eastAsia="Calibri" w:hAnsi="Calibri" w:cs="Calibri"/>
          <w:sz w:val="22"/>
          <w:lang w:val="fr-FR"/>
        </w:rPr>
        <w:t>Conference</w:t>
      </w:r>
      <w:proofErr w:type="spellEnd"/>
      <w:r w:rsidRPr="000851CE">
        <w:rPr>
          <w:rFonts w:ascii="Calibri" w:eastAsia="Calibri" w:hAnsi="Calibri" w:cs="Calibri"/>
          <w:sz w:val="22"/>
          <w:lang w:val="fr-FR"/>
        </w:rPr>
        <w:t xml:space="preserve"> (ISWC), </w:t>
      </w:r>
      <w:proofErr w:type="spellStart"/>
      <w:r w:rsidRPr="000851CE">
        <w:rPr>
          <w:rFonts w:ascii="Calibri" w:eastAsia="Calibri" w:hAnsi="Calibri" w:cs="Calibri"/>
          <w:sz w:val="22"/>
          <w:lang w:val="fr-FR"/>
        </w:rPr>
        <w:t>Semantic</w:t>
      </w:r>
      <w:proofErr w:type="spellEnd"/>
      <w:r w:rsidRPr="000851CE">
        <w:rPr>
          <w:rFonts w:ascii="Calibri" w:eastAsia="Calibri" w:hAnsi="Calibri" w:cs="Calibri"/>
          <w:sz w:val="22"/>
          <w:lang w:val="fr-FR"/>
        </w:rPr>
        <w:t xml:space="preserve"> Web Challenge, Shanghai, China.</w:t>
      </w:r>
    </w:p>
    <w:p w14:paraId="6A8A30F7" w14:textId="77777777"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lang w:val="fr-FR"/>
        </w:rPr>
        <w:t xml:space="preserve">[OECD, 2002] International </w:t>
      </w:r>
      <w:proofErr w:type="spellStart"/>
      <w:r w:rsidRPr="000851CE">
        <w:rPr>
          <w:rFonts w:ascii="Calibri" w:eastAsia="Calibri" w:hAnsi="Calibri" w:cs="Calibri"/>
          <w:sz w:val="22"/>
          <w:lang w:val="fr-FR"/>
        </w:rPr>
        <w:t>Mobility</w:t>
      </w:r>
      <w:proofErr w:type="spellEnd"/>
      <w:r w:rsidRPr="000851CE">
        <w:rPr>
          <w:rFonts w:ascii="Calibri" w:eastAsia="Calibri" w:hAnsi="Calibri" w:cs="Calibri"/>
          <w:sz w:val="22"/>
          <w:lang w:val="fr-FR"/>
        </w:rPr>
        <w:t xml:space="preserve"> of the </w:t>
      </w:r>
      <w:proofErr w:type="spellStart"/>
      <w:r w:rsidRPr="000851CE">
        <w:rPr>
          <w:rFonts w:ascii="Calibri" w:eastAsia="Calibri" w:hAnsi="Calibri" w:cs="Calibri"/>
          <w:sz w:val="22"/>
          <w:lang w:val="fr-FR"/>
        </w:rPr>
        <w:t>Highly</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Skilled</w:t>
      </w:r>
      <w:proofErr w:type="spellEnd"/>
      <w:r w:rsidRPr="000851CE">
        <w:rPr>
          <w:rFonts w:ascii="Calibri" w:eastAsia="Calibri" w:hAnsi="Calibri" w:cs="Calibri"/>
          <w:sz w:val="22"/>
          <w:lang w:val="fr-FR"/>
        </w:rPr>
        <w:t xml:space="preserve">. Policy </w:t>
      </w:r>
      <w:proofErr w:type="spellStart"/>
      <w:r w:rsidRPr="000851CE">
        <w:rPr>
          <w:rFonts w:ascii="Calibri" w:eastAsia="Calibri" w:hAnsi="Calibri" w:cs="Calibri"/>
          <w:sz w:val="22"/>
          <w:lang w:val="fr-FR"/>
        </w:rPr>
        <w:t>Brief</w:t>
      </w:r>
      <w:proofErr w:type="spellEnd"/>
      <w:r w:rsidRPr="000851CE">
        <w:rPr>
          <w:rFonts w:ascii="Calibri" w:eastAsia="Calibri" w:hAnsi="Calibri" w:cs="Calibri"/>
          <w:sz w:val="22"/>
          <w:lang w:val="fr-FR"/>
        </w:rPr>
        <w:t xml:space="preserve">, OECD, 2002, Paris. </w:t>
      </w:r>
    </w:p>
    <w:p w14:paraId="6178EF21" w14:textId="77777777"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lang w:val="fr-FR"/>
        </w:rPr>
        <w:t xml:space="preserve">[Rogers 2010] Richard Rogers, "Internet </w:t>
      </w:r>
      <w:proofErr w:type="spellStart"/>
      <w:r w:rsidRPr="000851CE">
        <w:rPr>
          <w:rFonts w:ascii="Calibri" w:eastAsia="Calibri" w:hAnsi="Calibri" w:cs="Calibri"/>
          <w:sz w:val="22"/>
          <w:lang w:val="fr-FR"/>
        </w:rPr>
        <w:t>Research</w:t>
      </w:r>
      <w:proofErr w:type="spellEnd"/>
      <w:r w:rsidRPr="000851CE">
        <w:rPr>
          <w:rFonts w:ascii="Calibri" w:eastAsia="Calibri" w:hAnsi="Calibri" w:cs="Calibri"/>
          <w:sz w:val="22"/>
          <w:lang w:val="fr-FR"/>
        </w:rPr>
        <w:t xml:space="preserve">: The Question of </w:t>
      </w:r>
      <w:proofErr w:type="spellStart"/>
      <w:r w:rsidRPr="000851CE">
        <w:rPr>
          <w:rFonts w:ascii="Calibri" w:eastAsia="Calibri" w:hAnsi="Calibri" w:cs="Calibri"/>
          <w:sz w:val="22"/>
          <w:lang w:val="fr-FR"/>
        </w:rPr>
        <w:t>Method</w:t>
      </w:r>
      <w:proofErr w:type="spellEnd"/>
      <w:r w:rsidRPr="000851CE">
        <w:rPr>
          <w:rFonts w:ascii="Calibri" w:eastAsia="Calibri" w:hAnsi="Calibri" w:cs="Calibri"/>
          <w:sz w:val="22"/>
          <w:lang w:val="fr-FR"/>
        </w:rPr>
        <w:t xml:space="preserve">," Journal of Information </w:t>
      </w:r>
      <w:proofErr w:type="spellStart"/>
      <w:r w:rsidRPr="000851CE">
        <w:rPr>
          <w:rFonts w:ascii="Calibri" w:eastAsia="Calibri" w:hAnsi="Calibri" w:cs="Calibri"/>
          <w:sz w:val="22"/>
          <w:lang w:val="fr-FR"/>
        </w:rPr>
        <w:t>Technology</w:t>
      </w:r>
      <w:proofErr w:type="spellEnd"/>
      <w:r w:rsidRPr="000851CE">
        <w:rPr>
          <w:rFonts w:ascii="Calibri" w:eastAsia="Calibri" w:hAnsi="Calibri" w:cs="Calibri"/>
          <w:sz w:val="22"/>
          <w:lang w:val="fr-FR"/>
        </w:rPr>
        <w:t xml:space="preserve"> and </w:t>
      </w:r>
      <w:proofErr w:type="spellStart"/>
      <w:r w:rsidRPr="000851CE">
        <w:rPr>
          <w:rFonts w:ascii="Calibri" w:eastAsia="Calibri" w:hAnsi="Calibri" w:cs="Calibri"/>
          <w:sz w:val="22"/>
          <w:lang w:val="fr-FR"/>
        </w:rPr>
        <w:t>Politics</w:t>
      </w:r>
      <w:proofErr w:type="spellEnd"/>
      <w:r w:rsidRPr="000851CE">
        <w:rPr>
          <w:rFonts w:ascii="Calibri" w:eastAsia="Calibri" w:hAnsi="Calibri" w:cs="Calibri"/>
          <w:sz w:val="22"/>
          <w:lang w:val="fr-FR"/>
        </w:rPr>
        <w:t xml:space="preserve"> 7 (2010): 241-260.</w:t>
      </w:r>
    </w:p>
    <w:p w14:paraId="05784D85" w14:textId="0AC4F2B8"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rPr>
        <w:t>[</w:t>
      </w:r>
      <w:proofErr w:type="spellStart"/>
      <w:r w:rsidRPr="000851CE">
        <w:rPr>
          <w:rFonts w:ascii="Calibri" w:eastAsia="Calibri" w:hAnsi="Calibri" w:cs="Calibri"/>
          <w:sz w:val="22"/>
        </w:rPr>
        <w:t>Shokhenmayer</w:t>
      </w:r>
      <w:proofErr w:type="spellEnd"/>
      <w:r w:rsidRPr="000851CE">
        <w:rPr>
          <w:rFonts w:ascii="Calibri" w:eastAsia="Calibri" w:hAnsi="Calibri" w:cs="Calibri"/>
          <w:sz w:val="22"/>
        </w:rPr>
        <w:t xml:space="preserve"> 2010] </w:t>
      </w:r>
      <w:proofErr w:type="spellStart"/>
      <w:r w:rsidRPr="000851CE">
        <w:rPr>
          <w:rFonts w:ascii="Calibri" w:eastAsia="Calibri" w:hAnsi="Calibri" w:cs="Calibri"/>
          <w:sz w:val="22"/>
        </w:rPr>
        <w:t>Evgeny</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Shokhenmayer</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Cartography</w:t>
      </w:r>
      <w:proofErr w:type="spellEnd"/>
      <w:r w:rsidRPr="000851CE">
        <w:rPr>
          <w:rFonts w:ascii="Calibri" w:eastAsia="Calibri" w:hAnsi="Calibri" w:cs="Calibri"/>
          <w:sz w:val="22"/>
        </w:rPr>
        <w:t xml:space="preserve"> in </w:t>
      </w:r>
      <w:proofErr w:type="spellStart"/>
      <w:r w:rsidRPr="000851CE">
        <w:rPr>
          <w:rFonts w:ascii="Calibri" w:eastAsia="Calibri" w:hAnsi="Calibri" w:cs="Calibri"/>
          <w:sz w:val="22"/>
        </w:rPr>
        <w:t>onomastic</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research</w:t>
      </w:r>
      <w:proofErr w:type="spellEnd"/>
      <w:r w:rsidRPr="000851CE">
        <w:rPr>
          <w:rFonts w:ascii="Calibri" w:eastAsia="Calibri" w:hAnsi="Calibri" w:cs="Calibri"/>
          <w:sz w:val="22"/>
        </w:rPr>
        <w:t xml:space="preserve"> / TRANS vol.18; Virtual INST </w:t>
      </w:r>
      <w:proofErr w:type="spellStart"/>
      <w:r w:rsidRPr="000851CE">
        <w:rPr>
          <w:rFonts w:ascii="Calibri" w:eastAsia="Calibri" w:hAnsi="Calibri" w:cs="Calibri"/>
          <w:sz w:val="22"/>
        </w:rPr>
        <w:t>World</w:t>
      </w:r>
      <w:proofErr w:type="spellEnd"/>
      <w:r w:rsidRPr="000851CE">
        <w:rPr>
          <w:rFonts w:ascii="Calibri" w:eastAsia="Calibri" w:hAnsi="Calibri" w:cs="Calibri"/>
          <w:sz w:val="22"/>
        </w:rPr>
        <w:t xml:space="preserve"> </w:t>
      </w:r>
      <w:proofErr w:type="spellStart"/>
      <w:r w:rsidRPr="000851CE">
        <w:rPr>
          <w:rFonts w:ascii="Calibri" w:eastAsia="Calibri" w:hAnsi="Calibri" w:cs="Calibri"/>
          <w:sz w:val="22"/>
        </w:rPr>
        <w:t>Conference</w:t>
      </w:r>
      <w:proofErr w:type="spellEnd"/>
      <w:r w:rsidRPr="000851CE">
        <w:rPr>
          <w:rFonts w:ascii="Calibri" w:eastAsia="Calibri" w:hAnsi="Calibri" w:cs="Calibri"/>
          <w:sz w:val="22"/>
        </w:rPr>
        <w:t xml:space="preserve">. </w:t>
      </w:r>
      <w:r w:rsidRPr="000851CE">
        <w:rPr>
          <w:rFonts w:ascii="Calibri" w:eastAsia="Calibri" w:hAnsi="Calibri" w:cs="Calibri"/>
          <w:sz w:val="22"/>
          <w:lang w:val="fr-FR"/>
        </w:rPr>
        <w:t xml:space="preserve">CCKS: </w:t>
      </w:r>
      <w:proofErr w:type="spellStart"/>
      <w:r w:rsidRPr="000851CE">
        <w:rPr>
          <w:rFonts w:ascii="Calibri" w:eastAsia="Calibri" w:hAnsi="Calibri" w:cs="Calibri"/>
          <w:sz w:val="22"/>
          <w:lang w:val="fr-FR"/>
        </w:rPr>
        <w:t>Cities</w:t>
      </w:r>
      <w:proofErr w:type="spellEnd"/>
      <w:r w:rsidRPr="000851CE">
        <w:rPr>
          <w:rFonts w:ascii="Calibri" w:eastAsia="Calibri" w:hAnsi="Calibri" w:cs="Calibri"/>
          <w:sz w:val="22"/>
          <w:lang w:val="fr-FR"/>
        </w:rPr>
        <w:t xml:space="preserve">, Cultures, </w:t>
      </w:r>
      <w:proofErr w:type="spellStart"/>
      <w:r w:rsidRPr="000851CE">
        <w:rPr>
          <w:rFonts w:ascii="Calibri" w:eastAsia="Calibri" w:hAnsi="Calibri" w:cs="Calibri"/>
          <w:sz w:val="22"/>
          <w:lang w:val="fr-FR"/>
        </w:rPr>
        <w:t>Knowledge</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Societies</w:t>
      </w:r>
      <w:proofErr w:type="spellEnd"/>
      <w:r w:rsidRPr="000851CE">
        <w:rPr>
          <w:rFonts w:ascii="Calibri" w:eastAsia="Calibri" w:hAnsi="Calibri" w:cs="Calibri"/>
          <w:sz w:val="22"/>
          <w:lang w:val="fr-FR"/>
        </w:rPr>
        <w:t>. Section ‘</w:t>
      </w:r>
      <w:proofErr w:type="spellStart"/>
      <w:r w:rsidRPr="000851CE">
        <w:rPr>
          <w:rFonts w:ascii="Calibri" w:eastAsia="Calibri" w:hAnsi="Calibri" w:cs="Calibri"/>
          <w:sz w:val="22"/>
          <w:lang w:val="fr-FR"/>
        </w:rPr>
        <w:t>Cartographic</w:t>
      </w:r>
      <w:proofErr w:type="spellEnd"/>
      <w:r w:rsidRPr="000851CE">
        <w:rPr>
          <w:rFonts w:ascii="Calibri" w:eastAsia="Calibri" w:hAnsi="Calibri" w:cs="Calibri"/>
          <w:sz w:val="22"/>
          <w:lang w:val="fr-FR"/>
        </w:rPr>
        <w:t xml:space="preserve"> Science as a </w:t>
      </w:r>
      <w:proofErr w:type="spellStart"/>
      <w:r w:rsidRPr="000851CE">
        <w:rPr>
          <w:rFonts w:ascii="Calibri" w:eastAsia="Calibri" w:hAnsi="Calibri" w:cs="Calibri"/>
          <w:sz w:val="22"/>
          <w:lang w:val="fr-FR"/>
        </w:rPr>
        <w:t>Reflection</w:t>
      </w:r>
      <w:proofErr w:type="spellEnd"/>
      <w:r w:rsidRPr="000851CE">
        <w:rPr>
          <w:rFonts w:ascii="Calibri" w:eastAsia="Calibri" w:hAnsi="Calibri" w:cs="Calibri"/>
          <w:sz w:val="22"/>
          <w:lang w:val="fr-FR"/>
        </w:rPr>
        <w:t xml:space="preserve"> of </w:t>
      </w:r>
      <w:proofErr w:type="spellStart"/>
      <w:r w:rsidRPr="000851CE">
        <w:rPr>
          <w:rFonts w:ascii="Calibri" w:eastAsia="Calibri" w:hAnsi="Calibri" w:cs="Calibri"/>
          <w:sz w:val="22"/>
          <w:lang w:val="fr-FR"/>
        </w:rPr>
        <w:t>Knowledg</w:t>
      </w:r>
      <w:r>
        <w:rPr>
          <w:rFonts w:ascii="Calibri" w:eastAsia="Calibri" w:hAnsi="Calibri" w:cs="Calibri"/>
          <w:sz w:val="22"/>
          <w:lang w:val="fr-FR"/>
        </w:rPr>
        <w:t>e</w:t>
      </w:r>
      <w:proofErr w:type="spellEnd"/>
      <w:r>
        <w:rPr>
          <w:rFonts w:ascii="Calibri" w:eastAsia="Calibri" w:hAnsi="Calibri" w:cs="Calibri"/>
          <w:sz w:val="22"/>
          <w:lang w:val="fr-FR"/>
        </w:rPr>
        <w:t xml:space="preserve"> </w:t>
      </w:r>
      <w:proofErr w:type="spellStart"/>
      <w:r>
        <w:rPr>
          <w:rFonts w:ascii="Calibri" w:eastAsia="Calibri" w:hAnsi="Calibri" w:cs="Calibri"/>
          <w:sz w:val="22"/>
          <w:lang w:val="fr-FR"/>
        </w:rPr>
        <w:t>Societies</w:t>
      </w:r>
      <w:proofErr w:type="spellEnd"/>
      <w:r>
        <w:rPr>
          <w:rFonts w:ascii="Calibri" w:eastAsia="Calibri" w:hAnsi="Calibri" w:cs="Calibri"/>
          <w:sz w:val="22"/>
          <w:lang w:val="fr-FR"/>
        </w:rPr>
        <w:t xml:space="preserve"> and Cultures’, 2010</w:t>
      </w:r>
    </w:p>
    <w:p w14:paraId="73429F5C" w14:textId="77777777"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lang w:val="fr-FR"/>
        </w:rPr>
        <w:t>[</w:t>
      </w:r>
      <w:proofErr w:type="spellStart"/>
      <w:r w:rsidRPr="000851CE">
        <w:rPr>
          <w:rFonts w:ascii="Calibri" w:eastAsia="Calibri" w:hAnsi="Calibri" w:cs="Calibri"/>
          <w:sz w:val="22"/>
          <w:lang w:val="fr-FR"/>
        </w:rPr>
        <w:t>Tummarello</w:t>
      </w:r>
      <w:proofErr w:type="spellEnd"/>
      <w:r w:rsidRPr="000851CE">
        <w:rPr>
          <w:rFonts w:ascii="Calibri" w:eastAsia="Calibri" w:hAnsi="Calibri" w:cs="Calibri"/>
          <w:sz w:val="22"/>
          <w:lang w:val="fr-FR"/>
        </w:rPr>
        <w:t xml:space="preserve"> et al. 2010] Giovanni </w:t>
      </w:r>
      <w:proofErr w:type="spellStart"/>
      <w:r w:rsidRPr="000851CE">
        <w:rPr>
          <w:rFonts w:ascii="Calibri" w:eastAsia="Calibri" w:hAnsi="Calibri" w:cs="Calibri"/>
          <w:sz w:val="22"/>
          <w:lang w:val="fr-FR"/>
        </w:rPr>
        <w:t>Tummarello</w:t>
      </w:r>
      <w:proofErr w:type="spellEnd"/>
      <w:r w:rsidRPr="000851CE">
        <w:rPr>
          <w:rFonts w:ascii="Calibri" w:eastAsia="Calibri" w:hAnsi="Calibri" w:cs="Calibri"/>
          <w:sz w:val="22"/>
          <w:lang w:val="fr-FR"/>
        </w:rPr>
        <w:t xml:space="preserve">, Richard </w:t>
      </w:r>
      <w:proofErr w:type="spellStart"/>
      <w:r w:rsidRPr="000851CE">
        <w:rPr>
          <w:rFonts w:ascii="Calibri" w:eastAsia="Calibri" w:hAnsi="Calibri" w:cs="Calibri"/>
          <w:sz w:val="22"/>
          <w:lang w:val="fr-FR"/>
        </w:rPr>
        <w:t>Cyganiak</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Michele</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Catasta</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Szymon</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Danielczyk</w:t>
      </w:r>
      <w:proofErr w:type="spellEnd"/>
      <w:r w:rsidRPr="000851CE">
        <w:rPr>
          <w:rFonts w:ascii="Calibri" w:eastAsia="Calibri" w:hAnsi="Calibri" w:cs="Calibri"/>
          <w:sz w:val="22"/>
          <w:lang w:val="fr-FR"/>
        </w:rPr>
        <w:t xml:space="preserve">, Renaud </w:t>
      </w:r>
      <w:proofErr w:type="spellStart"/>
      <w:r w:rsidRPr="000851CE">
        <w:rPr>
          <w:rFonts w:ascii="Calibri" w:eastAsia="Calibri" w:hAnsi="Calibri" w:cs="Calibri"/>
          <w:sz w:val="22"/>
          <w:lang w:val="fr-FR"/>
        </w:rPr>
        <w:t>Delbru</w:t>
      </w:r>
      <w:proofErr w:type="spellEnd"/>
      <w:r w:rsidRPr="000851CE">
        <w:rPr>
          <w:rFonts w:ascii="Calibri" w:eastAsia="Calibri" w:hAnsi="Calibri" w:cs="Calibri"/>
          <w:sz w:val="22"/>
          <w:lang w:val="fr-FR"/>
        </w:rPr>
        <w:t xml:space="preserve">, Stefan </w:t>
      </w:r>
      <w:proofErr w:type="spellStart"/>
      <w:r w:rsidRPr="000851CE">
        <w:rPr>
          <w:rFonts w:ascii="Calibri" w:eastAsia="Calibri" w:hAnsi="Calibri" w:cs="Calibri"/>
          <w:sz w:val="22"/>
          <w:lang w:val="fr-FR"/>
        </w:rPr>
        <w:t>Decker</w:t>
      </w:r>
      <w:proofErr w:type="spellEnd"/>
      <w:r w:rsidRPr="000851CE">
        <w:rPr>
          <w:rFonts w:ascii="Calibri" w:eastAsia="Calibri" w:hAnsi="Calibri" w:cs="Calibri"/>
          <w:sz w:val="22"/>
          <w:lang w:val="fr-FR"/>
        </w:rPr>
        <w:t xml:space="preserve"> "Sig.ma: Live </w:t>
      </w:r>
      <w:proofErr w:type="spellStart"/>
      <w:r w:rsidRPr="000851CE">
        <w:rPr>
          <w:rFonts w:ascii="Calibri" w:eastAsia="Calibri" w:hAnsi="Calibri" w:cs="Calibri"/>
          <w:sz w:val="22"/>
          <w:lang w:val="fr-FR"/>
        </w:rPr>
        <w:t>views</w:t>
      </w:r>
      <w:proofErr w:type="spellEnd"/>
      <w:r w:rsidRPr="000851CE">
        <w:rPr>
          <w:rFonts w:ascii="Calibri" w:eastAsia="Calibri" w:hAnsi="Calibri" w:cs="Calibri"/>
          <w:sz w:val="22"/>
          <w:lang w:val="fr-FR"/>
        </w:rPr>
        <w:t xml:space="preserve"> on the Web of Data", Journal of Web </w:t>
      </w:r>
      <w:proofErr w:type="spellStart"/>
      <w:r w:rsidRPr="000851CE">
        <w:rPr>
          <w:rFonts w:ascii="Calibri" w:eastAsia="Calibri" w:hAnsi="Calibri" w:cs="Calibri"/>
          <w:sz w:val="22"/>
          <w:lang w:val="fr-FR"/>
        </w:rPr>
        <w:t>Semantics</w:t>
      </w:r>
      <w:proofErr w:type="spellEnd"/>
      <w:r w:rsidRPr="000851CE">
        <w:rPr>
          <w:rFonts w:ascii="Calibri" w:eastAsia="Calibri" w:hAnsi="Calibri" w:cs="Calibri"/>
          <w:sz w:val="22"/>
          <w:lang w:val="fr-FR"/>
        </w:rPr>
        <w:t xml:space="preserve">: Science, Services and Agents on the World Wide Web - Volume 8, Issue 4, </w:t>
      </w:r>
      <w:proofErr w:type="spellStart"/>
      <w:r w:rsidRPr="000851CE">
        <w:rPr>
          <w:rFonts w:ascii="Calibri" w:eastAsia="Calibri" w:hAnsi="Calibri" w:cs="Calibri"/>
          <w:sz w:val="22"/>
          <w:lang w:val="fr-FR"/>
        </w:rPr>
        <w:t>November</w:t>
      </w:r>
      <w:proofErr w:type="spellEnd"/>
      <w:r w:rsidRPr="000851CE">
        <w:rPr>
          <w:rFonts w:ascii="Calibri" w:eastAsia="Calibri" w:hAnsi="Calibri" w:cs="Calibri"/>
          <w:sz w:val="22"/>
          <w:lang w:val="fr-FR"/>
        </w:rPr>
        <w:t xml:space="preserve"> 2010, Pages 355-364</w:t>
      </w:r>
    </w:p>
    <w:p w14:paraId="6718A7D4" w14:textId="3CA430AB" w:rsidR="000851CE" w:rsidRPr="000851CE" w:rsidRDefault="000851CE" w:rsidP="000851CE">
      <w:pPr>
        <w:spacing w:after="200" w:line="276" w:lineRule="auto"/>
        <w:rPr>
          <w:rFonts w:ascii="Calibri" w:eastAsia="Calibri" w:hAnsi="Calibri" w:cs="Calibri"/>
          <w:sz w:val="22"/>
          <w:lang w:val="fr-FR"/>
        </w:rPr>
      </w:pPr>
      <w:r w:rsidRPr="000851CE">
        <w:rPr>
          <w:rFonts w:ascii="Calibri" w:eastAsia="Calibri" w:hAnsi="Calibri" w:cs="Calibri"/>
          <w:sz w:val="22"/>
          <w:lang w:val="fr-FR"/>
        </w:rPr>
        <w:t xml:space="preserve">[Yates et al. 2007] Alexander Yates, Michael </w:t>
      </w:r>
      <w:proofErr w:type="spellStart"/>
      <w:r w:rsidRPr="000851CE">
        <w:rPr>
          <w:rFonts w:ascii="Calibri" w:eastAsia="Calibri" w:hAnsi="Calibri" w:cs="Calibri"/>
          <w:sz w:val="22"/>
          <w:lang w:val="fr-FR"/>
        </w:rPr>
        <w:t>Cafarella</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Michele</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Banko</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Oren</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Etzioni</w:t>
      </w:r>
      <w:proofErr w:type="spellEnd"/>
      <w:r w:rsidRPr="000851CE">
        <w:rPr>
          <w:rFonts w:ascii="Calibri" w:eastAsia="Calibri" w:hAnsi="Calibri" w:cs="Calibri"/>
          <w:sz w:val="22"/>
          <w:lang w:val="fr-FR"/>
        </w:rPr>
        <w:t xml:space="preserve">, Matthew </w:t>
      </w:r>
      <w:proofErr w:type="spellStart"/>
      <w:r w:rsidRPr="000851CE">
        <w:rPr>
          <w:rFonts w:ascii="Calibri" w:eastAsia="Calibri" w:hAnsi="Calibri" w:cs="Calibri"/>
          <w:sz w:val="22"/>
          <w:lang w:val="fr-FR"/>
        </w:rPr>
        <w:t>Broadhead</w:t>
      </w:r>
      <w:proofErr w:type="spellEnd"/>
      <w:r w:rsidRPr="000851CE">
        <w:rPr>
          <w:rFonts w:ascii="Calibri" w:eastAsia="Calibri" w:hAnsi="Calibri" w:cs="Calibri"/>
          <w:sz w:val="22"/>
          <w:lang w:val="fr-FR"/>
        </w:rPr>
        <w:t xml:space="preserve">, and Stephen </w:t>
      </w:r>
      <w:proofErr w:type="spellStart"/>
      <w:r w:rsidRPr="000851CE">
        <w:rPr>
          <w:rFonts w:ascii="Calibri" w:eastAsia="Calibri" w:hAnsi="Calibri" w:cs="Calibri"/>
          <w:sz w:val="22"/>
          <w:lang w:val="fr-FR"/>
        </w:rPr>
        <w:t>Soderland</w:t>
      </w:r>
      <w:proofErr w:type="spellEnd"/>
      <w:r w:rsidRPr="000851CE">
        <w:rPr>
          <w:rFonts w:ascii="Calibri" w:eastAsia="Calibri" w:hAnsi="Calibri" w:cs="Calibri"/>
          <w:sz w:val="22"/>
          <w:lang w:val="fr-FR"/>
        </w:rPr>
        <w:t xml:space="preserve">. 2007. </w:t>
      </w:r>
      <w:proofErr w:type="spellStart"/>
      <w:r w:rsidRPr="000851CE">
        <w:rPr>
          <w:rFonts w:ascii="Calibri" w:eastAsia="Calibri" w:hAnsi="Calibri" w:cs="Calibri"/>
          <w:sz w:val="22"/>
          <w:lang w:val="fr-FR"/>
        </w:rPr>
        <w:t>TextRunner</w:t>
      </w:r>
      <w:proofErr w:type="spellEnd"/>
      <w:r w:rsidRPr="000851CE">
        <w:rPr>
          <w:rFonts w:ascii="Calibri" w:eastAsia="Calibri" w:hAnsi="Calibri" w:cs="Calibri"/>
          <w:sz w:val="22"/>
          <w:lang w:val="fr-FR"/>
        </w:rPr>
        <w:t xml:space="preserve">: open information extraction on the web. In </w:t>
      </w:r>
      <w:proofErr w:type="spellStart"/>
      <w:r w:rsidRPr="000851CE">
        <w:rPr>
          <w:rFonts w:ascii="Calibri" w:eastAsia="Calibri" w:hAnsi="Calibri" w:cs="Calibri"/>
          <w:sz w:val="22"/>
          <w:lang w:val="fr-FR"/>
        </w:rPr>
        <w:t>Proceedings</w:t>
      </w:r>
      <w:proofErr w:type="spellEnd"/>
      <w:r w:rsidRPr="000851CE">
        <w:rPr>
          <w:rFonts w:ascii="Calibri" w:eastAsia="Calibri" w:hAnsi="Calibri" w:cs="Calibri"/>
          <w:sz w:val="22"/>
          <w:lang w:val="fr-FR"/>
        </w:rPr>
        <w:t xml:space="preserve"> of </w:t>
      </w:r>
      <w:proofErr w:type="spellStart"/>
      <w:r w:rsidRPr="000851CE">
        <w:rPr>
          <w:rFonts w:ascii="Calibri" w:eastAsia="Calibri" w:hAnsi="Calibri" w:cs="Calibri"/>
          <w:sz w:val="22"/>
          <w:lang w:val="fr-FR"/>
        </w:rPr>
        <w:t>Human</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Language</w:t>
      </w:r>
      <w:proofErr w:type="spellEnd"/>
      <w:r w:rsidRPr="000851CE">
        <w:rPr>
          <w:rFonts w:ascii="Calibri" w:eastAsia="Calibri" w:hAnsi="Calibri" w:cs="Calibri"/>
          <w:sz w:val="22"/>
          <w:lang w:val="fr-FR"/>
        </w:rPr>
        <w:t xml:space="preserve"> Technologies: The </w:t>
      </w:r>
      <w:proofErr w:type="spellStart"/>
      <w:r w:rsidRPr="000851CE">
        <w:rPr>
          <w:rFonts w:ascii="Calibri" w:eastAsia="Calibri" w:hAnsi="Calibri" w:cs="Calibri"/>
          <w:sz w:val="22"/>
          <w:lang w:val="fr-FR"/>
        </w:rPr>
        <w:t>Annual</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Conference</w:t>
      </w:r>
      <w:proofErr w:type="spellEnd"/>
      <w:r w:rsidRPr="000851CE">
        <w:rPr>
          <w:rFonts w:ascii="Calibri" w:eastAsia="Calibri" w:hAnsi="Calibri" w:cs="Calibri"/>
          <w:sz w:val="22"/>
          <w:lang w:val="fr-FR"/>
        </w:rPr>
        <w:t xml:space="preserve"> of the </w:t>
      </w:r>
      <w:proofErr w:type="spellStart"/>
      <w:r w:rsidRPr="000851CE">
        <w:rPr>
          <w:rFonts w:ascii="Calibri" w:eastAsia="Calibri" w:hAnsi="Calibri" w:cs="Calibri"/>
          <w:sz w:val="22"/>
          <w:lang w:val="fr-FR"/>
        </w:rPr>
        <w:t>North</w:t>
      </w:r>
      <w:proofErr w:type="spellEnd"/>
      <w:r w:rsidRPr="000851CE">
        <w:rPr>
          <w:rFonts w:ascii="Calibri" w:eastAsia="Calibri" w:hAnsi="Calibri" w:cs="Calibri"/>
          <w:sz w:val="22"/>
          <w:lang w:val="fr-FR"/>
        </w:rPr>
        <w:t xml:space="preserve"> American </w:t>
      </w:r>
      <w:proofErr w:type="spellStart"/>
      <w:r w:rsidRPr="000851CE">
        <w:rPr>
          <w:rFonts w:ascii="Calibri" w:eastAsia="Calibri" w:hAnsi="Calibri" w:cs="Calibri"/>
          <w:sz w:val="22"/>
          <w:lang w:val="fr-FR"/>
        </w:rPr>
        <w:t>Chapter</w:t>
      </w:r>
      <w:proofErr w:type="spellEnd"/>
      <w:r w:rsidRPr="000851CE">
        <w:rPr>
          <w:rFonts w:ascii="Calibri" w:eastAsia="Calibri" w:hAnsi="Calibri" w:cs="Calibri"/>
          <w:sz w:val="22"/>
          <w:lang w:val="fr-FR"/>
        </w:rPr>
        <w:t xml:space="preserve"> of the Association for </w:t>
      </w:r>
      <w:proofErr w:type="spellStart"/>
      <w:r w:rsidRPr="000851CE">
        <w:rPr>
          <w:rFonts w:ascii="Calibri" w:eastAsia="Calibri" w:hAnsi="Calibri" w:cs="Calibri"/>
          <w:sz w:val="22"/>
          <w:lang w:val="fr-FR"/>
        </w:rPr>
        <w:t>Computational</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Linguistics</w:t>
      </w:r>
      <w:proofErr w:type="spellEnd"/>
      <w:r w:rsidRPr="000851CE">
        <w:rPr>
          <w:rFonts w:ascii="Calibri" w:eastAsia="Calibri" w:hAnsi="Calibri" w:cs="Calibri"/>
          <w:sz w:val="22"/>
          <w:lang w:val="fr-FR"/>
        </w:rPr>
        <w:t xml:space="preserve">: </w:t>
      </w:r>
      <w:proofErr w:type="spellStart"/>
      <w:r w:rsidRPr="000851CE">
        <w:rPr>
          <w:rFonts w:ascii="Calibri" w:eastAsia="Calibri" w:hAnsi="Calibri" w:cs="Calibri"/>
          <w:sz w:val="22"/>
          <w:lang w:val="fr-FR"/>
        </w:rPr>
        <w:t>Demonstrations</w:t>
      </w:r>
      <w:proofErr w:type="spellEnd"/>
      <w:r w:rsidRPr="000851CE">
        <w:rPr>
          <w:rFonts w:ascii="Calibri" w:eastAsia="Calibri" w:hAnsi="Calibri" w:cs="Calibri"/>
          <w:sz w:val="22"/>
          <w:lang w:val="fr-FR"/>
        </w:rPr>
        <w:t xml:space="preserve"> (NAACL-</w:t>
      </w:r>
      <w:proofErr w:type="spellStart"/>
      <w:r w:rsidRPr="000851CE">
        <w:rPr>
          <w:rFonts w:ascii="Calibri" w:eastAsia="Calibri" w:hAnsi="Calibri" w:cs="Calibri"/>
          <w:sz w:val="22"/>
          <w:lang w:val="fr-FR"/>
        </w:rPr>
        <w:t>Demonstrations</w:t>
      </w:r>
      <w:proofErr w:type="spellEnd"/>
      <w:r w:rsidRPr="000851CE">
        <w:rPr>
          <w:rFonts w:ascii="Calibri" w:eastAsia="Calibri" w:hAnsi="Calibri" w:cs="Calibri"/>
          <w:sz w:val="22"/>
          <w:lang w:val="fr-FR"/>
        </w:rPr>
        <w:t xml:space="preserve"> '07)</w:t>
      </w:r>
    </w:p>
    <w:p w14:paraId="55F9CB06" w14:textId="77777777" w:rsidR="000F015A" w:rsidRPr="000851CE" w:rsidRDefault="000F015A" w:rsidP="000F015A">
      <w:pPr>
        <w:tabs>
          <w:tab w:val="left" w:pos="567"/>
          <w:tab w:val="left" w:pos="709"/>
          <w:tab w:val="left" w:pos="993"/>
        </w:tabs>
        <w:spacing w:line="320" w:lineRule="atLeast"/>
        <w:ind w:firstLine="0"/>
        <w:rPr>
          <w:rFonts w:ascii="Arial Narrow" w:hAnsi="Arial Narrow"/>
          <w:b/>
          <w:bCs/>
          <w:sz w:val="22"/>
          <w:szCs w:val="22"/>
          <w:lang w:val="fr-FR"/>
        </w:rPr>
      </w:pPr>
    </w:p>
    <w:p w14:paraId="6AEE7F9E" w14:textId="77777777" w:rsidR="000F015A" w:rsidRDefault="000F015A" w:rsidP="000F015A">
      <w:pPr>
        <w:tabs>
          <w:tab w:val="left" w:pos="567"/>
          <w:tab w:val="left" w:pos="709"/>
          <w:tab w:val="left" w:pos="993"/>
        </w:tabs>
        <w:spacing w:line="320" w:lineRule="atLeast"/>
        <w:ind w:firstLine="0"/>
        <w:rPr>
          <w:rFonts w:ascii="Arial Narrow" w:hAnsi="Arial Narrow"/>
          <w:b/>
          <w:bCs/>
          <w:sz w:val="22"/>
          <w:szCs w:val="22"/>
          <w:lang w:val="es-ES_tradnl"/>
        </w:rPr>
      </w:pPr>
      <w:r w:rsidRPr="00AB41A2">
        <w:rPr>
          <w:rFonts w:ascii="Arial Narrow" w:hAnsi="Arial Narrow"/>
          <w:b/>
          <w:bCs/>
          <w:sz w:val="22"/>
          <w:szCs w:val="22"/>
          <w:lang w:val="es-ES_tradnl"/>
        </w:rPr>
        <w:t>8.4 Calendarización de las actividades del proyecto, CRONOGRAMA:</w:t>
      </w:r>
    </w:p>
    <w:p w14:paraId="6B1CA2AE" w14:textId="77777777" w:rsidR="003B17E4" w:rsidRDefault="003B17E4" w:rsidP="000F015A">
      <w:pPr>
        <w:tabs>
          <w:tab w:val="left" w:pos="567"/>
          <w:tab w:val="left" w:pos="709"/>
          <w:tab w:val="left" w:pos="993"/>
        </w:tabs>
        <w:spacing w:line="320" w:lineRule="atLeast"/>
        <w:ind w:firstLine="0"/>
        <w:rPr>
          <w:rFonts w:ascii="Arial Narrow" w:hAnsi="Arial Narrow"/>
          <w:b/>
          <w:bCs/>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8"/>
        <w:gridCol w:w="5373"/>
        <w:gridCol w:w="3169"/>
      </w:tblGrid>
      <w:tr w:rsidR="000851CE" w:rsidRPr="00ED7B6D" w14:paraId="00C8AF00" w14:textId="77777777" w:rsidTr="003B17E4">
        <w:tc>
          <w:tcPr>
            <w:tcW w:w="958" w:type="dxa"/>
          </w:tcPr>
          <w:p w14:paraId="3D8B9AFF" w14:textId="2DD44022" w:rsidR="000851CE" w:rsidRPr="000851CE" w:rsidRDefault="000851CE" w:rsidP="000F413E">
            <w:pPr>
              <w:pStyle w:val="Normal1"/>
              <w:jc w:val="both"/>
              <w:rPr>
                <w:rFonts w:asciiTheme="minorHAnsi" w:hAnsiTheme="minorHAnsi" w:cs="Book Antiqua"/>
                <w:sz w:val="20"/>
                <w:szCs w:val="20"/>
                <w:lang w:val="fr-FR"/>
              </w:rPr>
            </w:pPr>
            <w:proofErr w:type="spellStart"/>
            <w:r w:rsidRPr="000851CE">
              <w:rPr>
                <w:rFonts w:asciiTheme="minorHAnsi" w:hAnsiTheme="minorHAnsi" w:cs="Book Antiqua"/>
                <w:sz w:val="20"/>
                <w:szCs w:val="20"/>
                <w:lang w:val="fr-FR"/>
              </w:rPr>
              <w:t>Año</w:t>
            </w:r>
            <w:proofErr w:type="spellEnd"/>
          </w:p>
        </w:tc>
        <w:tc>
          <w:tcPr>
            <w:tcW w:w="5373" w:type="dxa"/>
          </w:tcPr>
          <w:p w14:paraId="2FC5EAF3" w14:textId="03F581DE" w:rsidR="000851CE" w:rsidRPr="000851CE" w:rsidRDefault="000851CE" w:rsidP="000F413E">
            <w:pPr>
              <w:pStyle w:val="Normal1"/>
              <w:jc w:val="both"/>
              <w:rPr>
                <w:rFonts w:asciiTheme="minorHAnsi" w:hAnsiTheme="minorHAnsi" w:cs="Book Antiqua"/>
                <w:sz w:val="20"/>
                <w:szCs w:val="20"/>
                <w:lang w:val="fr-FR"/>
              </w:rPr>
            </w:pPr>
            <w:proofErr w:type="spellStart"/>
            <w:r w:rsidRPr="000851CE">
              <w:rPr>
                <w:rFonts w:asciiTheme="minorHAnsi" w:hAnsiTheme="minorHAnsi" w:cs="Book Antiqua"/>
                <w:sz w:val="20"/>
                <w:szCs w:val="20"/>
                <w:lang w:val="fr-FR"/>
              </w:rPr>
              <w:t>Actividad</w:t>
            </w:r>
            <w:proofErr w:type="spellEnd"/>
          </w:p>
        </w:tc>
        <w:tc>
          <w:tcPr>
            <w:tcW w:w="3169" w:type="dxa"/>
          </w:tcPr>
          <w:p w14:paraId="56D33C99" w14:textId="47E163AE" w:rsidR="000851CE" w:rsidRPr="000851CE" w:rsidRDefault="000851CE" w:rsidP="000F413E">
            <w:pPr>
              <w:pStyle w:val="Normal1"/>
              <w:jc w:val="both"/>
              <w:rPr>
                <w:rFonts w:asciiTheme="minorHAnsi" w:hAnsiTheme="minorHAnsi" w:cs="Book Antiqua"/>
                <w:sz w:val="20"/>
                <w:szCs w:val="20"/>
                <w:lang w:val="fr-FR"/>
              </w:rPr>
            </w:pPr>
            <w:proofErr w:type="spellStart"/>
            <w:r w:rsidRPr="000851CE">
              <w:rPr>
                <w:rFonts w:asciiTheme="minorHAnsi" w:hAnsiTheme="minorHAnsi" w:cs="Book Antiqua"/>
                <w:sz w:val="20"/>
                <w:szCs w:val="20"/>
                <w:lang w:val="fr-FR"/>
              </w:rPr>
              <w:t>Objetivo</w:t>
            </w:r>
            <w:proofErr w:type="spellEnd"/>
          </w:p>
        </w:tc>
      </w:tr>
      <w:tr w:rsidR="000851CE" w:rsidRPr="00ED7B6D" w14:paraId="20D3F954" w14:textId="77777777" w:rsidTr="003B17E4">
        <w:tc>
          <w:tcPr>
            <w:tcW w:w="958" w:type="dxa"/>
          </w:tcPr>
          <w:p w14:paraId="2DEE3851" w14:textId="77777777" w:rsidR="000851CE" w:rsidRPr="000851CE" w:rsidRDefault="000851CE" w:rsidP="000F413E">
            <w:pPr>
              <w:pStyle w:val="Normal1"/>
              <w:jc w:val="both"/>
              <w:rPr>
                <w:rFonts w:asciiTheme="minorHAnsi" w:hAnsiTheme="minorHAnsi" w:cs="Book Antiqua"/>
                <w:sz w:val="20"/>
                <w:szCs w:val="20"/>
                <w:lang w:val="fr-FR"/>
              </w:rPr>
            </w:pPr>
            <w:r w:rsidRPr="000851CE">
              <w:rPr>
                <w:rFonts w:asciiTheme="minorHAnsi" w:hAnsiTheme="minorHAnsi" w:cs="Book Antiqua"/>
                <w:sz w:val="20"/>
                <w:szCs w:val="20"/>
                <w:lang w:val="fr-FR"/>
              </w:rPr>
              <w:t>1</w:t>
            </w:r>
          </w:p>
        </w:tc>
        <w:tc>
          <w:tcPr>
            <w:tcW w:w="5373" w:type="dxa"/>
          </w:tcPr>
          <w:p w14:paraId="26F34070" w14:textId="0438B9E9" w:rsidR="000851CE" w:rsidRPr="000851CE" w:rsidRDefault="000851CE" w:rsidP="000851CE">
            <w:pPr>
              <w:pStyle w:val="Normal1"/>
              <w:numPr>
                <w:ilvl w:val="0"/>
                <w:numId w:val="31"/>
              </w:numPr>
              <w:suppressAutoHyphens/>
              <w:jc w:val="both"/>
              <w:rPr>
                <w:rFonts w:asciiTheme="minorHAnsi" w:hAnsiTheme="minorHAnsi" w:cs="Book Antiqua"/>
                <w:sz w:val="20"/>
                <w:szCs w:val="20"/>
                <w:lang w:val="fr-FR"/>
              </w:rPr>
            </w:pPr>
            <w:proofErr w:type="spellStart"/>
            <w:r w:rsidRPr="000851CE">
              <w:rPr>
                <w:rFonts w:asciiTheme="minorHAnsi" w:hAnsiTheme="minorHAnsi" w:cs="Book Antiqua"/>
                <w:sz w:val="20"/>
                <w:szCs w:val="20"/>
                <w:lang w:val="fr-FR"/>
              </w:rPr>
              <w:t>Estado</w:t>
            </w:r>
            <w:proofErr w:type="spellEnd"/>
            <w:r w:rsidRPr="000851CE">
              <w:rPr>
                <w:rFonts w:asciiTheme="minorHAnsi" w:hAnsiTheme="minorHAnsi" w:cs="Book Antiqua"/>
                <w:sz w:val="20"/>
                <w:szCs w:val="20"/>
                <w:lang w:val="fr-FR"/>
              </w:rPr>
              <w:t xml:space="preserve"> </w:t>
            </w:r>
            <w:proofErr w:type="spellStart"/>
            <w:r w:rsidRPr="000851CE">
              <w:rPr>
                <w:rFonts w:asciiTheme="minorHAnsi" w:hAnsiTheme="minorHAnsi" w:cs="Book Antiqua"/>
                <w:sz w:val="20"/>
                <w:szCs w:val="20"/>
                <w:lang w:val="fr-FR"/>
              </w:rPr>
              <w:t>del</w:t>
            </w:r>
            <w:proofErr w:type="spellEnd"/>
            <w:r w:rsidRPr="000851CE">
              <w:rPr>
                <w:rFonts w:asciiTheme="minorHAnsi" w:hAnsiTheme="minorHAnsi" w:cs="Book Antiqua"/>
                <w:sz w:val="20"/>
                <w:szCs w:val="20"/>
                <w:lang w:val="fr-FR"/>
              </w:rPr>
              <w:t xml:space="preserve"> </w:t>
            </w:r>
            <w:proofErr w:type="spellStart"/>
            <w:r w:rsidRPr="000851CE">
              <w:rPr>
                <w:rFonts w:asciiTheme="minorHAnsi" w:hAnsiTheme="minorHAnsi" w:cs="Book Antiqua"/>
                <w:sz w:val="20"/>
                <w:szCs w:val="20"/>
                <w:lang w:val="fr-FR"/>
              </w:rPr>
              <w:t>arte</w:t>
            </w:r>
            <w:proofErr w:type="spellEnd"/>
          </w:p>
          <w:p w14:paraId="5CFBD2D4" w14:textId="30C87B51" w:rsidR="000851CE" w:rsidRPr="000851CE" w:rsidRDefault="000851CE" w:rsidP="000851CE">
            <w:pPr>
              <w:pStyle w:val="Normal1"/>
              <w:numPr>
                <w:ilvl w:val="0"/>
                <w:numId w:val="31"/>
              </w:numPr>
              <w:suppressAutoHyphens/>
              <w:jc w:val="both"/>
              <w:rPr>
                <w:rFonts w:asciiTheme="minorHAnsi" w:hAnsiTheme="minorHAnsi" w:cs="Book Antiqua"/>
                <w:sz w:val="20"/>
                <w:szCs w:val="20"/>
              </w:rPr>
            </w:pPr>
            <w:proofErr w:type="spellStart"/>
            <w:r w:rsidRPr="000851CE">
              <w:rPr>
                <w:rFonts w:asciiTheme="minorHAnsi" w:hAnsiTheme="minorHAnsi" w:cs="Book Antiqua"/>
                <w:i/>
                <w:sz w:val="20"/>
                <w:szCs w:val="20"/>
              </w:rPr>
              <w:t>Testbed</w:t>
            </w:r>
            <w:proofErr w:type="spellEnd"/>
            <w:r w:rsidRPr="000851CE">
              <w:rPr>
                <w:rFonts w:asciiTheme="minorHAnsi" w:hAnsiTheme="minorHAnsi" w:cs="Book Antiqua"/>
                <w:sz w:val="20"/>
                <w:szCs w:val="20"/>
              </w:rPr>
              <w:t xml:space="preserve"> </w:t>
            </w:r>
            <w:r w:rsidRPr="000851CE">
              <w:rPr>
                <w:rFonts w:asciiTheme="minorHAnsi" w:hAnsiTheme="minorHAnsi" w:cs="Book Antiqua"/>
                <w:sz w:val="20"/>
                <w:szCs w:val="20"/>
              </w:rPr>
              <w:t xml:space="preserve">a partir del </w:t>
            </w:r>
            <w:r w:rsidRPr="000851CE">
              <w:rPr>
                <w:rFonts w:asciiTheme="minorHAnsi" w:hAnsiTheme="minorHAnsi" w:cs="Book Antiqua"/>
                <w:sz w:val="20"/>
                <w:szCs w:val="20"/>
              </w:rPr>
              <w:t>corpus CIDESAL (</w:t>
            </w:r>
            <w:proofErr w:type="spellStart"/>
            <w:r w:rsidRPr="000851CE">
              <w:rPr>
                <w:rFonts w:asciiTheme="minorHAnsi" w:hAnsiTheme="minorHAnsi" w:cs="Book Antiqua"/>
                <w:sz w:val="20"/>
                <w:szCs w:val="20"/>
              </w:rPr>
              <w:t>Conacyt</w:t>
            </w:r>
            <w:proofErr w:type="spellEnd"/>
            <w:r w:rsidRPr="000851CE">
              <w:rPr>
                <w:rFonts w:asciiTheme="minorHAnsi" w:hAnsiTheme="minorHAnsi" w:cs="Book Antiqua"/>
                <w:sz w:val="20"/>
                <w:szCs w:val="20"/>
              </w:rPr>
              <w:t xml:space="preserve"> + Conicet + Colciencias)</w:t>
            </w:r>
          </w:p>
          <w:p w14:paraId="43D3F1CF" w14:textId="388C7263" w:rsidR="000851CE" w:rsidRPr="000851CE" w:rsidRDefault="000851CE" w:rsidP="000851CE">
            <w:pPr>
              <w:pStyle w:val="Normal1"/>
              <w:numPr>
                <w:ilvl w:val="0"/>
                <w:numId w:val="31"/>
              </w:numPr>
              <w:suppressAutoHyphens/>
              <w:jc w:val="both"/>
              <w:rPr>
                <w:rFonts w:asciiTheme="minorHAnsi" w:hAnsiTheme="minorHAnsi" w:cs="Book Antiqua"/>
                <w:sz w:val="20"/>
                <w:szCs w:val="20"/>
                <w:lang w:val="fr-FR"/>
              </w:rPr>
            </w:pPr>
            <w:proofErr w:type="spellStart"/>
            <w:r w:rsidRPr="000851CE">
              <w:rPr>
                <w:rFonts w:asciiTheme="minorHAnsi" w:hAnsiTheme="minorHAnsi" w:cs="Book Antiqua"/>
                <w:sz w:val="20"/>
                <w:szCs w:val="20"/>
                <w:lang w:val="fr-FR"/>
              </w:rPr>
              <w:t>Actualización</w:t>
            </w:r>
            <w:proofErr w:type="spellEnd"/>
            <w:r w:rsidRPr="000851CE">
              <w:rPr>
                <w:rFonts w:asciiTheme="minorHAnsi" w:hAnsiTheme="minorHAnsi" w:cs="Book Antiqua"/>
                <w:sz w:val="20"/>
                <w:szCs w:val="20"/>
                <w:lang w:val="fr-FR"/>
              </w:rPr>
              <w:t xml:space="preserve"> </w:t>
            </w:r>
            <w:proofErr w:type="gramStart"/>
            <w:r w:rsidRPr="000851CE">
              <w:rPr>
                <w:rFonts w:asciiTheme="minorHAnsi" w:hAnsiTheme="minorHAnsi" w:cs="Book Antiqua"/>
                <w:sz w:val="20"/>
                <w:szCs w:val="20"/>
                <w:lang w:val="fr-FR"/>
              </w:rPr>
              <w:t xml:space="preserve">de </w:t>
            </w:r>
            <w:proofErr w:type="spellStart"/>
            <w:r w:rsidRPr="000851CE">
              <w:rPr>
                <w:rFonts w:asciiTheme="minorHAnsi" w:hAnsiTheme="minorHAnsi" w:cs="Book Antiqua"/>
                <w:sz w:val="20"/>
                <w:szCs w:val="20"/>
                <w:lang w:val="fr-FR"/>
              </w:rPr>
              <w:t>Unoporuno</w:t>
            </w:r>
            <w:proofErr w:type="spellEnd"/>
            <w:proofErr w:type="gramEnd"/>
          </w:p>
          <w:p w14:paraId="34F06BD1" w14:textId="2806DAF2" w:rsidR="000851CE" w:rsidRPr="000851CE" w:rsidRDefault="000851CE" w:rsidP="000851CE">
            <w:pPr>
              <w:pStyle w:val="Normal1"/>
              <w:numPr>
                <w:ilvl w:val="0"/>
                <w:numId w:val="31"/>
              </w:numPr>
              <w:suppressAutoHyphens/>
              <w:jc w:val="both"/>
              <w:rPr>
                <w:rFonts w:asciiTheme="minorHAnsi" w:hAnsiTheme="minorHAnsi" w:cs="Book Antiqua"/>
                <w:sz w:val="20"/>
                <w:szCs w:val="20"/>
                <w:lang w:val="fr-FR"/>
              </w:rPr>
            </w:pPr>
            <w:proofErr w:type="spellStart"/>
            <w:r w:rsidRPr="000851CE">
              <w:rPr>
                <w:rFonts w:asciiTheme="minorHAnsi" w:hAnsiTheme="minorHAnsi" w:cs="Book Antiqua"/>
                <w:sz w:val="20"/>
                <w:szCs w:val="20"/>
                <w:lang w:val="fr-FR"/>
              </w:rPr>
              <w:t>Implementación</w:t>
            </w:r>
            <w:proofErr w:type="spellEnd"/>
            <w:r w:rsidRPr="000851CE">
              <w:rPr>
                <w:rFonts w:asciiTheme="minorHAnsi" w:hAnsiTheme="minorHAnsi" w:cs="Book Antiqua"/>
                <w:sz w:val="20"/>
                <w:szCs w:val="20"/>
                <w:lang w:val="fr-FR"/>
              </w:rPr>
              <w:t xml:space="preserve"> local de </w:t>
            </w:r>
            <w:r w:rsidRPr="000851CE">
              <w:rPr>
                <w:rFonts w:asciiTheme="minorHAnsi" w:hAnsiTheme="minorHAnsi" w:cs="Book Antiqua"/>
                <w:sz w:val="20"/>
                <w:szCs w:val="20"/>
                <w:lang w:val="fr-FR"/>
              </w:rPr>
              <w:t xml:space="preserve">FRED </w:t>
            </w:r>
          </w:p>
          <w:p w14:paraId="2A0A38E7" w14:textId="3F2DB2FC" w:rsidR="000851CE" w:rsidRPr="000851CE" w:rsidRDefault="000851CE" w:rsidP="000851CE">
            <w:pPr>
              <w:pStyle w:val="Normal1"/>
              <w:numPr>
                <w:ilvl w:val="0"/>
                <w:numId w:val="31"/>
              </w:numPr>
              <w:suppressAutoHyphens/>
              <w:jc w:val="both"/>
              <w:rPr>
                <w:rFonts w:asciiTheme="minorHAnsi" w:hAnsiTheme="minorHAnsi" w:cs="Book Antiqua"/>
                <w:sz w:val="20"/>
                <w:szCs w:val="20"/>
              </w:rPr>
            </w:pPr>
            <w:r w:rsidRPr="000851CE">
              <w:rPr>
                <w:rFonts w:asciiTheme="minorHAnsi" w:hAnsiTheme="minorHAnsi" w:cs="Book Antiqua"/>
                <w:sz w:val="20"/>
                <w:szCs w:val="20"/>
              </w:rPr>
              <w:t xml:space="preserve">Guía ética para la manipulación de datos biográficos provenientes del </w:t>
            </w:r>
            <w:r w:rsidRPr="000851CE">
              <w:rPr>
                <w:rFonts w:asciiTheme="minorHAnsi" w:hAnsiTheme="minorHAnsi" w:cs="Book Antiqua"/>
                <w:i/>
                <w:sz w:val="20"/>
                <w:szCs w:val="20"/>
              </w:rPr>
              <w:t>web</w:t>
            </w:r>
          </w:p>
          <w:p w14:paraId="68FF850D" w14:textId="01FD2921" w:rsidR="000851CE" w:rsidRPr="000851CE" w:rsidRDefault="000851CE" w:rsidP="000851CE">
            <w:pPr>
              <w:pStyle w:val="Normal1"/>
              <w:numPr>
                <w:ilvl w:val="0"/>
                <w:numId w:val="31"/>
              </w:numPr>
              <w:suppressAutoHyphens/>
              <w:jc w:val="both"/>
              <w:rPr>
                <w:rFonts w:asciiTheme="minorHAnsi" w:hAnsiTheme="minorHAnsi" w:cs="Book Antiqua"/>
                <w:sz w:val="20"/>
                <w:szCs w:val="20"/>
                <w:lang w:val="fr-FR"/>
              </w:rPr>
            </w:pPr>
            <w:proofErr w:type="spellStart"/>
            <w:r w:rsidRPr="000851CE">
              <w:rPr>
                <w:rFonts w:asciiTheme="minorHAnsi" w:hAnsiTheme="minorHAnsi" w:cs="Book Antiqua"/>
                <w:sz w:val="20"/>
                <w:szCs w:val="20"/>
                <w:lang w:val="fr-FR"/>
              </w:rPr>
              <w:t>Casos</w:t>
            </w:r>
            <w:proofErr w:type="spellEnd"/>
            <w:r w:rsidRPr="000851CE">
              <w:rPr>
                <w:rFonts w:asciiTheme="minorHAnsi" w:hAnsiTheme="minorHAnsi" w:cs="Book Antiqua"/>
                <w:sz w:val="20"/>
                <w:szCs w:val="20"/>
                <w:lang w:val="fr-FR"/>
              </w:rPr>
              <w:t xml:space="preserve"> </w:t>
            </w:r>
            <w:proofErr w:type="gramStart"/>
            <w:r w:rsidRPr="000851CE">
              <w:rPr>
                <w:rFonts w:asciiTheme="minorHAnsi" w:hAnsiTheme="minorHAnsi" w:cs="Book Antiqua"/>
                <w:sz w:val="20"/>
                <w:szCs w:val="20"/>
                <w:lang w:val="fr-FR"/>
              </w:rPr>
              <w:t xml:space="preserve">de </w:t>
            </w:r>
            <w:proofErr w:type="spellStart"/>
            <w:r w:rsidRPr="000851CE">
              <w:rPr>
                <w:rFonts w:asciiTheme="minorHAnsi" w:hAnsiTheme="minorHAnsi" w:cs="Book Antiqua"/>
                <w:sz w:val="20"/>
                <w:szCs w:val="20"/>
                <w:lang w:val="fr-FR"/>
              </w:rPr>
              <w:t>uso</w:t>
            </w:r>
            <w:proofErr w:type="spellEnd"/>
            <w:proofErr w:type="gramEnd"/>
          </w:p>
          <w:p w14:paraId="2DA03730" w14:textId="77777777" w:rsidR="000851CE" w:rsidRPr="000851CE" w:rsidRDefault="000851CE" w:rsidP="000F413E">
            <w:pPr>
              <w:pStyle w:val="Normal1"/>
              <w:ind w:left="720"/>
              <w:jc w:val="both"/>
              <w:rPr>
                <w:rFonts w:asciiTheme="minorHAnsi" w:hAnsiTheme="minorHAnsi" w:cs="Book Antiqua"/>
                <w:sz w:val="20"/>
                <w:szCs w:val="20"/>
                <w:lang w:val="fr-FR"/>
              </w:rPr>
            </w:pPr>
          </w:p>
          <w:p w14:paraId="767202C0" w14:textId="77777777" w:rsidR="000851CE" w:rsidRPr="000851CE" w:rsidRDefault="000851CE" w:rsidP="000F413E">
            <w:pPr>
              <w:pStyle w:val="Normal1"/>
              <w:ind w:left="720"/>
              <w:jc w:val="both"/>
              <w:rPr>
                <w:rFonts w:asciiTheme="minorHAnsi" w:hAnsiTheme="minorHAnsi" w:cs="Book Antiqua"/>
                <w:sz w:val="20"/>
                <w:szCs w:val="20"/>
                <w:lang w:val="fr-FR"/>
              </w:rPr>
            </w:pPr>
          </w:p>
        </w:tc>
        <w:tc>
          <w:tcPr>
            <w:tcW w:w="3169" w:type="dxa"/>
          </w:tcPr>
          <w:p w14:paraId="681F7B7A" w14:textId="0B2D3918" w:rsidR="000851CE" w:rsidRPr="000851CE" w:rsidRDefault="000851CE" w:rsidP="000F413E">
            <w:pPr>
              <w:pStyle w:val="Normal1"/>
              <w:jc w:val="both"/>
              <w:rPr>
                <w:rFonts w:asciiTheme="minorHAnsi" w:hAnsiTheme="minorHAnsi" w:cs="Book Antiqua"/>
                <w:sz w:val="20"/>
                <w:szCs w:val="20"/>
              </w:rPr>
            </w:pPr>
            <w:r w:rsidRPr="000851CE">
              <w:rPr>
                <w:rFonts w:asciiTheme="minorHAnsi" w:hAnsiTheme="minorHAnsi" w:cs="Book Antiqua"/>
                <w:sz w:val="20"/>
                <w:szCs w:val="20"/>
              </w:rPr>
              <w:t xml:space="preserve">Desarrollar un marco teórico, metodológico y tecnológico de análisis y evaluación de la calidad de datos del proyecto. </w:t>
            </w:r>
          </w:p>
          <w:p w14:paraId="570974D5" w14:textId="77777777" w:rsidR="000851CE" w:rsidRPr="000851CE" w:rsidRDefault="000851CE" w:rsidP="000851CE">
            <w:pPr>
              <w:pStyle w:val="Normal1"/>
              <w:jc w:val="both"/>
              <w:rPr>
                <w:rFonts w:asciiTheme="minorHAnsi" w:hAnsiTheme="minorHAnsi" w:cs="Book Antiqua"/>
                <w:sz w:val="20"/>
                <w:szCs w:val="20"/>
                <w:lang w:val="fr-FR"/>
              </w:rPr>
            </w:pPr>
          </w:p>
        </w:tc>
      </w:tr>
      <w:tr w:rsidR="000851CE" w:rsidRPr="000851CE" w14:paraId="0D112F3C" w14:textId="77777777" w:rsidTr="003B17E4">
        <w:tc>
          <w:tcPr>
            <w:tcW w:w="958" w:type="dxa"/>
          </w:tcPr>
          <w:p w14:paraId="7F10DF35" w14:textId="77777777" w:rsidR="000851CE" w:rsidRPr="000851CE" w:rsidRDefault="000851CE" w:rsidP="000F413E">
            <w:pPr>
              <w:pStyle w:val="Normal1"/>
              <w:jc w:val="both"/>
              <w:rPr>
                <w:rFonts w:asciiTheme="minorHAnsi" w:hAnsiTheme="minorHAnsi" w:cs="Book Antiqua"/>
                <w:sz w:val="20"/>
                <w:szCs w:val="20"/>
                <w:lang w:val="fr-FR"/>
              </w:rPr>
            </w:pPr>
            <w:r w:rsidRPr="000851CE">
              <w:rPr>
                <w:rFonts w:asciiTheme="minorHAnsi" w:hAnsiTheme="minorHAnsi" w:cs="Book Antiqua"/>
                <w:sz w:val="20"/>
                <w:szCs w:val="20"/>
                <w:lang w:val="fr-FR"/>
              </w:rPr>
              <w:t>2</w:t>
            </w:r>
          </w:p>
        </w:tc>
        <w:tc>
          <w:tcPr>
            <w:tcW w:w="5373" w:type="dxa"/>
          </w:tcPr>
          <w:p w14:paraId="454FF056" w14:textId="289475FA" w:rsidR="000851CE" w:rsidRPr="000851CE" w:rsidRDefault="000851CE" w:rsidP="000851CE">
            <w:pPr>
              <w:pStyle w:val="Normal1"/>
              <w:numPr>
                <w:ilvl w:val="0"/>
                <w:numId w:val="32"/>
              </w:numPr>
              <w:suppressAutoHyphens/>
              <w:jc w:val="both"/>
              <w:rPr>
                <w:rFonts w:asciiTheme="minorHAnsi" w:hAnsiTheme="minorHAnsi" w:cs="Book Antiqua"/>
                <w:sz w:val="20"/>
                <w:szCs w:val="20"/>
              </w:rPr>
            </w:pPr>
            <w:proofErr w:type="spellStart"/>
            <w:r w:rsidRPr="000851CE">
              <w:rPr>
                <w:rFonts w:asciiTheme="minorHAnsi" w:hAnsiTheme="minorHAnsi" w:cs="Book Antiqua"/>
                <w:i/>
                <w:sz w:val="20"/>
                <w:szCs w:val="20"/>
              </w:rPr>
              <w:t>Clustering</w:t>
            </w:r>
            <w:proofErr w:type="spellEnd"/>
            <w:r w:rsidRPr="000851CE">
              <w:rPr>
                <w:rFonts w:asciiTheme="minorHAnsi" w:hAnsiTheme="minorHAnsi" w:cs="Book Antiqua"/>
                <w:sz w:val="20"/>
                <w:szCs w:val="20"/>
              </w:rPr>
              <w:t xml:space="preserve"> </w:t>
            </w:r>
            <w:r w:rsidRPr="000851CE">
              <w:rPr>
                <w:rFonts w:asciiTheme="minorHAnsi" w:hAnsiTheme="minorHAnsi" w:cs="Book Antiqua"/>
                <w:sz w:val="20"/>
                <w:szCs w:val="20"/>
              </w:rPr>
              <w:t xml:space="preserve">de los resultados de </w:t>
            </w:r>
            <w:proofErr w:type="spellStart"/>
            <w:r w:rsidRPr="000851CE">
              <w:rPr>
                <w:rFonts w:asciiTheme="minorHAnsi" w:hAnsiTheme="minorHAnsi" w:cs="Book Antiqua"/>
                <w:i/>
                <w:sz w:val="20"/>
                <w:szCs w:val="20"/>
              </w:rPr>
              <w:t>Unoporuno</w:t>
            </w:r>
            <w:proofErr w:type="spellEnd"/>
            <w:r w:rsidRPr="000851CE">
              <w:rPr>
                <w:rFonts w:asciiTheme="minorHAnsi" w:hAnsiTheme="minorHAnsi" w:cs="Book Antiqua"/>
                <w:i/>
                <w:sz w:val="20"/>
                <w:szCs w:val="20"/>
              </w:rPr>
              <w:t xml:space="preserve"> </w:t>
            </w:r>
            <w:r w:rsidRPr="000851CE">
              <w:rPr>
                <w:rFonts w:asciiTheme="minorHAnsi" w:hAnsiTheme="minorHAnsi" w:cs="Book Antiqua"/>
                <w:sz w:val="20"/>
                <w:szCs w:val="20"/>
              </w:rPr>
              <w:t>usando</w:t>
            </w:r>
            <w:r w:rsidRPr="000851CE">
              <w:rPr>
                <w:rFonts w:asciiTheme="minorHAnsi" w:hAnsiTheme="minorHAnsi" w:cs="Book Antiqua"/>
                <w:sz w:val="20"/>
                <w:szCs w:val="20"/>
              </w:rPr>
              <w:t xml:space="preserve"> </w:t>
            </w:r>
            <w:r w:rsidRPr="000851CE">
              <w:rPr>
                <w:rFonts w:asciiTheme="minorHAnsi" w:hAnsiTheme="minorHAnsi" w:cs="Book Antiqua"/>
                <w:i/>
                <w:sz w:val="20"/>
                <w:szCs w:val="20"/>
              </w:rPr>
              <w:t>WSI</w:t>
            </w:r>
            <w:r w:rsidRPr="000851CE">
              <w:rPr>
                <w:rFonts w:asciiTheme="minorHAnsi" w:hAnsiTheme="minorHAnsi" w:cs="Book Antiqua"/>
                <w:sz w:val="20"/>
                <w:szCs w:val="20"/>
              </w:rPr>
              <w:t xml:space="preserve"> (</w:t>
            </w:r>
            <w:r w:rsidRPr="000851CE">
              <w:rPr>
                <w:rFonts w:asciiTheme="minorHAnsi" w:hAnsiTheme="minorHAnsi" w:cs="Book Antiqua"/>
                <w:i/>
                <w:sz w:val="20"/>
                <w:szCs w:val="20"/>
              </w:rPr>
              <w:t xml:space="preserve">Word </w:t>
            </w:r>
            <w:proofErr w:type="spellStart"/>
            <w:r w:rsidRPr="000851CE">
              <w:rPr>
                <w:rFonts w:asciiTheme="minorHAnsi" w:hAnsiTheme="minorHAnsi" w:cs="Book Antiqua"/>
                <w:i/>
                <w:sz w:val="20"/>
                <w:szCs w:val="20"/>
              </w:rPr>
              <w:t>Sense</w:t>
            </w:r>
            <w:proofErr w:type="spellEnd"/>
            <w:r w:rsidRPr="000851CE">
              <w:rPr>
                <w:rFonts w:asciiTheme="minorHAnsi" w:hAnsiTheme="minorHAnsi" w:cs="Book Antiqua"/>
                <w:i/>
                <w:sz w:val="20"/>
                <w:szCs w:val="20"/>
              </w:rPr>
              <w:t xml:space="preserve"> </w:t>
            </w:r>
            <w:proofErr w:type="spellStart"/>
            <w:r w:rsidRPr="000851CE">
              <w:rPr>
                <w:rFonts w:asciiTheme="minorHAnsi" w:hAnsiTheme="minorHAnsi" w:cs="Book Antiqua"/>
                <w:i/>
                <w:sz w:val="20"/>
                <w:szCs w:val="20"/>
              </w:rPr>
              <w:t>Induction</w:t>
            </w:r>
            <w:proofErr w:type="spellEnd"/>
            <w:r w:rsidRPr="000851CE">
              <w:rPr>
                <w:rFonts w:asciiTheme="minorHAnsi" w:hAnsiTheme="minorHAnsi" w:cs="Book Antiqua"/>
                <w:sz w:val="20"/>
                <w:szCs w:val="20"/>
              </w:rPr>
              <w:t xml:space="preserve">) </w:t>
            </w:r>
          </w:p>
          <w:p w14:paraId="26C3E54A" w14:textId="1AA0EC34" w:rsidR="000851CE" w:rsidRPr="00527FD2" w:rsidRDefault="000851CE" w:rsidP="000851CE">
            <w:pPr>
              <w:pStyle w:val="Normal1"/>
              <w:numPr>
                <w:ilvl w:val="0"/>
                <w:numId w:val="32"/>
              </w:numPr>
              <w:suppressAutoHyphens/>
              <w:jc w:val="both"/>
              <w:rPr>
                <w:rFonts w:asciiTheme="minorHAnsi" w:hAnsiTheme="minorHAnsi" w:cs="Book Antiqua"/>
                <w:sz w:val="20"/>
                <w:szCs w:val="20"/>
              </w:rPr>
            </w:pPr>
            <w:r w:rsidRPr="00527FD2">
              <w:rPr>
                <w:rFonts w:asciiTheme="minorHAnsi" w:hAnsiTheme="minorHAnsi" w:cs="Book Antiqua"/>
                <w:sz w:val="20"/>
                <w:szCs w:val="20"/>
              </w:rPr>
              <w:t>Ontología de ámbitos de experiencia</w:t>
            </w:r>
            <w:r w:rsidRPr="00527FD2">
              <w:rPr>
                <w:rFonts w:asciiTheme="minorHAnsi" w:hAnsiTheme="minorHAnsi" w:cs="Book Antiqua"/>
                <w:sz w:val="20"/>
                <w:szCs w:val="20"/>
              </w:rPr>
              <w:t xml:space="preserve">/ </w:t>
            </w:r>
            <w:proofErr w:type="spellStart"/>
            <w:r w:rsidRPr="00527FD2">
              <w:rPr>
                <w:rFonts w:asciiTheme="minorHAnsi" w:hAnsiTheme="minorHAnsi" w:cs="Book Antiqua"/>
                <w:sz w:val="20"/>
                <w:szCs w:val="20"/>
              </w:rPr>
              <w:t>compilation</w:t>
            </w:r>
            <w:proofErr w:type="spellEnd"/>
            <w:r w:rsidRPr="00527FD2">
              <w:rPr>
                <w:rFonts w:asciiTheme="minorHAnsi" w:hAnsiTheme="minorHAnsi" w:cs="Book Antiqua"/>
                <w:sz w:val="20"/>
                <w:szCs w:val="20"/>
              </w:rPr>
              <w:t xml:space="preserve"> de </w:t>
            </w:r>
            <w:r w:rsidR="00527FD2" w:rsidRPr="00527FD2">
              <w:rPr>
                <w:rFonts w:asciiTheme="minorHAnsi" w:hAnsiTheme="minorHAnsi" w:cs="Book Antiqua"/>
                <w:sz w:val="20"/>
                <w:szCs w:val="20"/>
              </w:rPr>
              <w:t xml:space="preserve">recursos epistemológicos </w:t>
            </w:r>
            <w:r w:rsidRPr="00527FD2">
              <w:rPr>
                <w:rFonts w:asciiTheme="minorHAnsi" w:hAnsiTheme="minorHAnsi" w:cs="Book Antiqua"/>
                <w:sz w:val="20"/>
                <w:szCs w:val="20"/>
              </w:rPr>
              <w:t>(</w:t>
            </w:r>
            <w:r w:rsidR="00527FD2">
              <w:rPr>
                <w:rFonts w:asciiTheme="minorHAnsi" w:hAnsiTheme="minorHAnsi" w:cs="Book Antiqua"/>
                <w:sz w:val="20"/>
                <w:szCs w:val="20"/>
              </w:rPr>
              <w:t>léxicos</w:t>
            </w:r>
            <w:r w:rsidRPr="00527FD2">
              <w:rPr>
                <w:rFonts w:asciiTheme="minorHAnsi" w:hAnsiTheme="minorHAnsi" w:cs="Book Antiqua"/>
                <w:sz w:val="20"/>
                <w:szCs w:val="20"/>
              </w:rPr>
              <w:t xml:space="preserve">, </w:t>
            </w:r>
            <w:r w:rsidR="00527FD2">
              <w:rPr>
                <w:rFonts w:asciiTheme="minorHAnsi" w:hAnsiTheme="minorHAnsi" w:cs="Book Antiqua"/>
                <w:sz w:val="20"/>
                <w:szCs w:val="20"/>
              </w:rPr>
              <w:t>diccionarios</w:t>
            </w:r>
            <w:r w:rsidRPr="00527FD2">
              <w:rPr>
                <w:rFonts w:asciiTheme="minorHAnsi" w:hAnsiTheme="minorHAnsi" w:cs="Book Antiqua"/>
                <w:sz w:val="20"/>
                <w:szCs w:val="20"/>
              </w:rPr>
              <w:t xml:space="preserve">, </w:t>
            </w:r>
            <w:r w:rsidR="00527FD2">
              <w:rPr>
                <w:rFonts w:asciiTheme="minorHAnsi" w:hAnsiTheme="minorHAnsi" w:cs="Book Antiqua"/>
                <w:sz w:val="20"/>
                <w:szCs w:val="20"/>
              </w:rPr>
              <w:t>tesauros</w:t>
            </w:r>
            <w:r w:rsidRPr="00527FD2">
              <w:rPr>
                <w:rFonts w:asciiTheme="minorHAnsi" w:hAnsiTheme="minorHAnsi" w:cs="Book Antiqua"/>
                <w:sz w:val="20"/>
                <w:szCs w:val="20"/>
              </w:rPr>
              <w:t>)</w:t>
            </w:r>
          </w:p>
          <w:p w14:paraId="44401DC0" w14:textId="384FDEF5" w:rsidR="000851CE" w:rsidRPr="00527FD2" w:rsidRDefault="00527FD2" w:rsidP="000851CE">
            <w:pPr>
              <w:pStyle w:val="Normal1"/>
              <w:numPr>
                <w:ilvl w:val="0"/>
                <w:numId w:val="32"/>
              </w:numPr>
              <w:suppressAutoHyphens/>
              <w:jc w:val="both"/>
              <w:rPr>
                <w:rFonts w:asciiTheme="minorHAnsi" w:hAnsiTheme="minorHAnsi" w:cs="Book Antiqua"/>
                <w:sz w:val="20"/>
                <w:szCs w:val="20"/>
              </w:rPr>
            </w:pPr>
            <w:r w:rsidRPr="00527FD2">
              <w:rPr>
                <w:rFonts w:asciiTheme="minorHAnsi" w:hAnsiTheme="minorHAnsi" w:cs="Book Antiqua"/>
                <w:sz w:val="20"/>
                <w:szCs w:val="20"/>
              </w:rPr>
              <w:t xml:space="preserve">Anotación de entidades nombradas </w:t>
            </w:r>
            <w:r w:rsidR="000851CE" w:rsidRPr="00527FD2">
              <w:rPr>
                <w:rFonts w:asciiTheme="minorHAnsi" w:hAnsiTheme="minorHAnsi" w:cs="Book Antiqua"/>
                <w:sz w:val="20"/>
                <w:szCs w:val="20"/>
              </w:rPr>
              <w:t xml:space="preserve">+ </w:t>
            </w:r>
            <w:r>
              <w:rPr>
                <w:rFonts w:asciiTheme="minorHAnsi" w:hAnsiTheme="minorHAnsi" w:cs="Book Antiqua"/>
                <w:sz w:val="20"/>
                <w:szCs w:val="20"/>
              </w:rPr>
              <w:t>evaluación</w:t>
            </w:r>
          </w:p>
          <w:p w14:paraId="6AC22EBB" w14:textId="195358B1" w:rsidR="000851CE" w:rsidRPr="000851CE" w:rsidRDefault="00527FD2" w:rsidP="000851CE">
            <w:pPr>
              <w:pStyle w:val="Normal1"/>
              <w:numPr>
                <w:ilvl w:val="0"/>
                <w:numId w:val="32"/>
              </w:numPr>
              <w:suppressAutoHyphens/>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Extracción</w:t>
            </w:r>
            <w:proofErr w:type="spellEnd"/>
            <w:r>
              <w:rPr>
                <w:rFonts w:asciiTheme="minorHAnsi" w:hAnsiTheme="minorHAnsi" w:cs="Book Antiqua"/>
                <w:sz w:val="20"/>
                <w:szCs w:val="20"/>
                <w:lang w:val="fr-FR"/>
              </w:rPr>
              <w:t xml:space="preserve"> </w:t>
            </w:r>
            <w:proofErr w:type="gramStart"/>
            <w:r>
              <w:rPr>
                <w:rFonts w:asciiTheme="minorHAnsi" w:hAnsiTheme="minorHAnsi" w:cs="Book Antiqua"/>
                <w:sz w:val="20"/>
                <w:szCs w:val="20"/>
                <w:lang w:val="fr-FR"/>
              </w:rPr>
              <w:t xml:space="preserve">de </w:t>
            </w:r>
            <w:proofErr w:type="spellStart"/>
            <w:r>
              <w:rPr>
                <w:rFonts w:asciiTheme="minorHAnsi" w:hAnsiTheme="minorHAnsi" w:cs="Book Antiqua"/>
                <w:sz w:val="20"/>
                <w:szCs w:val="20"/>
                <w:lang w:val="fr-FR"/>
              </w:rPr>
              <w:t>eventos</w:t>
            </w:r>
            <w:proofErr w:type="spellEnd"/>
            <w:proofErr w:type="gramEnd"/>
            <w:r>
              <w:rPr>
                <w:rFonts w:asciiTheme="minorHAnsi" w:hAnsiTheme="minorHAnsi" w:cs="Book Antiqua"/>
                <w:sz w:val="20"/>
                <w:szCs w:val="20"/>
                <w:lang w:val="fr-FR"/>
              </w:rPr>
              <w:t xml:space="preserve"> </w:t>
            </w:r>
            <w:r w:rsidR="000851CE" w:rsidRPr="000851CE">
              <w:rPr>
                <w:rFonts w:asciiTheme="minorHAnsi" w:hAnsiTheme="minorHAnsi" w:cs="Book Antiqua"/>
                <w:sz w:val="20"/>
                <w:szCs w:val="20"/>
                <w:lang w:val="fr-FR"/>
              </w:rPr>
              <w:t xml:space="preserve">+ </w:t>
            </w:r>
            <w:proofErr w:type="spellStart"/>
            <w:r>
              <w:rPr>
                <w:rFonts w:asciiTheme="minorHAnsi" w:hAnsiTheme="minorHAnsi" w:cs="Book Antiqua"/>
                <w:sz w:val="20"/>
                <w:szCs w:val="20"/>
                <w:lang w:val="fr-FR"/>
              </w:rPr>
              <w:t>evaluación</w:t>
            </w:r>
            <w:proofErr w:type="spellEnd"/>
          </w:p>
          <w:p w14:paraId="3772D6D9" w14:textId="77777777" w:rsidR="000851CE" w:rsidRPr="00527FD2" w:rsidRDefault="00527FD2" w:rsidP="00527FD2">
            <w:pPr>
              <w:pStyle w:val="Normal1"/>
              <w:numPr>
                <w:ilvl w:val="0"/>
                <w:numId w:val="32"/>
              </w:numPr>
              <w:suppressAutoHyphens/>
              <w:jc w:val="both"/>
              <w:rPr>
                <w:rFonts w:asciiTheme="minorHAnsi" w:hAnsiTheme="minorHAnsi" w:cs="Book Antiqua"/>
                <w:sz w:val="20"/>
                <w:szCs w:val="20"/>
                <w:lang w:val="fr-FR"/>
              </w:rPr>
            </w:pPr>
            <w:r w:rsidRPr="00527FD2">
              <w:rPr>
                <w:rFonts w:asciiTheme="minorHAnsi" w:hAnsiTheme="minorHAnsi" w:cs="Book Antiqua"/>
                <w:sz w:val="20"/>
                <w:szCs w:val="20"/>
              </w:rPr>
              <w:t>Gramática formal para el reconocimiento de nombres de personas en español, franc</w:t>
            </w:r>
            <w:r>
              <w:rPr>
                <w:rFonts w:asciiTheme="minorHAnsi" w:hAnsiTheme="minorHAnsi" w:cs="Book Antiqua"/>
                <w:sz w:val="20"/>
                <w:szCs w:val="20"/>
              </w:rPr>
              <w:t>és, inglés y alemán + evaluación</w:t>
            </w:r>
          </w:p>
          <w:p w14:paraId="0E74D178" w14:textId="1D99FC5A" w:rsidR="00527FD2" w:rsidRPr="000851CE" w:rsidRDefault="00527FD2" w:rsidP="00527FD2">
            <w:pPr>
              <w:pStyle w:val="Normal1"/>
              <w:suppressAutoHyphens/>
              <w:ind w:left="720"/>
              <w:jc w:val="both"/>
              <w:rPr>
                <w:rFonts w:asciiTheme="minorHAnsi" w:hAnsiTheme="minorHAnsi" w:cs="Book Antiqua"/>
                <w:sz w:val="20"/>
                <w:szCs w:val="20"/>
                <w:lang w:val="fr-FR"/>
              </w:rPr>
            </w:pPr>
          </w:p>
        </w:tc>
        <w:tc>
          <w:tcPr>
            <w:tcW w:w="3169" w:type="dxa"/>
          </w:tcPr>
          <w:p w14:paraId="3294AF2D" w14:textId="0FEE746E" w:rsidR="000851CE" w:rsidRPr="000851CE" w:rsidRDefault="000851CE" w:rsidP="00527FD2">
            <w:pPr>
              <w:pStyle w:val="Normal1"/>
              <w:jc w:val="both"/>
              <w:rPr>
                <w:rFonts w:asciiTheme="minorHAnsi" w:hAnsiTheme="minorHAnsi" w:cs="Book Antiqua"/>
                <w:sz w:val="20"/>
                <w:szCs w:val="20"/>
              </w:rPr>
            </w:pPr>
            <w:r w:rsidRPr="000851CE">
              <w:rPr>
                <w:rFonts w:ascii="Calibri" w:eastAsia="Times New Roman" w:hAnsi="Calibri" w:cs="Times New Roman"/>
                <w:color w:val="auto"/>
                <w:sz w:val="20"/>
                <w:szCs w:val="20"/>
                <w:lang w:val="es-ES" w:eastAsia="es-ES"/>
              </w:rPr>
              <w:t xml:space="preserve">Identificar la metodología adecuada (incluyendo herramientas y técnicas) para usar métodos de minería </w:t>
            </w:r>
            <w:r w:rsidR="00527FD2">
              <w:rPr>
                <w:rFonts w:ascii="Calibri" w:eastAsia="Times New Roman" w:hAnsi="Calibri" w:cs="Times New Roman"/>
                <w:color w:val="auto"/>
                <w:sz w:val="20"/>
                <w:szCs w:val="20"/>
                <w:lang w:val="es-ES" w:eastAsia="es-ES"/>
              </w:rPr>
              <w:t xml:space="preserve">semántica </w:t>
            </w:r>
            <w:r w:rsidRPr="000851CE">
              <w:rPr>
                <w:rFonts w:ascii="Calibri" w:eastAsia="Times New Roman" w:hAnsi="Calibri" w:cs="Times New Roman"/>
                <w:color w:val="auto"/>
                <w:sz w:val="20"/>
                <w:szCs w:val="20"/>
                <w:lang w:val="es-ES" w:eastAsia="es-ES"/>
              </w:rPr>
              <w:t>que permitan extraer información de calidad/relevante para el dominio en estudio de este proyecto.</w:t>
            </w:r>
          </w:p>
        </w:tc>
      </w:tr>
      <w:tr w:rsidR="000851CE" w:rsidRPr="00527FD2" w14:paraId="198FE6B2" w14:textId="77777777" w:rsidTr="003B17E4">
        <w:tc>
          <w:tcPr>
            <w:tcW w:w="958" w:type="dxa"/>
          </w:tcPr>
          <w:p w14:paraId="674DDB20" w14:textId="77777777" w:rsidR="000851CE" w:rsidRPr="000851CE" w:rsidRDefault="000851CE" w:rsidP="000F413E">
            <w:pPr>
              <w:pStyle w:val="Normal1"/>
              <w:jc w:val="both"/>
              <w:rPr>
                <w:rFonts w:asciiTheme="minorHAnsi" w:hAnsiTheme="minorHAnsi" w:cs="Book Antiqua"/>
                <w:sz w:val="20"/>
                <w:szCs w:val="20"/>
                <w:lang w:val="fr-FR"/>
              </w:rPr>
            </w:pPr>
            <w:r w:rsidRPr="000851CE">
              <w:rPr>
                <w:rFonts w:asciiTheme="minorHAnsi" w:hAnsiTheme="minorHAnsi" w:cs="Book Antiqua"/>
                <w:sz w:val="20"/>
                <w:szCs w:val="20"/>
                <w:lang w:val="fr-FR"/>
              </w:rPr>
              <w:lastRenderedPageBreak/>
              <w:t>3</w:t>
            </w:r>
          </w:p>
        </w:tc>
        <w:tc>
          <w:tcPr>
            <w:tcW w:w="5373" w:type="dxa"/>
          </w:tcPr>
          <w:p w14:paraId="30DC3BA9" w14:textId="34E1846F" w:rsidR="000851CE" w:rsidRPr="000851CE" w:rsidRDefault="00527FD2" w:rsidP="000851CE">
            <w:pPr>
              <w:pStyle w:val="Normal1"/>
              <w:numPr>
                <w:ilvl w:val="0"/>
                <w:numId w:val="33"/>
              </w:numPr>
              <w:suppressAutoHyphens/>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Integración</w:t>
            </w:r>
            <w:proofErr w:type="spellEnd"/>
            <w:r>
              <w:rPr>
                <w:rFonts w:asciiTheme="minorHAnsi" w:hAnsiTheme="minorHAnsi" w:cs="Book Antiqua"/>
                <w:sz w:val="20"/>
                <w:szCs w:val="20"/>
                <w:lang w:val="fr-FR"/>
              </w:rPr>
              <w:t xml:space="preserve"> </w:t>
            </w:r>
            <w:proofErr w:type="spellStart"/>
            <w:r w:rsidR="000851CE" w:rsidRPr="000851CE">
              <w:rPr>
                <w:rFonts w:asciiTheme="minorHAnsi" w:hAnsiTheme="minorHAnsi" w:cs="Book Antiqua"/>
                <w:i/>
                <w:sz w:val="20"/>
                <w:szCs w:val="20"/>
                <w:lang w:val="fr-FR"/>
              </w:rPr>
              <w:t>Unoporuno+FRED</w:t>
            </w:r>
            <w:proofErr w:type="spellEnd"/>
          </w:p>
          <w:p w14:paraId="0BE97E7E" w14:textId="77777777" w:rsidR="000851CE" w:rsidRPr="000851CE" w:rsidRDefault="000851CE" w:rsidP="000851CE">
            <w:pPr>
              <w:pStyle w:val="Normal1"/>
              <w:numPr>
                <w:ilvl w:val="0"/>
                <w:numId w:val="33"/>
              </w:numPr>
              <w:suppressAutoHyphens/>
              <w:jc w:val="both"/>
              <w:rPr>
                <w:rFonts w:asciiTheme="minorHAnsi" w:hAnsiTheme="minorHAnsi" w:cs="Book Antiqua"/>
                <w:sz w:val="20"/>
                <w:szCs w:val="20"/>
                <w:lang w:val="fr-FR"/>
              </w:rPr>
            </w:pPr>
            <w:proofErr w:type="spellStart"/>
            <w:r w:rsidRPr="000851CE">
              <w:rPr>
                <w:rFonts w:asciiTheme="minorHAnsi" w:hAnsiTheme="minorHAnsi" w:cs="Book Antiqua"/>
                <w:i/>
                <w:sz w:val="20"/>
                <w:szCs w:val="20"/>
                <w:lang w:val="fr-FR"/>
              </w:rPr>
              <w:t>Crosslingual</w:t>
            </w:r>
            <w:proofErr w:type="spellEnd"/>
            <w:r w:rsidRPr="000851CE">
              <w:rPr>
                <w:rFonts w:asciiTheme="minorHAnsi" w:hAnsiTheme="minorHAnsi" w:cs="Book Antiqua"/>
                <w:i/>
                <w:sz w:val="20"/>
                <w:szCs w:val="20"/>
                <w:lang w:val="fr-FR"/>
              </w:rPr>
              <w:t xml:space="preserve"> FRED</w:t>
            </w:r>
          </w:p>
          <w:p w14:paraId="17A64ED0" w14:textId="64ADD71C" w:rsidR="000851CE" w:rsidRPr="000851CE" w:rsidRDefault="00527FD2" w:rsidP="000851CE">
            <w:pPr>
              <w:pStyle w:val="Normal1"/>
              <w:numPr>
                <w:ilvl w:val="0"/>
                <w:numId w:val="33"/>
              </w:numPr>
              <w:suppressAutoHyphens/>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Producción</w:t>
            </w:r>
            <w:proofErr w:type="spellEnd"/>
            <w:r>
              <w:rPr>
                <w:rFonts w:asciiTheme="minorHAnsi" w:hAnsiTheme="minorHAnsi" w:cs="Book Antiqua"/>
                <w:sz w:val="20"/>
                <w:szCs w:val="20"/>
                <w:lang w:val="fr-FR"/>
              </w:rPr>
              <w:t xml:space="preserve"> </w:t>
            </w:r>
            <w:r w:rsidR="000851CE" w:rsidRPr="000851CE">
              <w:rPr>
                <w:rFonts w:asciiTheme="minorHAnsi" w:hAnsiTheme="minorHAnsi" w:cs="Book Antiqua"/>
                <w:sz w:val="20"/>
                <w:szCs w:val="20"/>
                <w:lang w:val="fr-FR"/>
              </w:rPr>
              <w:t xml:space="preserve">de RDF + </w:t>
            </w:r>
            <w:proofErr w:type="spellStart"/>
            <w:r>
              <w:rPr>
                <w:rFonts w:asciiTheme="minorHAnsi" w:hAnsiTheme="minorHAnsi" w:cs="Book Antiqua"/>
                <w:sz w:val="20"/>
                <w:szCs w:val="20"/>
                <w:lang w:val="fr-FR"/>
              </w:rPr>
              <w:t>evaluación</w:t>
            </w:r>
            <w:proofErr w:type="spellEnd"/>
          </w:p>
          <w:p w14:paraId="622A4D63" w14:textId="0644399D" w:rsidR="000851CE" w:rsidRPr="000851CE" w:rsidRDefault="00527FD2" w:rsidP="000851CE">
            <w:pPr>
              <w:pStyle w:val="Normal1"/>
              <w:numPr>
                <w:ilvl w:val="0"/>
                <w:numId w:val="33"/>
              </w:numPr>
              <w:suppressAutoHyphens/>
              <w:jc w:val="both"/>
              <w:rPr>
                <w:rFonts w:asciiTheme="minorHAnsi" w:hAnsiTheme="minorHAnsi" w:cs="Book Antiqua"/>
                <w:sz w:val="20"/>
                <w:szCs w:val="20"/>
                <w:lang w:val="fr-FR"/>
              </w:rPr>
            </w:pPr>
            <w:r>
              <w:rPr>
                <w:rFonts w:asciiTheme="minorHAnsi" w:hAnsiTheme="minorHAnsi" w:cs="Book Antiqua"/>
                <w:sz w:val="20"/>
                <w:szCs w:val="20"/>
                <w:lang w:val="fr-FR"/>
              </w:rPr>
              <w:t xml:space="preserve">Primeras </w:t>
            </w:r>
            <w:proofErr w:type="spellStart"/>
            <w:r>
              <w:rPr>
                <w:rFonts w:asciiTheme="minorHAnsi" w:hAnsiTheme="minorHAnsi" w:cs="Book Antiqua"/>
                <w:sz w:val="20"/>
                <w:szCs w:val="20"/>
                <w:lang w:val="fr-FR"/>
              </w:rPr>
              <w:t>cartografías</w:t>
            </w:r>
            <w:proofErr w:type="spellEnd"/>
            <w:r>
              <w:rPr>
                <w:rFonts w:asciiTheme="minorHAnsi" w:hAnsiTheme="minorHAnsi" w:cs="Book Antiqua"/>
                <w:sz w:val="20"/>
                <w:szCs w:val="20"/>
                <w:lang w:val="fr-FR"/>
              </w:rPr>
              <w:t xml:space="preserve"> </w:t>
            </w:r>
            <w:proofErr w:type="spellStart"/>
            <w:r>
              <w:rPr>
                <w:rFonts w:asciiTheme="minorHAnsi" w:hAnsiTheme="minorHAnsi" w:cs="Book Antiqua"/>
                <w:sz w:val="20"/>
                <w:szCs w:val="20"/>
                <w:lang w:val="fr-FR"/>
              </w:rPr>
              <w:t>individuales</w:t>
            </w:r>
            <w:proofErr w:type="spellEnd"/>
          </w:p>
          <w:p w14:paraId="0BE7C847" w14:textId="77777777" w:rsidR="000851CE" w:rsidRPr="000851CE" w:rsidRDefault="000851CE" w:rsidP="000F413E">
            <w:pPr>
              <w:pStyle w:val="Normal1"/>
              <w:ind w:left="720"/>
              <w:jc w:val="both"/>
              <w:rPr>
                <w:rFonts w:asciiTheme="minorHAnsi" w:hAnsiTheme="minorHAnsi" w:cs="Book Antiqua"/>
                <w:sz w:val="20"/>
                <w:szCs w:val="20"/>
                <w:lang w:val="fr-FR"/>
              </w:rPr>
            </w:pPr>
          </w:p>
        </w:tc>
        <w:tc>
          <w:tcPr>
            <w:tcW w:w="3169" w:type="dxa"/>
          </w:tcPr>
          <w:p w14:paraId="55FB0231" w14:textId="321E5ED7" w:rsidR="000851CE" w:rsidRPr="00527FD2" w:rsidRDefault="00527FD2" w:rsidP="00527FD2">
            <w:pPr>
              <w:pStyle w:val="Normal1"/>
              <w:jc w:val="both"/>
              <w:rPr>
                <w:rFonts w:asciiTheme="minorHAnsi" w:hAnsiTheme="minorHAnsi" w:cs="Book Antiqua"/>
                <w:sz w:val="20"/>
                <w:szCs w:val="20"/>
              </w:rPr>
            </w:pPr>
            <w:r w:rsidRPr="00527FD2">
              <w:rPr>
                <w:rFonts w:asciiTheme="minorHAnsi" w:hAnsiTheme="minorHAnsi" w:cs="Book Antiqua"/>
                <w:sz w:val="20"/>
                <w:szCs w:val="20"/>
              </w:rPr>
              <w:t xml:space="preserve">Construir una herramienta </w:t>
            </w:r>
            <w:proofErr w:type="spellStart"/>
            <w:r w:rsidRPr="00527FD2">
              <w:rPr>
                <w:rFonts w:asciiTheme="minorHAnsi" w:hAnsiTheme="minorHAnsi" w:cs="Book Antiqua"/>
                <w:sz w:val="20"/>
                <w:szCs w:val="20"/>
              </w:rPr>
              <w:t>multilingue</w:t>
            </w:r>
            <w:proofErr w:type="spellEnd"/>
            <w:r w:rsidRPr="00527FD2">
              <w:rPr>
                <w:rFonts w:asciiTheme="minorHAnsi" w:hAnsiTheme="minorHAnsi" w:cs="Book Antiqua"/>
                <w:sz w:val="20"/>
                <w:szCs w:val="20"/>
              </w:rPr>
              <w:t xml:space="preserve"> que genere el grafo </w:t>
            </w:r>
            <w:r w:rsidR="000851CE" w:rsidRPr="00527FD2">
              <w:rPr>
                <w:rFonts w:asciiTheme="minorHAnsi" w:hAnsiTheme="minorHAnsi" w:cs="Book Antiqua"/>
                <w:sz w:val="20"/>
                <w:szCs w:val="20"/>
              </w:rPr>
              <w:t xml:space="preserve">RDF </w:t>
            </w:r>
            <w:r w:rsidRPr="00527FD2">
              <w:rPr>
                <w:rFonts w:asciiTheme="minorHAnsi" w:hAnsiTheme="minorHAnsi" w:cs="Book Antiqua"/>
                <w:sz w:val="20"/>
                <w:szCs w:val="20"/>
              </w:rPr>
              <w:t>y</w:t>
            </w:r>
            <w:r>
              <w:rPr>
                <w:rFonts w:asciiTheme="minorHAnsi" w:hAnsiTheme="minorHAnsi" w:cs="Book Antiqua"/>
                <w:sz w:val="20"/>
                <w:szCs w:val="20"/>
              </w:rPr>
              <w:t xml:space="preserve"> las primeras cartografías individuales</w:t>
            </w:r>
          </w:p>
        </w:tc>
      </w:tr>
      <w:tr w:rsidR="000851CE" w:rsidRPr="00527FD2" w14:paraId="7F7AAAB1" w14:textId="77777777" w:rsidTr="003B17E4">
        <w:tc>
          <w:tcPr>
            <w:tcW w:w="958" w:type="dxa"/>
          </w:tcPr>
          <w:p w14:paraId="40920CC9" w14:textId="77777777" w:rsidR="000851CE" w:rsidRPr="000851CE" w:rsidRDefault="000851CE" w:rsidP="000F413E">
            <w:pPr>
              <w:pStyle w:val="Normal1"/>
              <w:jc w:val="both"/>
              <w:rPr>
                <w:rFonts w:asciiTheme="minorHAnsi" w:hAnsiTheme="minorHAnsi" w:cs="Book Antiqua"/>
                <w:sz w:val="20"/>
                <w:szCs w:val="20"/>
                <w:lang w:val="fr-FR"/>
              </w:rPr>
            </w:pPr>
            <w:r w:rsidRPr="000851CE">
              <w:rPr>
                <w:rFonts w:asciiTheme="minorHAnsi" w:hAnsiTheme="minorHAnsi" w:cs="Book Antiqua"/>
                <w:sz w:val="20"/>
                <w:szCs w:val="20"/>
                <w:lang w:val="fr-FR"/>
              </w:rPr>
              <w:t>4</w:t>
            </w:r>
          </w:p>
        </w:tc>
        <w:tc>
          <w:tcPr>
            <w:tcW w:w="5373" w:type="dxa"/>
          </w:tcPr>
          <w:p w14:paraId="3E0157DB" w14:textId="5E0BC312" w:rsidR="000851CE" w:rsidRPr="000851CE" w:rsidRDefault="00527FD2" w:rsidP="000851CE">
            <w:pPr>
              <w:pStyle w:val="Normal1"/>
              <w:numPr>
                <w:ilvl w:val="0"/>
                <w:numId w:val="33"/>
              </w:numPr>
              <w:suppressAutoHyphens/>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Cartografías</w:t>
            </w:r>
            <w:proofErr w:type="spellEnd"/>
            <w:r>
              <w:rPr>
                <w:rFonts w:asciiTheme="minorHAnsi" w:hAnsiTheme="minorHAnsi" w:cs="Book Antiqua"/>
                <w:sz w:val="20"/>
                <w:szCs w:val="20"/>
                <w:lang w:val="fr-FR"/>
              </w:rPr>
              <w:t xml:space="preserve"> </w:t>
            </w:r>
            <w:proofErr w:type="spellStart"/>
            <w:r>
              <w:rPr>
                <w:rFonts w:asciiTheme="minorHAnsi" w:hAnsiTheme="minorHAnsi" w:cs="Book Antiqua"/>
                <w:sz w:val="20"/>
                <w:szCs w:val="20"/>
                <w:lang w:val="fr-FR"/>
              </w:rPr>
              <w:t>agregadas</w:t>
            </w:r>
            <w:proofErr w:type="spellEnd"/>
          </w:p>
          <w:p w14:paraId="5494486B" w14:textId="11554321" w:rsidR="000851CE" w:rsidRPr="000851CE" w:rsidRDefault="00527FD2" w:rsidP="000851CE">
            <w:pPr>
              <w:pStyle w:val="Normal1"/>
              <w:numPr>
                <w:ilvl w:val="0"/>
                <w:numId w:val="34"/>
              </w:numPr>
              <w:suppressAutoHyphens/>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Estadísticas</w:t>
            </w:r>
            <w:proofErr w:type="spellEnd"/>
            <w:r>
              <w:rPr>
                <w:rFonts w:asciiTheme="minorHAnsi" w:hAnsiTheme="minorHAnsi" w:cs="Book Antiqua"/>
                <w:sz w:val="20"/>
                <w:szCs w:val="20"/>
                <w:lang w:val="fr-FR"/>
              </w:rPr>
              <w:t xml:space="preserve"> </w:t>
            </w:r>
            <w:proofErr w:type="spellStart"/>
            <w:r>
              <w:rPr>
                <w:rFonts w:asciiTheme="minorHAnsi" w:hAnsiTheme="minorHAnsi" w:cs="Book Antiqua"/>
                <w:sz w:val="20"/>
                <w:szCs w:val="20"/>
                <w:lang w:val="fr-FR"/>
              </w:rPr>
              <w:t>agregadas</w:t>
            </w:r>
            <w:proofErr w:type="spellEnd"/>
          </w:p>
          <w:p w14:paraId="57AB253C" w14:textId="72A83291" w:rsidR="000851CE" w:rsidRPr="00527FD2" w:rsidRDefault="00527FD2" w:rsidP="000851CE">
            <w:pPr>
              <w:pStyle w:val="Normal1"/>
              <w:numPr>
                <w:ilvl w:val="0"/>
                <w:numId w:val="34"/>
              </w:numPr>
              <w:suppressAutoHyphens/>
              <w:jc w:val="both"/>
              <w:rPr>
                <w:rFonts w:asciiTheme="minorHAnsi" w:hAnsiTheme="minorHAnsi" w:cs="Book Antiqua"/>
                <w:sz w:val="20"/>
                <w:szCs w:val="20"/>
              </w:rPr>
            </w:pPr>
            <w:r w:rsidRPr="00527FD2">
              <w:rPr>
                <w:rFonts w:asciiTheme="minorHAnsi" w:hAnsiTheme="minorHAnsi" w:cs="Book Antiqua"/>
                <w:sz w:val="20"/>
                <w:szCs w:val="20"/>
              </w:rPr>
              <w:t xml:space="preserve">Correlación entre datos provenientes del </w:t>
            </w:r>
            <w:r w:rsidRPr="00527FD2">
              <w:rPr>
                <w:rFonts w:asciiTheme="minorHAnsi" w:hAnsiTheme="minorHAnsi" w:cs="Book Antiqua"/>
                <w:i/>
                <w:sz w:val="20"/>
                <w:szCs w:val="20"/>
              </w:rPr>
              <w:t xml:space="preserve">web </w:t>
            </w:r>
            <w:r w:rsidRPr="00527FD2">
              <w:rPr>
                <w:rFonts w:asciiTheme="minorHAnsi" w:hAnsiTheme="minorHAnsi" w:cs="Book Antiqua"/>
                <w:sz w:val="20"/>
                <w:szCs w:val="20"/>
              </w:rPr>
              <w:t xml:space="preserve">y datos de campo </w:t>
            </w:r>
            <w:r w:rsidR="000851CE" w:rsidRPr="00527FD2">
              <w:rPr>
                <w:rFonts w:asciiTheme="minorHAnsi" w:hAnsiTheme="minorHAnsi" w:cs="Book Antiqua"/>
                <w:sz w:val="20"/>
                <w:szCs w:val="20"/>
              </w:rPr>
              <w:t>(OCDE)</w:t>
            </w:r>
          </w:p>
          <w:p w14:paraId="5BC04C02" w14:textId="5A5DCD50" w:rsidR="000851CE" w:rsidRPr="000851CE" w:rsidRDefault="00527FD2" w:rsidP="000851CE">
            <w:pPr>
              <w:pStyle w:val="Normal1"/>
              <w:numPr>
                <w:ilvl w:val="0"/>
                <w:numId w:val="34"/>
              </w:numPr>
              <w:suppressAutoHyphens/>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Evaluación</w:t>
            </w:r>
            <w:proofErr w:type="spellEnd"/>
          </w:p>
        </w:tc>
        <w:tc>
          <w:tcPr>
            <w:tcW w:w="3169" w:type="dxa"/>
          </w:tcPr>
          <w:p w14:paraId="186B88F0" w14:textId="5AE80BAC" w:rsidR="000851CE" w:rsidRPr="000851CE" w:rsidRDefault="00527FD2" w:rsidP="00527FD2">
            <w:pPr>
              <w:pStyle w:val="Normal1"/>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Cartografías</w:t>
            </w:r>
            <w:proofErr w:type="spellEnd"/>
            <w:r>
              <w:rPr>
                <w:rFonts w:asciiTheme="minorHAnsi" w:hAnsiTheme="minorHAnsi" w:cs="Book Antiqua"/>
                <w:sz w:val="20"/>
                <w:szCs w:val="20"/>
                <w:lang w:val="fr-FR"/>
              </w:rPr>
              <w:t xml:space="preserve"> y </w:t>
            </w:r>
            <w:proofErr w:type="spellStart"/>
            <w:r>
              <w:rPr>
                <w:rFonts w:asciiTheme="minorHAnsi" w:hAnsiTheme="minorHAnsi" w:cs="Book Antiqua"/>
                <w:sz w:val="20"/>
                <w:szCs w:val="20"/>
                <w:lang w:val="fr-FR"/>
              </w:rPr>
              <w:t>estadísticas</w:t>
            </w:r>
            <w:proofErr w:type="spellEnd"/>
            <w:r>
              <w:rPr>
                <w:rFonts w:asciiTheme="minorHAnsi" w:hAnsiTheme="minorHAnsi" w:cs="Book Antiqua"/>
                <w:sz w:val="20"/>
                <w:szCs w:val="20"/>
                <w:lang w:val="fr-FR"/>
              </w:rPr>
              <w:t xml:space="preserve"> </w:t>
            </w:r>
            <w:proofErr w:type="spellStart"/>
            <w:r>
              <w:rPr>
                <w:rFonts w:asciiTheme="minorHAnsi" w:hAnsiTheme="minorHAnsi" w:cs="Book Antiqua"/>
                <w:sz w:val="20"/>
                <w:szCs w:val="20"/>
                <w:lang w:val="fr-FR"/>
              </w:rPr>
              <w:t>agregadas</w:t>
            </w:r>
            <w:proofErr w:type="spellEnd"/>
            <w:r>
              <w:rPr>
                <w:rFonts w:asciiTheme="minorHAnsi" w:hAnsiTheme="minorHAnsi" w:cs="Book Antiqua"/>
                <w:sz w:val="20"/>
                <w:szCs w:val="20"/>
                <w:lang w:val="fr-FR"/>
              </w:rPr>
              <w:t>.</w:t>
            </w:r>
            <w:r w:rsidR="000851CE" w:rsidRPr="000851CE">
              <w:rPr>
                <w:rFonts w:asciiTheme="minorHAnsi" w:hAnsiTheme="minorHAnsi" w:cs="Book Antiqua"/>
                <w:sz w:val="20"/>
                <w:szCs w:val="20"/>
                <w:lang w:val="fr-FR"/>
              </w:rPr>
              <w:t xml:space="preserve"> </w:t>
            </w:r>
          </w:p>
          <w:p w14:paraId="707117E8" w14:textId="6D39A6CB" w:rsidR="000851CE" w:rsidRPr="00527FD2" w:rsidRDefault="00527FD2" w:rsidP="000F413E">
            <w:pPr>
              <w:pStyle w:val="Normal1"/>
              <w:jc w:val="both"/>
              <w:rPr>
                <w:rFonts w:asciiTheme="minorHAnsi" w:hAnsiTheme="minorHAnsi" w:cs="Book Antiqua"/>
                <w:sz w:val="20"/>
                <w:szCs w:val="20"/>
              </w:rPr>
            </w:pPr>
            <w:r w:rsidRPr="00527FD2">
              <w:rPr>
                <w:rFonts w:asciiTheme="minorHAnsi" w:hAnsiTheme="minorHAnsi" w:cs="Book Antiqua"/>
                <w:sz w:val="20"/>
                <w:szCs w:val="20"/>
              </w:rPr>
              <w:t xml:space="preserve">Correlación web vs. </w:t>
            </w:r>
            <w:r>
              <w:rPr>
                <w:rFonts w:asciiTheme="minorHAnsi" w:hAnsiTheme="minorHAnsi" w:cs="Book Antiqua"/>
                <w:sz w:val="20"/>
                <w:szCs w:val="20"/>
              </w:rPr>
              <w:t>campo</w:t>
            </w:r>
          </w:p>
          <w:p w14:paraId="3DAF0C61" w14:textId="77777777" w:rsidR="000851CE" w:rsidRPr="00527FD2" w:rsidRDefault="000851CE" w:rsidP="000F413E">
            <w:pPr>
              <w:pStyle w:val="Normal1"/>
              <w:jc w:val="both"/>
              <w:rPr>
                <w:rFonts w:asciiTheme="minorHAnsi" w:hAnsiTheme="minorHAnsi" w:cs="Book Antiqua"/>
                <w:sz w:val="20"/>
                <w:szCs w:val="20"/>
              </w:rPr>
            </w:pPr>
          </w:p>
        </w:tc>
      </w:tr>
    </w:tbl>
    <w:p w14:paraId="40A0351D" w14:textId="77777777" w:rsidR="000851CE" w:rsidRPr="00AB41A2" w:rsidRDefault="000851CE" w:rsidP="000F015A">
      <w:pPr>
        <w:tabs>
          <w:tab w:val="left" w:pos="567"/>
          <w:tab w:val="left" w:pos="709"/>
          <w:tab w:val="left" w:pos="993"/>
        </w:tabs>
        <w:spacing w:line="320" w:lineRule="atLeast"/>
        <w:ind w:firstLine="0"/>
        <w:rPr>
          <w:rFonts w:ascii="Arial Narrow" w:hAnsi="Arial Narrow"/>
          <w:b/>
          <w:bCs/>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8"/>
        <w:gridCol w:w="8506"/>
      </w:tblGrid>
      <w:tr w:rsidR="003B17E4" w:rsidRPr="00ED7B6D" w14:paraId="34CF1B04" w14:textId="77777777" w:rsidTr="003B17E4">
        <w:tc>
          <w:tcPr>
            <w:tcW w:w="958" w:type="dxa"/>
          </w:tcPr>
          <w:p w14:paraId="456557B9" w14:textId="715CAB1F" w:rsidR="003B17E4" w:rsidRPr="003B17E4" w:rsidRDefault="003B17E4" w:rsidP="000F413E">
            <w:pPr>
              <w:pStyle w:val="Normal1"/>
              <w:jc w:val="both"/>
              <w:rPr>
                <w:rFonts w:asciiTheme="minorHAnsi" w:hAnsiTheme="minorHAnsi" w:cs="Book Antiqua"/>
                <w:sz w:val="20"/>
                <w:szCs w:val="20"/>
                <w:lang w:val="fr-FR"/>
              </w:rPr>
            </w:pPr>
            <w:proofErr w:type="spellStart"/>
            <w:r w:rsidRPr="003B17E4">
              <w:rPr>
                <w:rFonts w:asciiTheme="minorHAnsi" w:hAnsiTheme="minorHAnsi" w:cs="Book Antiqua"/>
                <w:sz w:val="20"/>
                <w:szCs w:val="20"/>
                <w:lang w:val="fr-FR"/>
              </w:rPr>
              <w:t>Año</w:t>
            </w:r>
            <w:proofErr w:type="spellEnd"/>
          </w:p>
        </w:tc>
        <w:tc>
          <w:tcPr>
            <w:tcW w:w="8506" w:type="dxa"/>
          </w:tcPr>
          <w:p w14:paraId="5BE32A00" w14:textId="1968BAC3" w:rsidR="003B17E4" w:rsidRPr="003B17E4" w:rsidRDefault="003B17E4" w:rsidP="000F413E">
            <w:pPr>
              <w:pStyle w:val="Normal1"/>
              <w:jc w:val="both"/>
              <w:rPr>
                <w:rFonts w:asciiTheme="minorHAnsi" w:hAnsiTheme="minorHAnsi" w:cs="Book Antiqua"/>
                <w:sz w:val="20"/>
                <w:szCs w:val="20"/>
                <w:lang w:val="fr-FR"/>
              </w:rPr>
            </w:pPr>
            <w:proofErr w:type="spellStart"/>
            <w:r w:rsidRPr="003B17E4">
              <w:rPr>
                <w:rFonts w:asciiTheme="minorHAnsi" w:hAnsiTheme="minorHAnsi" w:cs="Book Antiqua"/>
                <w:sz w:val="20"/>
                <w:szCs w:val="20"/>
                <w:lang w:val="fr-FR"/>
              </w:rPr>
              <w:t>Acciones</w:t>
            </w:r>
            <w:proofErr w:type="spellEnd"/>
          </w:p>
        </w:tc>
      </w:tr>
      <w:tr w:rsidR="003B17E4" w:rsidRPr="003B17E4" w14:paraId="20380E56" w14:textId="77777777" w:rsidTr="003B17E4">
        <w:tc>
          <w:tcPr>
            <w:tcW w:w="958" w:type="dxa"/>
          </w:tcPr>
          <w:p w14:paraId="084C3A34" w14:textId="77777777" w:rsidR="003B17E4" w:rsidRPr="003B17E4" w:rsidRDefault="003B17E4" w:rsidP="000F413E">
            <w:pPr>
              <w:pStyle w:val="Normal1"/>
              <w:jc w:val="both"/>
              <w:rPr>
                <w:rFonts w:asciiTheme="minorHAnsi" w:hAnsiTheme="minorHAnsi" w:cs="Book Antiqua"/>
                <w:sz w:val="20"/>
                <w:szCs w:val="20"/>
                <w:lang w:val="fr-FR"/>
              </w:rPr>
            </w:pPr>
            <w:r w:rsidRPr="003B17E4">
              <w:rPr>
                <w:rFonts w:asciiTheme="minorHAnsi" w:hAnsiTheme="minorHAnsi" w:cs="Book Antiqua"/>
                <w:sz w:val="20"/>
                <w:szCs w:val="20"/>
                <w:lang w:val="fr-FR"/>
              </w:rPr>
              <w:t>1</w:t>
            </w:r>
          </w:p>
        </w:tc>
        <w:tc>
          <w:tcPr>
            <w:tcW w:w="8506" w:type="dxa"/>
          </w:tcPr>
          <w:p w14:paraId="6F6196E2" w14:textId="513E0862" w:rsidR="003B17E4" w:rsidRPr="003B17E4" w:rsidRDefault="003B17E4" w:rsidP="003B17E4">
            <w:pPr>
              <w:pStyle w:val="Normal1"/>
              <w:numPr>
                <w:ilvl w:val="0"/>
                <w:numId w:val="35"/>
              </w:numPr>
              <w:suppressAutoHyphens/>
              <w:jc w:val="both"/>
              <w:rPr>
                <w:rFonts w:asciiTheme="minorHAnsi" w:hAnsiTheme="minorHAnsi" w:cs="Book Antiqua"/>
                <w:sz w:val="20"/>
                <w:szCs w:val="20"/>
              </w:rPr>
            </w:pPr>
            <w:r w:rsidRPr="003B17E4">
              <w:rPr>
                <w:rFonts w:asciiTheme="minorHAnsi" w:hAnsiTheme="minorHAnsi" w:cs="Book Antiqua"/>
                <w:sz w:val="20"/>
                <w:szCs w:val="20"/>
              </w:rPr>
              <w:t xml:space="preserve">Misión de </w:t>
            </w:r>
            <w:r w:rsidRPr="003B17E4">
              <w:rPr>
                <w:rFonts w:asciiTheme="minorHAnsi" w:hAnsiTheme="minorHAnsi" w:cs="Book Antiqua"/>
                <w:sz w:val="20"/>
                <w:szCs w:val="20"/>
              </w:rPr>
              <w:t xml:space="preserve">15 </w:t>
            </w:r>
            <w:r w:rsidRPr="003B17E4">
              <w:rPr>
                <w:rFonts w:asciiTheme="minorHAnsi" w:hAnsiTheme="minorHAnsi" w:cs="Book Antiqua"/>
                <w:sz w:val="20"/>
                <w:szCs w:val="20"/>
              </w:rPr>
              <w:t xml:space="preserve">días para </w:t>
            </w:r>
            <w:r w:rsidRPr="003B17E4">
              <w:rPr>
                <w:rFonts w:asciiTheme="minorHAnsi" w:hAnsiTheme="minorHAnsi" w:cs="Book Antiqua"/>
                <w:sz w:val="20"/>
                <w:szCs w:val="20"/>
              </w:rPr>
              <w:t xml:space="preserve">1 </w:t>
            </w:r>
            <w:r w:rsidRPr="003B17E4">
              <w:rPr>
                <w:rFonts w:asciiTheme="minorHAnsi" w:hAnsiTheme="minorHAnsi" w:cs="Book Antiqua"/>
                <w:sz w:val="20"/>
                <w:szCs w:val="20"/>
              </w:rPr>
              <w:t>investigador mexicano en Francia</w:t>
            </w:r>
            <w:r w:rsidRPr="003B17E4">
              <w:rPr>
                <w:rFonts w:asciiTheme="minorHAnsi" w:hAnsiTheme="minorHAnsi" w:cs="Book Antiqua"/>
                <w:sz w:val="20"/>
                <w:szCs w:val="20"/>
              </w:rPr>
              <w:t>.</w:t>
            </w:r>
          </w:p>
          <w:p w14:paraId="0DE64C93" w14:textId="2DE45971" w:rsidR="003B17E4" w:rsidRPr="003B17E4" w:rsidRDefault="003B17E4" w:rsidP="003B17E4">
            <w:pPr>
              <w:pStyle w:val="Normal1"/>
              <w:numPr>
                <w:ilvl w:val="0"/>
                <w:numId w:val="35"/>
              </w:numPr>
              <w:suppressAutoHyphens/>
              <w:jc w:val="both"/>
              <w:rPr>
                <w:rFonts w:asciiTheme="minorHAnsi" w:hAnsiTheme="minorHAnsi" w:cs="Book Antiqua"/>
                <w:sz w:val="20"/>
                <w:szCs w:val="20"/>
              </w:rPr>
            </w:pPr>
            <w:r w:rsidRPr="003B17E4">
              <w:rPr>
                <w:rFonts w:asciiTheme="minorHAnsi" w:hAnsiTheme="minorHAnsi" w:cs="Book Antiqua"/>
                <w:sz w:val="20"/>
                <w:szCs w:val="20"/>
              </w:rPr>
              <w:t>Misión de 7 días para 2 investigadores mexicanos en Francia</w:t>
            </w:r>
          </w:p>
          <w:p w14:paraId="59D34E48" w14:textId="10A2D1F5" w:rsidR="003B17E4" w:rsidRPr="003B17E4" w:rsidRDefault="003B17E4" w:rsidP="003B17E4">
            <w:pPr>
              <w:pStyle w:val="Normal1"/>
              <w:numPr>
                <w:ilvl w:val="0"/>
                <w:numId w:val="35"/>
              </w:numPr>
              <w:suppressAutoHyphens/>
              <w:jc w:val="both"/>
              <w:rPr>
                <w:rFonts w:asciiTheme="minorHAnsi" w:hAnsiTheme="minorHAnsi" w:cs="Book Antiqua"/>
                <w:sz w:val="20"/>
                <w:szCs w:val="20"/>
              </w:rPr>
            </w:pPr>
            <w:r w:rsidRPr="003B17E4">
              <w:rPr>
                <w:rFonts w:asciiTheme="minorHAnsi" w:hAnsiTheme="minorHAnsi" w:cs="Book Antiqua"/>
                <w:sz w:val="20"/>
                <w:szCs w:val="20"/>
              </w:rPr>
              <w:t>Misión de 15 días para 1 investigador francés en México</w:t>
            </w:r>
          </w:p>
          <w:p w14:paraId="515D53E2" w14:textId="58077BD8" w:rsidR="003B17E4" w:rsidRPr="003B17E4" w:rsidRDefault="003B17E4" w:rsidP="003B17E4">
            <w:pPr>
              <w:pStyle w:val="Normal1"/>
              <w:numPr>
                <w:ilvl w:val="0"/>
                <w:numId w:val="35"/>
              </w:numPr>
              <w:suppressAutoHyphens/>
              <w:jc w:val="both"/>
              <w:rPr>
                <w:rFonts w:asciiTheme="minorHAnsi" w:hAnsiTheme="minorHAnsi" w:cs="Book Antiqua"/>
                <w:sz w:val="20"/>
                <w:szCs w:val="20"/>
              </w:rPr>
            </w:pPr>
            <w:r w:rsidRPr="003B17E4">
              <w:rPr>
                <w:rFonts w:asciiTheme="minorHAnsi" w:hAnsiTheme="minorHAnsi" w:cs="Book Antiqua"/>
                <w:sz w:val="20"/>
                <w:szCs w:val="20"/>
              </w:rPr>
              <w:t>Misión de 7 días para 2 investigadores franceses en México</w:t>
            </w:r>
          </w:p>
          <w:p w14:paraId="400807E7" w14:textId="2336A3C1" w:rsidR="003B17E4" w:rsidRPr="003B17E4" w:rsidRDefault="003B17E4" w:rsidP="003B17E4">
            <w:pPr>
              <w:pStyle w:val="Normal1"/>
              <w:numPr>
                <w:ilvl w:val="0"/>
                <w:numId w:val="35"/>
              </w:numPr>
              <w:suppressAutoHyphens/>
              <w:jc w:val="both"/>
              <w:rPr>
                <w:rFonts w:asciiTheme="minorHAnsi" w:hAnsiTheme="minorHAnsi" w:cs="Book Antiqua"/>
                <w:sz w:val="20"/>
                <w:szCs w:val="20"/>
              </w:rPr>
            </w:pPr>
            <w:r w:rsidRPr="003B17E4">
              <w:rPr>
                <w:rFonts w:asciiTheme="minorHAnsi" w:hAnsiTheme="minorHAnsi" w:cs="Book Antiqua"/>
                <w:sz w:val="20"/>
                <w:szCs w:val="20"/>
              </w:rPr>
              <w:t>Misión de 1 mes para 1 doctorando francés en México</w:t>
            </w:r>
          </w:p>
          <w:p w14:paraId="0234FB75" w14:textId="222F273C" w:rsidR="003B17E4" w:rsidRPr="003B17E4" w:rsidRDefault="003B17E4" w:rsidP="003B17E4">
            <w:pPr>
              <w:pStyle w:val="Normal1"/>
              <w:numPr>
                <w:ilvl w:val="0"/>
                <w:numId w:val="35"/>
              </w:numPr>
              <w:suppressAutoHyphens/>
              <w:jc w:val="both"/>
              <w:rPr>
                <w:rFonts w:asciiTheme="minorHAnsi" w:hAnsiTheme="minorHAnsi" w:cs="Book Antiqua"/>
                <w:sz w:val="20"/>
                <w:szCs w:val="20"/>
              </w:rPr>
            </w:pPr>
            <w:r w:rsidRPr="003B17E4">
              <w:rPr>
                <w:rFonts w:asciiTheme="minorHAnsi" w:hAnsiTheme="minorHAnsi" w:cs="Book Antiqua"/>
                <w:sz w:val="20"/>
                <w:szCs w:val="20"/>
              </w:rPr>
              <w:t>Publicación conjunta de artículos de posicionamiento</w:t>
            </w:r>
          </w:p>
          <w:p w14:paraId="152AA63C" w14:textId="77777777" w:rsidR="003B17E4" w:rsidRPr="003B17E4" w:rsidRDefault="003B17E4" w:rsidP="000F413E">
            <w:pPr>
              <w:pStyle w:val="Normal1"/>
              <w:ind w:left="360"/>
              <w:jc w:val="both"/>
              <w:rPr>
                <w:rFonts w:asciiTheme="minorHAnsi" w:hAnsiTheme="minorHAnsi" w:cs="Book Antiqua"/>
                <w:sz w:val="20"/>
                <w:szCs w:val="20"/>
              </w:rPr>
            </w:pPr>
          </w:p>
        </w:tc>
      </w:tr>
      <w:tr w:rsidR="003B17E4" w:rsidRPr="00ED7B6D" w14:paraId="0E9D7DB2" w14:textId="77777777" w:rsidTr="003B17E4">
        <w:tc>
          <w:tcPr>
            <w:tcW w:w="958" w:type="dxa"/>
          </w:tcPr>
          <w:p w14:paraId="218AB81C" w14:textId="77777777" w:rsidR="003B17E4" w:rsidRPr="003B17E4" w:rsidRDefault="003B17E4" w:rsidP="000F413E">
            <w:pPr>
              <w:pStyle w:val="Normal1"/>
              <w:jc w:val="both"/>
              <w:rPr>
                <w:rFonts w:asciiTheme="minorHAnsi" w:hAnsiTheme="minorHAnsi" w:cs="Book Antiqua"/>
                <w:sz w:val="20"/>
                <w:szCs w:val="20"/>
                <w:lang w:val="fr-FR"/>
              </w:rPr>
            </w:pPr>
            <w:r w:rsidRPr="003B17E4">
              <w:rPr>
                <w:rFonts w:asciiTheme="minorHAnsi" w:hAnsiTheme="minorHAnsi" w:cs="Book Antiqua"/>
                <w:sz w:val="20"/>
                <w:szCs w:val="20"/>
                <w:lang w:val="fr-FR"/>
              </w:rPr>
              <w:t>2</w:t>
            </w:r>
          </w:p>
        </w:tc>
        <w:tc>
          <w:tcPr>
            <w:tcW w:w="8506" w:type="dxa"/>
          </w:tcPr>
          <w:p w14:paraId="61C5CCDB" w14:textId="44A01383" w:rsidR="003B17E4" w:rsidRPr="003B17E4" w:rsidRDefault="003B17E4" w:rsidP="003B17E4">
            <w:pPr>
              <w:pStyle w:val="Normal1"/>
              <w:numPr>
                <w:ilvl w:val="0"/>
                <w:numId w:val="37"/>
              </w:numPr>
              <w:suppressAutoHyphens/>
              <w:jc w:val="both"/>
              <w:rPr>
                <w:rFonts w:asciiTheme="minorHAnsi" w:hAnsiTheme="minorHAnsi" w:cs="Book Antiqua"/>
                <w:sz w:val="20"/>
                <w:szCs w:val="20"/>
              </w:rPr>
            </w:pPr>
            <w:r w:rsidRPr="003B17E4">
              <w:rPr>
                <w:rFonts w:asciiTheme="minorHAnsi" w:hAnsiTheme="minorHAnsi" w:cs="Book Antiqua"/>
                <w:sz w:val="20"/>
                <w:szCs w:val="20"/>
              </w:rPr>
              <w:t xml:space="preserve">Misión de </w:t>
            </w:r>
            <w:r w:rsidRPr="003B17E4">
              <w:rPr>
                <w:rFonts w:asciiTheme="minorHAnsi" w:hAnsiTheme="minorHAnsi" w:cs="Book Antiqua"/>
                <w:sz w:val="20"/>
                <w:szCs w:val="20"/>
              </w:rPr>
              <w:t xml:space="preserve">7 </w:t>
            </w:r>
            <w:r w:rsidRPr="003B17E4">
              <w:rPr>
                <w:rFonts w:asciiTheme="minorHAnsi" w:hAnsiTheme="minorHAnsi" w:cs="Book Antiqua"/>
                <w:sz w:val="20"/>
                <w:szCs w:val="20"/>
              </w:rPr>
              <w:t xml:space="preserve">días para </w:t>
            </w:r>
            <w:r w:rsidRPr="003B17E4">
              <w:rPr>
                <w:rFonts w:asciiTheme="minorHAnsi" w:hAnsiTheme="minorHAnsi" w:cs="Book Antiqua"/>
                <w:sz w:val="20"/>
                <w:szCs w:val="20"/>
              </w:rPr>
              <w:t xml:space="preserve">3 </w:t>
            </w:r>
            <w:r w:rsidRPr="003B17E4">
              <w:rPr>
                <w:rFonts w:asciiTheme="minorHAnsi" w:hAnsiTheme="minorHAnsi" w:cs="Book Antiqua"/>
                <w:sz w:val="20"/>
                <w:szCs w:val="20"/>
              </w:rPr>
              <w:t>investigadores mexicanos en Francia</w:t>
            </w:r>
          </w:p>
          <w:p w14:paraId="7C50E0B8" w14:textId="1253B42A" w:rsidR="003B17E4" w:rsidRPr="003B17E4" w:rsidRDefault="003B17E4" w:rsidP="003B17E4">
            <w:pPr>
              <w:pStyle w:val="Normal1"/>
              <w:numPr>
                <w:ilvl w:val="0"/>
                <w:numId w:val="37"/>
              </w:numPr>
              <w:suppressAutoHyphens/>
              <w:jc w:val="both"/>
              <w:rPr>
                <w:rFonts w:asciiTheme="minorHAnsi" w:hAnsiTheme="minorHAnsi" w:cs="Book Antiqua"/>
                <w:sz w:val="20"/>
                <w:szCs w:val="20"/>
              </w:rPr>
            </w:pPr>
            <w:r w:rsidRPr="003B17E4">
              <w:rPr>
                <w:rFonts w:asciiTheme="minorHAnsi" w:hAnsiTheme="minorHAnsi" w:cs="Book Antiqua"/>
                <w:sz w:val="20"/>
                <w:szCs w:val="20"/>
              </w:rPr>
              <w:t xml:space="preserve">Misión de </w:t>
            </w:r>
            <w:r w:rsidRPr="003B17E4">
              <w:rPr>
                <w:rFonts w:asciiTheme="minorHAnsi" w:hAnsiTheme="minorHAnsi" w:cs="Book Antiqua"/>
                <w:sz w:val="20"/>
                <w:szCs w:val="20"/>
              </w:rPr>
              <w:t xml:space="preserve">7 </w:t>
            </w:r>
            <w:r w:rsidRPr="003B17E4">
              <w:rPr>
                <w:rFonts w:asciiTheme="minorHAnsi" w:hAnsiTheme="minorHAnsi" w:cs="Book Antiqua"/>
                <w:sz w:val="20"/>
                <w:szCs w:val="20"/>
              </w:rPr>
              <w:t xml:space="preserve">días para </w:t>
            </w:r>
            <w:r w:rsidRPr="003B17E4">
              <w:rPr>
                <w:rFonts w:asciiTheme="minorHAnsi" w:hAnsiTheme="minorHAnsi" w:cs="Book Antiqua"/>
                <w:sz w:val="20"/>
                <w:szCs w:val="20"/>
              </w:rPr>
              <w:t xml:space="preserve">3 </w:t>
            </w:r>
            <w:r w:rsidRPr="003B17E4">
              <w:rPr>
                <w:rFonts w:asciiTheme="minorHAnsi" w:hAnsiTheme="minorHAnsi" w:cs="Book Antiqua"/>
                <w:sz w:val="20"/>
                <w:szCs w:val="20"/>
              </w:rPr>
              <w:t>investigadores franceses en México</w:t>
            </w:r>
          </w:p>
          <w:p w14:paraId="45C9FA04" w14:textId="69835831" w:rsidR="003B17E4" w:rsidRPr="003B17E4" w:rsidRDefault="003B17E4" w:rsidP="003B17E4">
            <w:pPr>
              <w:pStyle w:val="Normal1"/>
              <w:numPr>
                <w:ilvl w:val="0"/>
                <w:numId w:val="37"/>
              </w:numPr>
              <w:suppressAutoHyphens/>
              <w:jc w:val="both"/>
              <w:rPr>
                <w:rFonts w:asciiTheme="minorHAnsi" w:hAnsiTheme="minorHAnsi" w:cs="Book Antiqua"/>
                <w:sz w:val="20"/>
                <w:szCs w:val="20"/>
              </w:rPr>
            </w:pPr>
            <w:r w:rsidRPr="003B17E4">
              <w:rPr>
                <w:rFonts w:asciiTheme="minorHAnsi" w:hAnsiTheme="minorHAnsi" w:cs="Book Antiqua"/>
                <w:sz w:val="20"/>
                <w:szCs w:val="20"/>
              </w:rPr>
              <w:t xml:space="preserve">Misión de </w:t>
            </w:r>
            <w:r w:rsidRPr="003B17E4">
              <w:rPr>
                <w:rFonts w:asciiTheme="minorHAnsi" w:hAnsiTheme="minorHAnsi" w:cs="Book Antiqua"/>
                <w:sz w:val="20"/>
                <w:szCs w:val="20"/>
              </w:rPr>
              <w:t xml:space="preserve">7 </w:t>
            </w:r>
            <w:r w:rsidRPr="003B17E4">
              <w:rPr>
                <w:rFonts w:asciiTheme="minorHAnsi" w:hAnsiTheme="minorHAnsi" w:cs="Book Antiqua"/>
                <w:sz w:val="20"/>
                <w:szCs w:val="20"/>
              </w:rPr>
              <w:t xml:space="preserve">días para </w:t>
            </w:r>
            <w:r w:rsidRPr="003B17E4">
              <w:rPr>
                <w:rFonts w:asciiTheme="minorHAnsi" w:hAnsiTheme="minorHAnsi" w:cs="Book Antiqua"/>
                <w:sz w:val="20"/>
                <w:szCs w:val="20"/>
              </w:rPr>
              <w:t xml:space="preserve">1 </w:t>
            </w:r>
            <w:r w:rsidRPr="003B17E4">
              <w:rPr>
                <w:rFonts w:asciiTheme="minorHAnsi" w:hAnsiTheme="minorHAnsi" w:cs="Book Antiqua"/>
                <w:sz w:val="20"/>
                <w:szCs w:val="20"/>
              </w:rPr>
              <w:t>doctorando francés en México</w:t>
            </w:r>
          </w:p>
          <w:p w14:paraId="70893900" w14:textId="7382768A" w:rsidR="003B17E4" w:rsidRPr="003B17E4" w:rsidRDefault="003B17E4" w:rsidP="003B17E4">
            <w:pPr>
              <w:pStyle w:val="Normal1"/>
              <w:numPr>
                <w:ilvl w:val="0"/>
                <w:numId w:val="37"/>
              </w:numPr>
              <w:suppressAutoHyphens/>
              <w:jc w:val="both"/>
              <w:rPr>
                <w:rFonts w:asciiTheme="minorHAnsi" w:hAnsiTheme="minorHAnsi" w:cs="Book Antiqua"/>
                <w:sz w:val="20"/>
                <w:szCs w:val="20"/>
                <w:lang w:val="fr-FR"/>
              </w:rPr>
            </w:pPr>
            <w:proofErr w:type="spellStart"/>
            <w:r w:rsidRPr="003B17E4">
              <w:rPr>
                <w:rFonts w:asciiTheme="minorHAnsi" w:hAnsiTheme="minorHAnsi" w:cs="Book Antiqua"/>
                <w:sz w:val="20"/>
                <w:szCs w:val="20"/>
                <w:lang w:val="fr-FR"/>
              </w:rPr>
              <w:t>Publicación</w:t>
            </w:r>
            <w:proofErr w:type="spellEnd"/>
            <w:r w:rsidRPr="003B17E4">
              <w:rPr>
                <w:rFonts w:asciiTheme="minorHAnsi" w:hAnsiTheme="minorHAnsi" w:cs="Book Antiqua"/>
                <w:sz w:val="20"/>
                <w:szCs w:val="20"/>
                <w:lang w:val="fr-FR"/>
              </w:rPr>
              <w:t xml:space="preserve"> </w:t>
            </w:r>
            <w:proofErr w:type="spellStart"/>
            <w:r w:rsidRPr="003B17E4">
              <w:rPr>
                <w:rFonts w:asciiTheme="minorHAnsi" w:hAnsiTheme="minorHAnsi" w:cs="Book Antiqua"/>
                <w:sz w:val="20"/>
                <w:szCs w:val="20"/>
                <w:lang w:val="fr-FR"/>
              </w:rPr>
              <w:t>conjunta</w:t>
            </w:r>
            <w:proofErr w:type="spellEnd"/>
            <w:r w:rsidRPr="003B17E4">
              <w:rPr>
                <w:rFonts w:asciiTheme="minorHAnsi" w:hAnsiTheme="minorHAnsi" w:cs="Book Antiqua"/>
                <w:sz w:val="20"/>
                <w:szCs w:val="20"/>
                <w:lang w:val="fr-FR"/>
              </w:rPr>
              <w:t xml:space="preserve"> de </w:t>
            </w:r>
            <w:proofErr w:type="spellStart"/>
            <w:r w:rsidRPr="003B17E4">
              <w:rPr>
                <w:rFonts w:asciiTheme="minorHAnsi" w:hAnsiTheme="minorHAnsi" w:cs="Book Antiqua"/>
                <w:sz w:val="20"/>
                <w:szCs w:val="20"/>
                <w:lang w:val="fr-FR"/>
              </w:rPr>
              <w:t>resultados</w:t>
            </w:r>
            <w:proofErr w:type="spellEnd"/>
            <w:r>
              <w:rPr>
                <w:rFonts w:asciiTheme="minorHAnsi" w:hAnsiTheme="minorHAnsi" w:cs="Book Antiqua"/>
                <w:sz w:val="20"/>
                <w:szCs w:val="20"/>
                <w:lang w:val="fr-FR"/>
              </w:rPr>
              <w:t xml:space="preserve"> </w:t>
            </w:r>
            <w:proofErr w:type="spellStart"/>
            <w:r>
              <w:rPr>
                <w:rFonts w:asciiTheme="minorHAnsi" w:hAnsiTheme="minorHAnsi" w:cs="Book Antiqua"/>
                <w:sz w:val="20"/>
                <w:szCs w:val="20"/>
                <w:lang w:val="fr-FR"/>
              </w:rPr>
              <w:t>científicos</w:t>
            </w:r>
            <w:proofErr w:type="spellEnd"/>
          </w:p>
          <w:p w14:paraId="5B5CB520" w14:textId="77777777" w:rsidR="003B17E4" w:rsidRPr="003B17E4" w:rsidRDefault="003B17E4" w:rsidP="000F413E">
            <w:pPr>
              <w:pStyle w:val="Normal1"/>
              <w:jc w:val="both"/>
              <w:rPr>
                <w:rFonts w:asciiTheme="minorHAnsi" w:hAnsiTheme="minorHAnsi" w:cs="Book Antiqua"/>
                <w:sz w:val="20"/>
                <w:szCs w:val="20"/>
                <w:lang w:val="fr-FR"/>
              </w:rPr>
            </w:pPr>
          </w:p>
        </w:tc>
      </w:tr>
      <w:tr w:rsidR="003B17E4" w:rsidRPr="00ED7B6D" w14:paraId="4EF3B454" w14:textId="77777777" w:rsidTr="003B17E4">
        <w:tc>
          <w:tcPr>
            <w:tcW w:w="958" w:type="dxa"/>
          </w:tcPr>
          <w:p w14:paraId="4AEBCCD0" w14:textId="77777777" w:rsidR="003B17E4" w:rsidRPr="003B17E4" w:rsidRDefault="003B17E4" w:rsidP="000F413E">
            <w:pPr>
              <w:pStyle w:val="Normal1"/>
              <w:jc w:val="both"/>
              <w:rPr>
                <w:rFonts w:asciiTheme="minorHAnsi" w:hAnsiTheme="minorHAnsi" w:cs="Book Antiqua"/>
                <w:sz w:val="20"/>
                <w:szCs w:val="20"/>
                <w:lang w:val="fr-FR"/>
              </w:rPr>
            </w:pPr>
            <w:r w:rsidRPr="003B17E4">
              <w:rPr>
                <w:rFonts w:asciiTheme="minorHAnsi" w:hAnsiTheme="minorHAnsi" w:cs="Book Antiqua"/>
                <w:sz w:val="20"/>
                <w:szCs w:val="20"/>
                <w:lang w:val="fr-FR"/>
              </w:rPr>
              <w:t>3</w:t>
            </w:r>
          </w:p>
        </w:tc>
        <w:tc>
          <w:tcPr>
            <w:tcW w:w="8506" w:type="dxa"/>
          </w:tcPr>
          <w:p w14:paraId="531D156A" w14:textId="78B88527" w:rsidR="003B17E4" w:rsidRPr="003B17E4" w:rsidRDefault="003B17E4" w:rsidP="003B17E4">
            <w:pPr>
              <w:pStyle w:val="Normal1"/>
              <w:numPr>
                <w:ilvl w:val="0"/>
                <w:numId w:val="38"/>
              </w:numPr>
              <w:suppressAutoHyphens/>
              <w:jc w:val="both"/>
              <w:rPr>
                <w:rFonts w:asciiTheme="minorHAnsi" w:hAnsiTheme="minorHAnsi" w:cs="Book Antiqua"/>
                <w:sz w:val="20"/>
                <w:szCs w:val="20"/>
              </w:rPr>
            </w:pPr>
            <w:r w:rsidRPr="003B17E4">
              <w:rPr>
                <w:rFonts w:asciiTheme="minorHAnsi" w:hAnsiTheme="minorHAnsi" w:cs="Book Antiqua"/>
                <w:sz w:val="20"/>
                <w:szCs w:val="20"/>
              </w:rPr>
              <w:t xml:space="preserve">Misión de </w:t>
            </w:r>
            <w:r w:rsidRPr="003B17E4">
              <w:rPr>
                <w:rFonts w:asciiTheme="minorHAnsi" w:hAnsiTheme="minorHAnsi" w:cs="Book Antiqua"/>
                <w:sz w:val="20"/>
                <w:szCs w:val="20"/>
              </w:rPr>
              <w:t xml:space="preserve">7 </w:t>
            </w:r>
            <w:r w:rsidRPr="003B17E4">
              <w:rPr>
                <w:rFonts w:asciiTheme="minorHAnsi" w:hAnsiTheme="minorHAnsi" w:cs="Book Antiqua"/>
                <w:sz w:val="20"/>
                <w:szCs w:val="20"/>
              </w:rPr>
              <w:t xml:space="preserve">días para </w:t>
            </w:r>
            <w:r w:rsidRPr="003B17E4">
              <w:rPr>
                <w:rFonts w:asciiTheme="minorHAnsi" w:hAnsiTheme="minorHAnsi" w:cs="Book Antiqua"/>
                <w:sz w:val="20"/>
                <w:szCs w:val="20"/>
              </w:rPr>
              <w:t xml:space="preserve">2 </w:t>
            </w:r>
            <w:r>
              <w:rPr>
                <w:rFonts w:asciiTheme="minorHAnsi" w:hAnsiTheme="minorHAnsi" w:cs="Book Antiqua"/>
                <w:sz w:val="20"/>
                <w:szCs w:val="20"/>
              </w:rPr>
              <w:t>investigadores mexicanos en Francia</w:t>
            </w:r>
          </w:p>
          <w:p w14:paraId="1DCB52C9" w14:textId="7C97A3CF" w:rsidR="003B17E4" w:rsidRPr="003B17E4" w:rsidRDefault="003B17E4" w:rsidP="003B17E4">
            <w:pPr>
              <w:pStyle w:val="Normal1"/>
              <w:numPr>
                <w:ilvl w:val="0"/>
                <w:numId w:val="38"/>
              </w:numPr>
              <w:suppressAutoHyphens/>
              <w:jc w:val="both"/>
              <w:rPr>
                <w:rFonts w:asciiTheme="minorHAnsi" w:hAnsiTheme="minorHAnsi" w:cs="Book Antiqua"/>
                <w:sz w:val="20"/>
                <w:szCs w:val="20"/>
              </w:rPr>
            </w:pPr>
            <w:r w:rsidRPr="003B17E4">
              <w:rPr>
                <w:rFonts w:asciiTheme="minorHAnsi" w:hAnsiTheme="minorHAnsi" w:cs="Book Antiqua"/>
                <w:sz w:val="20"/>
                <w:szCs w:val="20"/>
              </w:rPr>
              <w:t xml:space="preserve">Misión de </w:t>
            </w:r>
            <w:r w:rsidRPr="003B17E4">
              <w:rPr>
                <w:rFonts w:asciiTheme="minorHAnsi" w:hAnsiTheme="minorHAnsi" w:cs="Book Antiqua"/>
                <w:sz w:val="20"/>
                <w:szCs w:val="20"/>
              </w:rPr>
              <w:t xml:space="preserve">7 </w:t>
            </w:r>
            <w:r w:rsidRPr="003B17E4">
              <w:rPr>
                <w:rFonts w:asciiTheme="minorHAnsi" w:hAnsiTheme="minorHAnsi" w:cs="Book Antiqua"/>
                <w:sz w:val="20"/>
                <w:szCs w:val="20"/>
              </w:rPr>
              <w:t xml:space="preserve">días para </w:t>
            </w:r>
            <w:r w:rsidRPr="003B17E4">
              <w:rPr>
                <w:rFonts w:asciiTheme="minorHAnsi" w:hAnsiTheme="minorHAnsi" w:cs="Book Antiqua"/>
                <w:sz w:val="20"/>
                <w:szCs w:val="20"/>
              </w:rPr>
              <w:t xml:space="preserve">2 </w:t>
            </w:r>
            <w:r w:rsidRPr="003B17E4">
              <w:rPr>
                <w:rFonts w:asciiTheme="minorHAnsi" w:hAnsiTheme="minorHAnsi" w:cs="Book Antiqua"/>
                <w:sz w:val="20"/>
                <w:szCs w:val="20"/>
              </w:rPr>
              <w:t>investigadores franceses en M</w:t>
            </w:r>
            <w:r>
              <w:rPr>
                <w:rFonts w:asciiTheme="minorHAnsi" w:hAnsiTheme="minorHAnsi" w:cs="Book Antiqua"/>
                <w:sz w:val="20"/>
                <w:szCs w:val="20"/>
              </w:rPr>
              <w:t>éxico</w:t>
            </w:r>
          </w:p>
          <w:p w14:paraId="60743009" w14:textId="77777777" w:rsidR="003B17E4" w:rsidRDefault="003B17E4" w:rsidP="003B17E4">
            <w:pPr>
              <w:pStyle w:val="Normal1"/>
              <w:numPr>
                <w:ilvl w:val="0"/>
                <w:numId w:val="38"/>
              </w:numPr>
              <w:suppressAutoHyphens/>
              <w:jc w:val="both"/>
              <w:rPr>
                <w:rFonts w:asciiTheme="minorHAnsi" w:hAnsiTheme="minorHAnsi" w:cs="Book Antiqua"/>
                <w:sz w:val="20"/>
                <w:szCs w:val="20"/>
                <w:lang w:val="fr-FR"/>
              </w:rPr>
            </w:pPr>
            <w:r w:rsidRPr="003B17E4">
              <w:rPr>
                <w:rFonts w:asciiTheme="minorHAnsi" w:eastAsia="Times New Roman" w:hAnsiTheme="minorHAnsi" w:cs="Times New Roman"/>
                <w:color w:val="auto"/>
                <w:sz w:val="20"/>
                <w:szCs w:val="20"/>
                <w:lang w:val="es-ES" w:eastAsia="es-ES"/>
              </w:rPr>
              <w:t>Participación en comités tutoriales de tesis de maestría y doctorado</w:t>
            </w:r>
            <w:r w:rsidRPr="003B17E4">
              <w:rPr>
                <w:rFonts w:asciiTheme="minorHAnsi" w:hAnsiTheme="minorHAnsi" w:cs="Book Antiqua"/>
                <w:sz w:val="20"/>
                <w:szCs w:val="20"/>
                <w:lang w:val="fr-FR"/>
              </w:rPr>
              <w:t xml:space="preserve"> </w:t>
            </w:r>
          </w:p>
          <w:p w14:paraId="463C3FE7" w14:textId="02BF3088" w:rsidR="003B17E4" w:rsidRPr="003B17E4" w:rsidRDefault="003B17E4" w:rsidP="003B17E4">
            <w:pPr>
              <w:pStyle w:val="Normal1"/>
              <w:numPr>
                <w:ilvl w:val="0"/>
                <w:numId w:val="38"/>
              </w:numPr>
              <w:suppressAutoHyphens/>
              <w:jc w:val="both"/>
              <w:rPr>
                <w:rFonts w:asciiTheme="minorHAnsi" w:hAnsiTheme="minorHAnsi" w:cs="Book Antiqua"/>
                <w:sz w:val="20"/>
                <w:szCs w:val="20"/>
                <w:lang w:val="fr-FR"/>
              </w:rPr>
            </w:pPr>
            <w:proofErr w:type="spellStart"/>
            <w:r w:rsidRPr="003B17E4">
              <w:rPr>
                <w:rFonts w:asciiTheme="minorHAnsi" w:hAnsiTheme="minorHAnsi" w:cs="Book Antiqua"/>
                <w:sz w:val="20"/>
                <w:szCs w:val="20"/>
                <w:lang w:val="fr-FR"/>
              </w:rPr>
              <w:t>Publicación</w:t>
            </w:r>
            <w:proofErr w:type="spellEnd"/>
            <w:r w:rsidRPr="003B17E4">
              <w:rPr>
                <w:rFonts w:asciiTheme="minorHAnsi" w:hAnsiTheme="minorHAnsi" w:cs="Book Antiqua"/>
                <w:sz w:val="20"/>
                <w:szCs w:val="20"/>
                <w:lang w:val="fr-FR"/>
              </w:rPr>
              <w:t xml:space="preserve"> </w:t>
            </w:r>
            <w:proofErr w:type="spellStart"/>
            <w:r w:rsidRPr="003B17E4">
              <w:rPr>
                <w:rFonts w:asciiTheme="minorHAnsi" w:hAnsiTheme="minorHAnsi" w:cs="Book Antiqua"/>
                <w:sz w:val="20"/>
                <w:szCs w:val="20"/>
                <w:lang w:val="fr-FR"/>
              </w:rPr>
              <w:t>conjunta</w:t>
            </w:r>
            <w:proofErr w:type="spellEnd"/>
            <w:r w:rsidRPr="003B17E4">
              <w:rPr>
                <w:rFonts w:asciiTheme="minorHAnsi" w:hAnsiTheme="minorHAnsi" w:cs="Book Antiqua"/>
                <w:sz w:val="20"/>
                <w:szCs w:val="20"/>
                <w:lang w:val="fr-FR"/>
              </w:rPr>
              <w:t xml:space="preserve"> de </w:t>
            </w:r>
            <w:proofErr w:type="spellStart"/>
            <w:r w:rsidRPr="003B17E4">
              <w:rPr>
                <w:rFonts w:asciiTheme="minorHAnsi" w:hAnsiTheme="minorHAnsi" w:cs="Book Antiqua"/>
                <w:sz w:val="20"/>
                <w:szCs w:val="20"/>
                <w:lang w:val="fr-FR"/>
              </w:rPr>
              <w:t>resultados</w:t>
            </w:r>
            <w:proofErr w:type="spellEnd"/>
            <w:r>
              <w:rPr>
                <w:rFonts w:asciiTheme="minorHAnsi" w:hAnsiTheme="minorHAnsi" w:cs="Book Antiqua"/>
                <w:sz w:val="20"/>
                <w:szCs w:val="20"/>
                <w:lang w:val="fr-FR"/>
              </w:rPr>
              <w:t xml:space="preserve"> </w:t>
            </w:r>
            <w:proofErr w:type="spellStart"/>
            <w:r>
              <w:rPr>
                <w:rFonts w:asciiTheme="minorHAnsi" w:hAnsiTheme="minorHAnsi" w:cs="Book Antiqua"/>
                <w:sz w:val="20"/>
                <w:szCs w:val="20"/>
                <w:lang w:val="fr-FR"/>
              </w:rPr>
              <w:t>científicos</w:t>
            </w:r>
            <w:proofErr w:type="spellEnd"/>
          </w:p>
          <w:p w14:paraId="176669C0" w14:textId="77777777" w:rsidR="003B17E4" w:rsidRPr="003B17E4" w:rsidRDefault="003B17E4" w:rsidP="000F413E">
            <w:pPr>
              <w:pStyle w:val="Normal1"/>
              <w:ind w:left="360"/>
              <w:jc w:val="both"/>
              <w:rPr>
                <w:rFonts w:asciiTheme="minorHAnsi" w:hAnsiTheme="minorHAnsi" w:cs="Book Antiqua"/>
                <w:sz w:val="20"/>
                <w:szCs w:val="20"/>
                <w:lang w:val="fr-FR"/>
              </w:rPr>
            </w:pPr>
          </w:p>
        </w:tc>
      </w:tr>
      <w:tr w:rsidR="003B17E4" w:rsidRPr="00ED7B6D" w14:paraId="017E735F" w14:textId="77777777" w:rsidTr="003B17E4">
        <w:tc>
          <w:tcPr>
            <w:tcW w:w="958" w:type="dxa"/>
          </w:tcPr>
          <w:p w14:paraId="7659E297" w14:textId="77777777" w:rsidR="003B17E4" w:rsidRPr="003B17E4" w:rsidRDefault="003B17E4" w:rsidP="000F413E">
            <w:pPr>
              <w:pStyle w:val="Normal1"/>
              <w:jc w:val="both"/>
              <w:rPr>
                <w:rFonts w:asciiTheme="minorHAnsi" w:hAnsiTheme="minorHAnsi" w:cs="Book Antiqua"/>
                <w:sz w:val="20"/>
                <w:szCs w:val="20"/>
                <w:lang w:val="fr-FR"/>
              </w:rPr>
            </w:pPr>
            <w:r w:rsidRPr="003B17E4">
              <w:rPr>
                <w:rFonts w:asciiTheme="minorHAnsi" w:hAnsiTheme="minorHAnsi" w:cs="Book Antiqua"/>
                <w:sz w:val="20"/>
                <w:szCs w:val="20"/>
                <w:lang w:val="fr-FR"/>
              </w:rPr>
              <w:t>4</w:t>
            </w:r>
          </w:p>
        </w:tc>
        <w:tc>
          <w:tcPr>
            <w:tcW w:w="8506" w:type="dxa"/>
          </w:tcPr>
          <w:p w14:paraId="0191BA0D" w14:textId="77777777" w:rsidR="003B17E4" w:rsidRDefault="003B17E4" w:rsidP="003B17E4">
            <w:pPr>
              <w:pStyle w:val="Normal1"/>
              <w:numPr>
                <w:ilvl w:val="0"/>
                <w:numId w:val="36"/>
              </w:numPr>
              <w:suppressAutoHyphens/>
              <w:jc w:val="both"/>
              <w:rPr>
                <w:rFonts w:asciiTheme="minorHAnsi" w:hAnsiTheme="minorHAnsi" w:cs="Book Antiqua"/>
                <w:sz w:val="20"/>
                <w:szCs w:val="20"/>
              </w:rPr>
            </w:pPr>
            <w:r w:rsidRPr="00382E7B">
              <w:rPr>
                <w:rFonts w:ascii="Calibri" w:eastAsia="Times New Roman" w:hAnsi="Calibri" w:cs="Times New Roman"/>
                <w:color w:val="auto"/>
                <w:sz w:val="20"/>
                <w:szCs w:val="20"/>
                <w:lang w:val="es-ES" w:eastAsia="es-ES"/>
              </w:rPr>
              <w:t xml:space="preserve">Organización de un coloquio Franco-Mexicano de </w:t>
            </w:r>
            <w:proofErr w:type="spellStart"/>
            <w:r w:rsidRPr="00382E7B">
              <w:rPr>
                <w:rFonts w:ascii="Calibri" w:eastAsia="Times New Roman" w:hAnsi="Calibri" w:cs="Times New Roman"/>
                <w:color w:val="auto"/>
                <w:sz w:val="20"/>
                <w:szCs w:val="20"/>
                <w:lang w:val="es-ES" w:eastAsia="es-ES"/>
              </w:rPr>
              <w:t>doctorantes</w:t>
            </w:r>
            <w:proofErr w:type="spellEnd"/>
            <w:r w:rsidRPr="00382E7B">
              <w:rPr>
                <w:rFonts w:ascii="Calibri" w:eastAsia="Times New Roman" w:hAnsi="Calibri" w:cs="Times New Roman"/>
                <w:color w:val="auto"/>
                <w:sz w:val="20"/>
                <w:szCs w:val="20"/>
                <w:lang w:val="es-ES" w:eastAsia="es-ES"/>
              </w:rPr>
              <w:t xml:space="preserve"> e investigadores participantes, en el marco de la temática del proyecto</w:t>
            </w:r>
            <w:r w:rsidRPr="003B17E4">
              <w:rPr>
                <w:rFonts w:asciiTheme="minorHAnsi" w:hAnsiTheme="minorHAnsi" w:cs="Book Antiqua"/>
                <w:sz w:val="20"/>
                <w:szCs w:val="20"/>
              </w:rPr>
              <w:t xml:space="preserve"> </w:t>
            </w:r>
          </w:p>
          <w:p w14:paraId="234B0E8D" w14:textId="157CA85F" w:rsidR="003B17E4" w:rsidRPr="003B17E4" w:rsidRDefault="003B17E4" w:rsidP="003B17E4">
            <w:pPr>
              <w:pStyle w:val="Normal1"/>
              <w:numPr>
                <w:ilvl w:val="0"/>
                <w:numId w:val="36"/>
              </w:numPr>
              <w:suppressAutoHyphens/>
              <w:jc w:val="both"/>
              <w:rPr>
                <w:rFonts w:asciiTheme="minorHAnsi" w:hAnsiTheme="minorHAnsi" w:cs="Book Antiqua"/>
                <w:sz w:val="20"/>
                <w:szCs w:val="20"/>
              </w:rPr>
            </w:pPr>
            <w:r w:rsidRPr="003B17E4">
              <w:rPr>
                <w:rFonts w:asciiTheme="minorHAnsi" w:hAnsiTheme="minorHAnsi" w:cs="Book Antiqua"/>
                <w:sz w:val="20"/>
                <w:szCs w:val="20"/>
              </w:rPr>
              <w:t>Defensa de tesis del doctorando financiado por CONACYT</w:t>
            </w:r>
          </w:p>
          <w:p w14:paraId="017C7A0B" w14:textId="77777777" w:rsidR="003B17E4" w:rsidRPr="003B17E4" w:rsidRDefault="003B17E4" w:rsidP="003B17E4">
            <w:pPr>
              <w:pStyle w:val="Normal1"/>
              <w:numPr>
                <w:ilvl w:val="0"/>
                <w:numId w:val="36"/>
              </w:numPr>
              <w:suppressAutoHyphens/>
              <w:jc w:val="both"/>
              <w:rPr>
                <w:rFonts w:asciiTheme="minorHAnsi" w:hAnsiTheme="minorHAnsi" w:cs="Book Antiqua"/>
                <w:sz w:val="20"/>
                <w:szCs w:val="20"/>
                <w:lang w:val="fr-FR"/>
              </w:rPr>
            </w:pPr>
            <w:proofErr w:type="spellStart"/>
            <w:r w:rsidRPr="003B17E4">
              <w:rPr>
                <w:rFonts w:asciiTheme="minorHAnsi" w:hAnsiTheme="minorHAnsi" w:cs="Book Antiqua"/>
                <w:sz w:val="20"/>
                <w:szCs w:val="20"/>
                <w:lang w:val="fr-FR"/>
              </w:rPr>
              <w:t>Publicación</w:t>
            </w:r>
            <w:proofErr w:type="spellEnd"/>
            <w:r w:rsidRPr="003B17E4">
              <w:rPr>
                <w:rFonts w:asciiTheme="minorHAnsi" w:hAnsiTheme="minorHAnsi" w:cs="Book Antiqua"/>
                <w:sz w:val="20"/>
                <w:szCs w:val="20"/>
                <w:lang w:val="fr-FR"/>
              </w:rPr>
              <w:t xml:space="preserve"> </w:t>
            </w:r>
            <w:proofErr w:type="spellStart"/>
            <w:r w:rsidRPr="003B17E4">
              <w:rPr>
                <w:rFonts w:asciiTheme="minorHAnsi" w:hAnsiTheme="minorHAnsi" w:cs="Book Antiqua"/>
                <w:sz w:val="20"/>
                <w:szCs w:val="20"/>
                <w:lang w:val="fr-FR"/>
              </w:rPr>
              <w:t>conjunta</w:t>
            </w:r>
            <w:proofErr w:type="spellEnd"/>
            <w:r w:rsidRPr="003B17E4">
              <w:rPr>
                <w:rFonts w:asciiTheme="minorHAnsi" w:hAnsiTheme="minorHAnsi" w:cs="Book Antiqua"/>
                <w:sz w:val="20"/>
                <w:szCs w:val="20"/>
                <w:lang w:val="fr-FR"/>
              </w:rPr>
              <w:t xml:space="preserve"> de </w:t>
            </w:r>
            <w:proofErr w:type="spellStart"/>
            <w:r w:rsidRPr="003B17E4">
              <w:rPr>
                <w:rFonts w:asciiTheme="minorHAnsi" w:hAnsiTheme="minorHAnsi" w:cs="Book Antiqua"/>
                <w:sz w:val="20"/>
                <w:szCs w:val="20"/>
                <w:lang w:val="fr-FR"/>
              </w:rPr>
              <w:t>resultados</w:t>
            </w:r>
            <w:proofErr w:type="spellEnd"/>
            <w:r>
              <w:rPr>
                <w:rFonts w:asciiTheme="minorHAnsi" w:hAnsiTheme="minorHAnsi" w:cs="Book Antiqua"/>
                <w:sz w:val="20"/>
                <w:szCs w:val="20"/>
                <w:lang w:val="fr-FR"/>
              </w:rPr>
              <w:t xml:space="preserve"> </w:t>
            </w:r>
            <w:proofErr w:type="spellStart"/>
            <w:r>
              <w:rPr>
                <w:rFonts w:asciiTheme="minorHAnsi" w:hAnsiTheme="minorHAnsi" w:cs="Book Antiqua"/>
                <w:sz w:val="20"/>
                <w:szCs w:val="20"/>
                <w:lang w:val="fr-FR"/>
              </w:rPr>
              <w:t>científicos</w:t>
            </w:r>
            <w:proofErr w:type="spellEnd"/>
          </w:p>
          <w:p w14:paraId="105E01F9" w14:textId="77777777" w:rsidR="003B17E4" w:rsidRPr="003B17E4" w:rsidRDefault="003B17E4" w:rsidP="000F413E">
            <w:pPr>
              <w:pStyle w:val="Normal1"/>
              <w:ind w:left="360"/>
              <w:jc w:val="both"/>
              <w:rPr>
                <w:rFonts w:asciiTheme="minorHAnsi" w:hAnsiTheme="minorHAnsi" w:cs="Book Antiqua"/>
                <w:sz w:val="20"/>
                <w:szCs w:val="20"/>
                <w:lang w:val="fr-FR"/>
              </w:rPr>
            </w:pPr>
          </w:p>
        </w:tc>
      </w:tr>
    </w:tbl>
    <w:p w14:paraId="5AA2B374" w14:textId="77777777" w:rsidR="000F015A" w:rsidRPr="00AB41A2" w:rsidRDefault="000F015A" w:rsidP="000F015A">
      <w:pPr>
        <w:tabs>
          <w:tab w:val="left" w:pos="567"/>
          <w:tab w:val="left" w:pos="709"/>
          <w:tab w:val="left" w:pos="993"/>
        </w:tabs>
        <w:ind w:firstLine="0"/>
        <w:rPr>
          <w:rFonts w:ascii="Arial Narrow" w:hAnsi="Arial Narrow"/>
          <w:b/>
          <w:bCs/>
          <w:sz w:val="22"/>
          <w:szCs w:val="22"/>
          <w:lang w:val="es-ES_tradnl"/>
        </w:rPr>
      </w:pPr>
    </w:p>
    <w:p w14:paraId="2ECB4813" w14:textId="77777777" w:rsidR="000F015A" w:rsidRDefault="000F015A" w:rsidP="000F015A">
      <w:pPr>
        <w:tabs>
          <w:tab w:val="left" w:pos="567"/>
          <w:tab w:val="left" w:pos="709"/>
          <w:tab w:val="left" w:pos="993"/>
        </w:tabs>
        <w:ind w:firstLine="0"/>
        <w:rPr>
          <w:rFonts w:ascii="Arial Narrow" w:hAnsi="Arial Narrow"/>
          <w:b/>
          <w:bCs/>
          <w:sz w:val="22"/>
          <w:szCs w:val="22"/>
          <w:lang w:val="es-ES_tradnl"/>
        </w:rPr>
      </w:pPr>
      <w:r w:rsidRPr="00AB41A2">
        <w:rPr>
          <w:rFonts w:ascii="Arial Narrow" w:hAnsi="Arial Narrow"/>
          <w:b/>
          <w:bCs/>
          <w:sz w:val="22"/>
          <w:szCs w:val="22"/>
          <w:lang w:val="es-ES_tradnl"/>
        </w:rPr>
        <w:t>8.5 Resultados esperados y beneficios globales del proyecto, (publicaciones, eventos, etc.), considerando, entre otros, la contribución al desarrollo científico de la unidad académica mexicana que lo propone, la formación de recursos humanos, y la consolidación institucional de área de docencia e investigación.</w:t>
      </w:r>
    </w:p>
    <w:p w14:paraId="5FB611D8" w14:textId="77777777" w:rsidR="002A07EE" w:rsidRDefault="002A07EE" w:rsidP="002A07EE">
      <w:pPr>
        <w:tabs>
          <w:tab w:val="left" w:pos="567"/>
          <w:tab w:val="left" w:pos="709"/>
          <w:tab w:val="left" w:pos="993"/>
        </w:tabs>
        <w:ind w:firstLine="0"/>
        <w:rPr>
          <w:rFonts w:ascii="Calibri" w:hAnsi="Calibri"/>
          <w:b/>
          <w:bCs/>
          <w:sz w:val="20"/>
          <w:szCs w:val="20"/>
          <w:lang w:val="es-ES"/>
        </w:rPr>
      </w:pPr>
    </w:p>
    <w:p w14:paraId="3C3BDDBB" w14:textId="77777777" w:rsidR="002A07EE" w:rsidRPr="003D0DBE" w:rsidRDefault="002A07EE" w:rsidP="002A07EE">
      <w:pPr>
        <w:tabs>
          <w:tab w:val="left" w:pos="567"/>
          <w:tab w:val="left" w:pos="709"/>
          <w:tab w:val="left" w:pos="993"/>
        </w:tabs>
        <w:ind w:firstLine="0"/>
        <w:rPr>
          <w:rFonts w:ascii="Calibri" w:hAnsi="Calibri"/>
          <w:b/>
          <w:bCs/>
          <w:sz w:val="20"/>
          <w:szCs w:val="20"/>
          <w:lang w:val="es-ES"/>
        </w:rPr>
      </w:pPr>
      <w:r>
        <w:rPr>
          <w:rFonts w:ascii="Calibri" w:hAnsi="Calibri"/>
          <w:b/>
          <w:bCs/>
          <w:sz w:val="20"/>
          <w:szCs w:val="20"/>
          <w:lang w:val="es-ES"/>
        </w:rPr>
        <w:t>Resultados esperados:</w:t>
      </w:r>
    </w:p>
    <w:p w14:paraId="39005712" w14:textId="7FEDB63A" w:rsidR="002A07EE" w:rsidRPr="001A066C" w:rsidRDefault="002A07EE" w:rsidP="002A07EE">
      <w:pPr>
        <w:pStyle w:val="Normal1"/>
        <w:numPr>
          <w:ilvl w:val="0"/>
          <w:numId w:val="39"/>
        </w:numPr>
        <w:jc w:val="both"/>
        <w:rPr>
          <w:rFonts w:ascii="Calibri" w:eastAsia="Times New Roman" w:hAnsi="Calibri" w:cs="Times New Roman"/>
          <w:color w:val="auto"/>
          <w:sz w:val="20"/>
          <w:szCs w:val="20"/>
          <w:lang w:val="es-ES" w:eastAsia="es-ES"/>
        </w:rPr>
      </w:pPr>
      <w:r>
        <w:rPr>
          <w:rFonts w:ascii="Calibri" w:eastAsia="Times New Roman" w:hAnsi="Calibri" w:cs="Times New Roman"/>
          <w:color w:val="auto"/>
          <w:sz w:val="20"/>
          <w:szCs w:val="20"/>
          <w:lang w:val="es-ES" w:eastAsia="es-ES"/>
        </w:rPr>
        <w:t xml:space="preserve">Corpus y método de evaluación empírica de las cartografías individuales de trayectoria profesional a partir de la </w:t>
      </w:r>
      <w:r w:rsidRPr="002A07EE">
        <w:rPr>
          <w:rFonts w:ascii="Calibri" w:eastAsia="Times New Roman" w:hAnsi="Calibri" w:cs="Times New Roman"/>
          <w:i/>
          <w:color w:val="auto"/>
          <w:sz w:val="20"/>
          <w:szCs w:val="20"/>
          <w:lang w:val="es-ES" w:eastAsia="es-ES"/>
        </w:rPr>
        <w:t>web</w:t>
      </w:r>
      <w:r>
        <w:rPr>
          <w:rFonts w:ascii="Calibri" w:eastAsia="Times New Roman" w:hAnsi="Calibri" w:cs="Times New Roman"/>
          <w:color w:val="auto"/>
          <w:sz w:val="20"/>
          <w:szCs w:val="20"/>
          <w:lang w:val="es-ES" w:eastAsia="es-ES"/>
        </w:rPr>
        <w:t xml:space="preserve">. </w:t>
      </w:r>
    </w:p>
    <w:p w14:paraId="5D191B03" w14:textId="2B55151B" w:rsidR="002A07EE" w:rsidRPr="002A07EE" w:rsidRDefault="002A07EE" w:rsidP="002A07EE">
      <w:pPr>
        <w:pStyle w:val="Normal1"/>
        <w:numPr>
          <w:ilvl w:val="0"/>
          <w:numId w:val="39"/>
        </w:numPr>
        <w:rPr>
          <w:rFonts w:ascii="Calibri" w:eastAsia="Times New Roman" w:hAnsi="Calibri" w:cs="Times New Roman"/>
          <w:color w:val="auto"/>
          <w:sz w:val="20"/>
          <w:szCs w:val="20"/>
          <w:lang w:val="es-ES" w:eastAsia="es-ES"/>
        </w:rPr>
      </w:pPr>
      <w:r>
        <w:rPr>
          <w:rFonts w:ascii="Calibri" w:eastAsia="Times New Roman" w:hAnsi="Calibri" w:cs="Times New Roman"/>
          <w:color w:val="auto"/>
          <w:sz w:val="20"/>
          <w:szCs w:val="20"/>
          <w:lang w:val="es-ES" w:eastAsia="es-ES"/>
        </w:rPr>
        <w:t xml:space="preserve">Método para cartografiar a las diásporas del conocimiento a partir de los datos disponibles en la </w:t>
      </w:r>
      <w:r>
        <w:rPr>
          <w:rFonts w:ascii="Calibri" w:eastAsia="Times New Roman" w:hAnsi="Calibri" w:cs="Times New Roman"/>
          <w:i/>
          <w:color w:val="auto"/>
          <w:sz w:val="20"/>
          <w:szCs w:val="20"/>
          <w:lang w:val="es-ES" w:eastAsia="es-ES"/>
        </w:rPr>
        <w:t>web.</w:t>
      </w:r>
    </w:p>
    <w:p w14:paraId="5D74DD5C" w14:textId="0F7FAC5A" w:rsidR="002A07EE" w:rsidRPr="001A066C" w:rsidRDefault="002A07EE" w:rsidP="002A07EE">
      <w:pPr>
        <w:pStyle w:val="Normal1"/>
        <w:numPr>
          <w:ilvl w:val="0"/>
          <w:numId w:val="39"/>
        </w:numPr>
        <w:rPr>
          <w:rFonts w:ascii="Calibri" w:eastAsia="Times New Roman" w:hAnsi="Calibri" w:cs="Times New Roman"/>
          <w:color w:val="auto"/>
          <w:sz w:val="20"/>
          <w:szCs w:val="20"/>
          <w:lang w:val="es-ES" w:eastAsia="es-ES"/>
        </w:rPr>
      </w:pPr>
      <w:r>
        <w:rPr>
          <w:rFonts w:ascii="Calibri" w:eastAsia="Times New Roman" w:hAnsi="Calibri" w:cs="Times New Roman"/>
          <w:color w:val="auto"/>
          <w:sz w:val="20"/>
          <w:szCs w:val="20"/>
          <w:lang w:val="es-ES" w:eastAsia="es-ES"/>
        </w:rPr>
        <w:t xml:space="preserve">Sistema de producción de cartografías individuales de expertos, ya sea a partir del nombre de un experto o a partir de un ámbito de conocimiento y algunas restricciones biográficas (ejemplo: </w:t>
      </w:r>
      <w:r w:rsidRPr="002A07EE">
        <w:rPr>
          <w:rFonts w:ascii="Calibri" w:eastAsia="Times New Roman" w:hAnsi="Calibri" w:cs="Times New Roman"/>
          <w:i/>
          <w:color w:val="auto"/>
          <w:sz w:val="20"/>
          <w:szCs w:val="20"/>
          <w:lang w:val="es-ES" w:eastAsia="es-ES"/>
        </w:rPr>
        <w:t>busco a un experto en frenado por corrientes de Foucault de nacionalidad mexicana y que haya estudiado en Francia</w:t>
      </w:r>
      <w:r>
        <w:rPr>
          <w:rFonts w:ascii="Calibri" w:eastAsia="Times New Roman" w:hAnsi="Calibri" w:cs="Times New Roman"/>
          <w:color w:val="auto"/>
          <w:sz w:val="20"/>
          <w:szCs w:val="20"/>
          <w:lang w:val="es-ES" w:eastAsia="es-ES"/>
        </w:rPr>
        <w:t>).</w:t>
      </w:r>
    </w:p>
    <w:p w14:paraId="272E3B40" w14:textId="6534C3D4" w:rsidR="002A07EE" w:rsidRPr="001A066C" w:rsidRDefault="002A07EE" w:rsidP="002A07EE">
      <w:pPr>
        <w:pStyle w:val="Normal1"/>
        <w:numPr>
          <w:ilvl w:val="0"/>
          <w:numId w:val="39"/>
        </w:numPr>
        <w:jc w:val="both"/>
        <w:rPr>
          <w:rFonts w:ascii="Calibri" w:eastAsia="Times New Roman" w:hAnsi="Calibri" w:cs="Times New Roman"/>
          <w:color w:val="auto"/>
          <w:sz w:val="20"/>
          <w:szCs w:val="20"/>
          <w:lang w:val="es-ES" w:eastAsia="es-ES"/>
        </w:rPr>
      </w:pPr>
      <w:r>
        <w:rPr>
          <w:rFonts w:ascii="Calibri" w:eastAsia="Times New Roman" w:hAnsi="Calibri" w:cs="Times New Roman"/>
          <w:color w:val="auto"/>
          <w:sz w:val="20"/>
          <w:szCs w:val="20"/>
          <w:lang w:val="es-ES" w:eastAsia="es-ES"/>
        </w:rPr>
        <w:t>Ontología epistemológica de ámbitos de experiencia</w:t>
      </w:r>
    </w:p>
    <w:p w14:paraId="33A3D513" w14:textId="77777777" w:rsidR="002A07EE" w:rsidRPr="001A066C" w:rsidRDefault="002A07EE" w:rsidP="002A07EE">
      <w:pPr>
        <w:pStyle w:val="Default"/>
        <w:numPr>
          <w:ilvl w:val="0"/>
          <w:numId w:val="40"/>
        </w:numPr>
        <w:rPr>
          <w:rFonts w:eastAsia="Times New Roman" w:cs="Times New Roman"/>
          <w:color w:val="auto"/>
          <w:sz w:val="20"/>
          <w:szCs w:val="20"/>
          <w:lang w:val="es-ES" w:eastAsia="es-ES"/>
        </w:rPr>
      </w:pPr>
      <w:r w:rsidRPr="001A066C">
        <w:rPr>
          <w:rFonts w:eastAsia="Times New Roman" w:cs="Times New Roman"/>
          <w:color w:val="auto"/>
          <w:sz w:val="20"/>
          <w:szCs w:val="20"/>
          <w:lang w:val="es-ES" w:eastAsia="es-ES"/>
        </w:rPr>
        <w:t>Publicaciones conjuntas entre el equipo de México y de Francia.</w:t>
      </w:r>
    </w:p>
    <w:p w14:paraId="2F32170A" w14:textId="77777777" w:rsidR="002A07EE" w:rsidRPr="001A066C" w:rsidRDefault="002A07EE" w:rsidP="002A07EE">
      <w:pPr>
        <w:pStyle w:val="Default"/>
        <w:numPr>
          <w:ilvl w:val="0"/>
          <w:numId w:val="40"/>
        </w:numPr>
        <w:rPr>
          <w:rFonts w:eastAsia="Times New Roman" w:cs="Times New Roman"/>
          <w:color w:val="auto"/>
          <w:sz w:val="20"/>
          <w:szCs w:val="20"/>
          <w:lang w:val="es-ES" w:eastAsia="es-ES"/>
        </w:rPr>
      </w:pPr>
      <w:r w:rsidRPr="001A066C">
        <w:rPr>
          <w:rFonts w:eastAsia="Times New Roman" w:cs="Times New Roman"/>
          <w:color w:val="auto"/>
          <w:sz w:val="20"/>
          <w:szCs w:val="20"/>
          <w:lang w:val="es-ES" w:eastAsia="es-ES"/>
        </w:rPr>
        <w:t xml:space="preserve">Organización de un coloquio Franco-Mexicano de </w:t>
      </w:r>
      <w:proofErr w:type="spellStart"/>
      <w:r w:rsidRPr="001A066C">
        <w:rPr>
          <w:rFonts w:eastAsia="Times New Roman" w:cs="Times New Roman"/>
          <w:color w:val="auto"/>
          <w:sz w:val="20"/>
          <w:szCs w:val="20"/>
          <w:lang w:val="es-ES" w:eastAsia="es-ES"/>
        </w:rPr>
        <w:t>doctorantes</w:t>
      </w:r>
      <w:proofErr w:type="spellEnd"/>
      <w:r w:rsidRPr="001A066C">
        <w:rPr>
          <w:rFonts w:eastAsia="Times New Roman" w:cs="Times New Roman"/>
          <w:color w:val="auto"/>
          <w:sz w:val="20"/>
          <w:szCs w:val="20"/>
          <w:lang w:val="es-ES" w:eastAsia="es-ES"/>
        </w:rPr>
        <w:t xml:space="preserve"> e investigadores participantes, en el marco de la temática del proyecto. </w:t>
      </w:r>
    </w:p>
    <w:p w14:paraId="2FAAAC02" w14:textId="77777777" w:rsidR="002A07EE" w:rsidRPr="001A066C" w:rsidRDefault="002A07EE" w:rsidP="002A07EE">
      <w:pPr>
        <w:pStyle w:val="Default"/>
        <w:numPr>
          <w:ilvl w:val="0"/>
          <w:numId w:val="40"/>
        </w:numPr>
        <w:rPr>
          <w:rFonts w:eastAsia="Times New Roman" w:cs="Times New Roman"/>
          <w:color w:val="auto"/>
          <w:sz w:val="20"/>
          <w:szCs w:val="20"/>
          <w:lang w:val="es-ES" w:eastAsia="es-ES"/>
        </w:rPr>
      </w:pPr>
      <w:r w:rsidRPr="001A066C">
        <w:rPr>
          <w:rFonts w:eastAsia="Times New Roman" w:cs="Times New Roman"/>
          <w:color w:val="auto"/>
          <w:sz w:val="20"/>
          <w:szCs w:val="20"/>
          <w:lang w:val="es-ES" w:eastAsia="es-ES"/>
        </w:rPr>
        <w:lastRenderedPageBreak/>
        <w:t xml:space="preserve">Formación de recursos humanos (estudiantes e investigadores) en temas relacionados con la minería de textos aplicables al dominio de las ciencias ambientales. </w:t>
      </w:r>
    </w:p>
    <w:p w14:paraId="35E4AAC5" w14:textId="77777777" w:rsidR="002A07EE" w:rsidRPr="002A07EE" w:rsidRDefault="002A07EE" w:rsidP="000F015A">
      <w:pPr>
        <w:tabs>
          <w:tab w:val="left" w:pos="567"/>
          <w:tab w:val="left" w:pos="709"/>
          <w:tab w:val="left" w:pos="993"/>
        </w:tabs>
        <w:ind w:firstLine="0"/>
        <w:rPr>
          <w:rFonts w:ascii="Arial Narrow" w:hAnsi="Arial Narrow"/>
          <w:b/>
          <w:bCs/>
          <w:sz w:val="22"/>
          <w:szCs w:val="22"/>
          <w:lang w:val="es-ES"/>
        </w:rPr>
      </w:pPr>
    </w:p>
    <w:p w14:paraId="4798E010" w14:textId="77777777" w:rsidR="00D40850" w:rsidRPr="00AB41A2" w:rsidRDefault="00D40850" w:rsidP="000F015A">
      <w:pPr>
        <w:tabs>
          <w:tab w:val="left" w:pos="567"/>
          <w:tab w:val="left" w:pos="709"/>
          <w:tab w:val="left" w:pos="993"/>
        </w:tabs>
        <w:ind w:firstLine="0"/>
        <w:rPr>
          <w:rFonts w:ascii="Arial Narrow" w:hAnsi="Arial Narrow"/>
          <w:b/>
          <w:bCs/>
          <w:sz w:val="22"/>
          <w:szCs w:val="22"/>
          <w:lang w:val="es-ES_tradnl"/>
        </w:rPr>
      </w:pPr>
    </w:p>
    <w:p w14:paraId="4ED89383" w14:textId="77777777" w:rsidR="000F015A" w:rsidRDefault="000A2D78" w:rsidP="00BD3F30">
      <w:pPr>
        <w:pStyle w:val="Sangradetextonormal"/>
        <w:ind w:left="567"/>
        <w:rPr>
          <w:rFonts w:ascii="Arial Narrow" w:hAnsi="Arial Narrow"/>
          <w:color w:val="auto"/>
          <w:sz w:val="22"/>
          <w:szCs w:val="22"/>
          <w:lang w:val="es-ES_tradnl"/>
        </w:rPr>
      </w:pPr>
      <w:r w:rsidRPr="00AB41A2">
        <w:rPr>
          <w:rFonts w:ascii="Arial Narrow" w:hAnsi="Arial Narrow"/>
          <w:color w:val="auto"/>
          <w:sz w:val="22"/>
          <w:szCs w:val="22"/>
          <w:lang w:val="es-ES_tradnl"/>
        </w:rPr>
        <w:t xml:space="preserve">8.5.1. </w:t>
      </w:r>
      <w:r w:rsidR="000F015A" w:rsidRPr="00AB41A2">
        <w:rPr>
          <w:rFonts w:ascii="Arial Narrow" w:hAnsi="Arial Narrow"/>
          <w:color w:val="auto"/>
          <w:sz w:val="22"/>
          <w:szCs w:val="22"/>
          <w:lang w:val="es-ES_tradnl"/>
        </w:rPr>
        <w:t>Indicar el impacto institucional y soci</w:t>
      </w:r>
      <w:r w:rsidR="00D9316C" w:rsidRPr="00AB41A2">
        <w:rPr>
          <w:rFonts w:ascii="Arial Narrow" w:hAnsi="Arial Narrow"/>
          <w:color w:val="auto"/>
          <w:sz w:val="22"/>
          <w:szCs w:val="22"/>
          <w:lang w:val="es-ES_tradnl"/>
        </w:rPr>
        <w:t xml:space="preserve">al de los resultados alcanzados </w:t>
      </w:r>
      <w:r w:rsidR="000F015A" w:rsidRPr="00AB41A2">
        <w:rPr>
          <w:rFonts w:ascii="Arial Narrow" w:hAnsi="Arial Narrow"/>
          <w:color w:val="auto"/>
          <w:sz w:val="22"/>
          <w:szCs w:val="22"/>
          <w:lang w:val="es-ES_tradnl"/>
        </w:rPr>
        <w:t>en el proyecto.</w:t>
      </w:r>
      <w:r w:rsidR="00D9316C" w:rsidRPr="00AB41A2">
        <w:rPr>
          <w:rFonts w:ascii="Arial Narrow" w:hAnsi="Arial Narrow"/>
          <w:color w:val="auto"/>
          <w:sz w:val="22"/>
          <w:szCs w:val="22"/>
          <w:lang w:val="es-ES_tradnl"/>
        </w:rPr>
        <w:t xml:space="preserve"> </w:t>
      </w:r>
    </w:p>
    <w:p w14:paraId="49E737D0" w14:textId="191BA3D0" w:rsidR="002A07EE" w:rsidRDefault="002A07EE" w:rsidP="002A07EE">
      <w:pPr>
        <w:pStyle w:val="Normal1"/>
        <w:ind w:left="567"/>
        <w:jc w:val="both"/>
        <w:rPr>
          <w:rFonts w:ascii="Calibri" w:eastAsia="Times New Roman" w:hAnsi="Calibri" w:cs="Times New Roman"/>
          <w:color w:val="auto"/>
          <w:sz w:val="20"/>
          <w:szCs w:val="20"/>
          <w:lang w:val="es-ES" w:eastAsia="es-ES"/>
        </w:rPr>
      </w:pPr>
      <w:r>
        <w:rPr>
          <w:rFonts w:ascii="Calibri" w:hAnsi="Calibri"/>
          <w:sz w:val="20"/>
          <w:szCs w:val="20"/>
        </w:rPr>
        <w:t xml:space="preserve">El desarrollo de </w:t>
      </w:r>
      <w:r>
        <w:rPr>
          <w:rFonts w:ascii="Calibri" w:eastAsia="Times New Roman" w:hAnsi="Calibri" w:cs="Times New Roman"/>
          <w:color w:val="auto"/>
          <w:sz w:val="20"/>
          <w:szCs w:val="20"/>
          <w:lang w:val="es-ES" w:eastAsia="es-ES"/>
        </w:rPr>
        <w:t>u</w:t>
      </w:r>
      <w:r w:rsidRPr="001A066C">
        <w:rPr>
          <w:rFonts w:ascii="Calibri" w:eastAsia="Times New Roman" w:hAnsi="Calibri" w:cs="Times New Roman"/>
          <w:color w:val="auto"/>
          <w:sz w:val="20"/>
          <w:szCs w:val="20"/>
          <w:lang w:val="es-ES" w:eastAsia="es-ES"/>
        </w:rPr>
        <w:t xml:space="preserve">na cartografía </w:t>
      </w:r>
      <w:r>
        <w:rPr>
          <w:rFonts w:ascii="Calibri" w:eastAsia="Times New Roman" w:hAnsi="Calibri" w:cs="Times New Roman"/>
          <w:color w:val="auto"/>
          <w:sz w:val="20"/>
          <w:szCs w:val="20"/>
          <w:lang w:val="es-ES" w:eastAsia="es-ES"/>
        </w:rPr>
        <w:t xml:space="preserve">que permita visualizar </w:t>
      </w:r>
      <w:r>
        <w:rPr>
          <w:rFonts w:ascii="Calibri" w:eastAsia="Times New Roman" w:hAnsi="Calibri" w:cs="Times New Roman"/>
          <w:color w:val="auto"/>
          <w:sz w:val="20"/>
          <w:szCs w:val="20"/>
          <w:lang w:val="es-ES" w:eastAsia="es-ES"/>
        </w:rPr>
        <w:t xml:space="preserve">la trayectoria profesional de la diáspora calificada permitiría a los organismos que financian la investigación tener una idea más clara del grado de emigración y el grado de retorno de los </w:t>
      </w:r>
      <w:proofErr w:type="spellStart"/>
      <w:r>
        <w:rPr>
          <w:rFonts w:ascii="Calibri" w:eastAsia="Times New Roman" w:hAnsi="Calibri" w:cs="Times New Roman"/>
          <w:color w:val="auto"/>
          <w:sz w:val="20"/>
          <w:szCs w:val="20"/>
          <w:lang w:val="es-ES" w:eastAsia="es-ES"/>
        </w:rPr>
        <w:t>exbecarios</w:t>
      </w:r>
      <w:proofErr w:type="spellEnd"/>
      <w:r>
        <w:rPr>
          <w:rFonts w:ascii="Calibri" w:eastAsia="Times New Roman" w:hAnsi="Calibri" w:cs="Times New Roman"/>
          <w:color w:val="auto"/>
          <w:sz w:val="20"/>
          <w:szCs w:val="20"/>
          <w:lang w:val="es-ES" w:eastAsia="es-ES"/>
        </w:rPr>
        <w:t xml:space="preserve">. </w:t>
      </w:r>
    </w:p>
    <w:p w14:paraId="54681A9C" w14:textId="5A87C126" w:rsidR="002A07EE" w:rsidRDefault="002A07EE" w:rsidP="002A07EE">
      <w:pPr>
        <w:pStyle w:val="Normal1"/>
        <w:ind w:left="567"/>
        <w:jc w:val="both"/>
        <w:rPr>
          <w:rFonts w:ascii="Calibri" w:eastAsia="Times New Roman" w:hAnsi="Calibri" w:cs="Times New Roman"/>
          <w:color w:val="auto"/>
          <w:sz w:val="20"/>
          <w:szCs w:val="20"/>
          <w:lang w:val="es-ES" w:eastAsia="es-ES"/>
        </w:rPr>
      </w:pPr>
      <w:r>
        <w:rPr>
          <w:rFonts w:ascii="Calibri" w:eastAsia="Times New Roman" w:hAnsi="Calibri" w:cs="Times New Roman"/>
          <w:color w:val="auto"/>
          <w:sz w:val="20"/>
          <w:szCs w:val="20"/>
          <w:lang w:val="es-ES" w:eastAsia="es-ES"/>
        </w:rPr>
        <w:t xml:space="preserve">Los países en vías de desarrollo contarían con un método relativamente menos costoso que los censos o las encuestas de campo para localizar su talento. </w:t>
      </w:r>
    </w:p>
    <w:p w14:paraId="2509B1B6" w14:textId="30DCEED9" w:rsidR="002A07EE" w:rsidRDefault="002A07EE" w:rsidP="002A07EE">
      <w:pPr>
        <w:pStyle w:val="Normal1"/>
        <w:ind w:left="567"/>
        <w:jc w:val="both"/>
        <w:rPr>
          <w:rFonts w:ascii="Calibri" w:eastAsia="Times New Roman" w:hAnsi="Calibri" w:cs="Times New Roman"/>
          <w:color w:val="auto"/>
          <w:sz w:val="20"/>
          <w:szCs w:val="20"/>
          <w:lang w:val="es-ES" w:eastAsia="es-ES"/>
        </w:rPr>
      </w:pPr>
      <w:r>
        <w:rPr>
          <w:rFonts w:ascii="Calibri" w:eastAsia="Times New Roman" w:hAnsi="Calibri" w:cs="Times New Roman"/>
          <w:color w:val="auto"/>
          <w:sz w:val="20"/>
          <w:szCs w:val="20"/>
          <w:lang w:val="es-ES" w:eastAsia="es-ES"/>
        </w:rPr>
        <w:t xml:space="preserve">Las pequeñas y medianas empresas mexicanas podrían contar con una herramienta informática que les permita vincularse con la diáspora altamente calificada, de forma y manera que esta podría vincularse con y movilizarse por el desarrollo nacional. </w:t>
      </w:r>
    </w:p>
    <w:p w14:paraId="46E6169D" w14:textId="77777777" w:rsidR="002A07EE" w:rsidRDefault="002A07EE" w:rsidP="002A07EE">
      <w:pPr>
        <w:pStyle w:val="Normal1"/>
        <w:ind w:left="567"/>
        <w:rPr>
          <w:rFonts w:ascii="Calibri" w:eastAsia="Times New Roman" w:hAnsi="Calibri" w:cs="Times New Roman"/>
          <w:color w:val="auto"/>
          <w:sz w:val="20"/>
          <w:szCs w:val="20"/>
          <w:lang w:val="es-ES" w:eastAsia="es-ES"/>
        </w:rPr>
      </w:pPr>
      <w:r>
        <w:rPr>
          <w:rFonts w:ascii="Calibri" w:eastAsia="Times New Roman" w:hAnsi="Calibri" w:cs="Times New Roman"/>
          <w:color w:val="auto"/>
          <w:sz w:val="20"/>
          <w:szCs w:val="20"/>
          <w:lang w:val="es-ES" w:eastAsia="es-ES"/>
        </w:rPr>
        <w:t xml:space="preserve">En términos institucionales, la integración de un </w:t>
      </w:r>
      <w:r w:rsidRPr="00125FDA">
        <w:rPr>
          <w:rFonts w:ascii="Calibri" w:eastAsia="Times New Roman" w:hAnsi="Calibri" w:cs="Times New Roman"/>
          <w:color w:val="auto"/>
          <w:sz w:val="20"/>
          <w:szCs w:val="20"/>
          <w:lang w:val="es-ES" w:eastAsia="es-ES"/>
        </w:rPr>
        <w:t xml:space="preserve">proyecto de investigación </w:t>
      </w:r>
      <w:r>
        <w:rPr>
          <w:rFonts w:ascii="Calibri" w:eastAsia="Times New Roman" w:hAnsi="Calibri" w:cs="Times New Roman"/>
          <w:color w:val="auto"/>
          <w:sz w:val="20"/>
          <w:szCs w:val="20"/>
          <w:lang w:val="es-ES" w:eastAsia="es-ES"/>
        </w:rPr>
        <w:t xml:space="preserve">que sería desarrollado </w:t>
      </w:r>
      <w:r w:rsidRPr="00125FDA">
        <w:rPr>
          <w:rFonts w:ascii="Calibri" w:eastAsia="Times New Roman" w:hAnsi="Calibri" w:cs="Times New Roman"/>
          <w:color w:val="auto"/>
          <w:sz w:val="20"/>
          <w:szCs w:val="20"/>
          <w:lang w:val="es-ES" w:eastAsia="es-ES"/>
        </w:rPr>
        <w:t xml:space="preserve">de manera conjunta </w:t>
      </w:r>
      <w:r>
        <w:rPr>
          <w:rFonts w:ascii="Calibri" w:eastAsia="Times New Roman" w:hAnsi="Calibri" w:cs="Times New Roman"/>
          <w:color w:val="auto"/>
          <w:sz w:val="20"/>
          <w:szCs w:val="20"/>
          <w:lang w:val="es-ES" w:eastAsia="es-ES"/>
        </w:rPr>
        <w:t>entre nuestra institución</w:t>
      </w:r>
      <w:r w:rsidRPr="00125FDA">
        <w:rPr>
          <w:rFonts w:ascii="Calibri" w:eastAsia="Times New Roman" w:hAnsi="Calibri" w:cs="Times New Roman"/>
          <w:color w:val="auto"/>
          <w:sz w:val="20"/>
          <w:szCs w:val="20"/>
          <w:lang w:val="es-ES" w:eastAsia="es-ES"/>
        </w:rPr>
        <w:t xml:space="preserve"> y </w:t>
      </w:r>
      <w:r>
        <w:rPr>
          <w:rFonts w:ascii="Calibri" w:eastAsia="Times New Roman" w:hAnsi="Calibri" w:cs="Times New Roman"/>
          <w:color w:val="auto"/>
          <w:sz w:val="20"/>
          <w:szCs w:val="20"/>
          <w:lang w:val="es-ES" w:eastAsia="es-ES"/>
        </w:rPr>
        <w:t xml:space="preserve">un </w:t>
      </w:r>
      <w:r w:rsidRPr="00125FDA">
        <w:rPr>
          <w:rFonts w:ascii="Calibri" w:eastAsia="Times New Roman" w:hAnsi="Calibri" w:cs="Times New Roman"/>
          <w:color w:val="auto"/>
          <w:sz w:val="20"/>
          <w:szCs w:val="20"/>
          <w:lang w:val="es-ES" w:eastAsia="es-ES"/>
        </w:rPr>
        <w:t xml:space="preserve">centro de investigación </w:t>
      </w:r>
      <w:r>
        <w:rPr>
          <w:rFonts w:ascii="Calibri" w:eastAsia="Times New Roman" w:hAnsi="Calibri" w:cs="Times New Roman"/>
          <w:color w:val="auto"/>
          <w:sz w:val="20"/>
          <w:szCs w:val="20"/>
          <w:lang w:val="es-ES" w:eastAsia="es-ES"/>
        </w:rPr>
        <w:t>francé</w:t>
      </w:r>
      <w:r w:rsidRPr="00125FDA">
        <w:rPr>
          <w:rFonts w:ascii="Calibri" w:eastAsia="Times New Roman" w:hAnsi="Calibri" w:cs="Times New Roman"/>
          <w:color w:val="auto"/>
          <w:sz w:val="20"/>
          <w:szCs w:val="20"/>
          <w:lang w:val="es-ES" w:eastAsia="es-ES"/>
        </w:rPr>
        <w:t xml:space="preserve">s </w:t>
      </w:r>
      <w:r>
        <w:rPr>
          <w:rFonts w:ascii="Calibri" w:eastAsia="Times New Roman" w:hAnsi="Calibri" w:cs="Times New Roman"/>
          <w:color w:val="auto"/>
          <w:sz w:val="20"/>
          <w:szCs w:val="20"/>
          <w:lang w:val="es-ES" w:eastAsia="es-ES"/>
        </w:rPr>
        <w:t>sería de mucho beneficio puesto que permitiría intercambiar conocimientos, herramientas y recursos que redundaría sin duda en un avance académico y de investigación importante.</w:t>
      </w:r>
    </w:p>
    <w:p w14:paraId="03FE69E5" w14:textId="77777777" w:rsidR="002A07EE" w:rsidRDefault="002A07EE" w:rsidP="002A07EE">
      <w:pPr>
        <w:pStyle w:val="Normal1"/>
        <w:ind w:left="567"/>
        <w:rPr>
          <w:rFonts w:ascii="Calibri" w:eastAsia="Times New Roman" w:hAnsi="Calibri" w:cs="Times New Roman"/>
          <w:color w:val="auto"/>
          <w:sz w:val="20"/>
          <w:szCs w:val="20"/>
          <w:lang w:val="es-ES" w:eastAsia="es-ES"/>
        </w:rPr>
      </w:pPr>
      <w:r>
        <w:rPr>
          <w:rFonts w:ascii="Calibri" w:eastAsia="Times New Roman" w:hAnsi="Calibri" w:cs="Times New Roman"/>
          <w:color w:val="auto"/>
          <w:sz w:val="20"/>
          <w:szCs w:val="20"/>
          <w:lang w:val="es-ES" w:eastAsia="es-ES"/>
        </w:rPr>
        <w:t xml:space="preserve">Finalmente, dado que se </w:t>
      </w:r>
      <w:r w:rsidRPr="00125FDA">
        <w:rPr>
          <w:rFonts w:ascii="Calibri" w:eastAsia="Times New Roman" w:hAnsi="Calibri" w:cs="Times New Roman"/>
          <w:color w:val="auto"/>
          <w:sz w:val="20"/>
          <w:szCs w:val="20"/>
          <w:lang w:val="es-ES" w:eastAsia="es-ES"/>
        </w:rPr>
        <w:t>contemp</w:t>
      </w:r>
      <w:r>
        <w:rPr>
          <w:rFonts w:ascii="Calibri" w:eastAsia="Times New Roman" w:hAnsi="Calibri" w:cs="Times New Roman"/>
          <w:color w:val="auto"/>
          <w:sz w:val="20"/>
          <w:szCs w:val="20"/>
          <w:lang w:val="es-ES" w:eastAsia="es-ES"/>
        </w:rPr>
        <w:t>la</w:t>
      </w:r>
      <w:r w:rsidRPr="00125FDA">
        <w:rPr>
          <w:rFonts w:ascii="Calibri" w:eastAsia="Times New Roman" w:hAnsi="Calibri" w:cs="Times New Roman"/>
          <w:color w:val="auto"/>
          <w:sz w:val="20"/>
          <w:szCs w:val="20"/>
          <w:lang w:val="es-ES" w:eastAsia="es-ES"/>
        </w:rPr>
        <w:t xml:space="preserve"> la formación doctoral de </w:t>
      </w:r>
      <w:r>
        <w:rPr>
          <w:rFonts w:ascii="Calibri" w:eastAsia="Times New Roman" w:hAnsi="Calibri" w:cs="Times New Roman"/>
          <w:color w:val="auto"/>
          <w:sz w:val="20"/>
          <w:szCs w:val="20"/>
          <w:lang w:val="es-ES" w:eastAsia="es-ES"/>
        </w:rPr>
        <w:t xml:space="preserve">al menos </w:t>
      </w:r>
      <w:r w:rsidRPr="00125FDA">
        <w:rPr>
          <w:rFonts w:ascii="Calibri" w:eastAsia="Times New Roman" w:hAnsi="Calibri" w:cs="Times New Roman"/>
          <w:color w:val="auto"/>
          <w:sz w:val="20"/>
          <w:szCs w:val="20"/>
          <w:lang w:val="es-ES" w:eastAsia="es-ES"/>
        </w:rPr>
        <w:t>un estudiante mexicano</w:t>
      </w:r>
      <w:r>
        <w:rPr>
          <w:rFonts w:ascii="Calibri" w:eastAsia="Times New Roman" w:hAnsi="Calibri" w:cs="Times New Roman"/>
          <w:color w:val="auto"/>
          <w:sz w:val="20"/>
          <w:szCs w:val="20"/>
          <w:lang w:val="es-ES" w:eastAsia="es-ES"/>
        </w:rPr>
        <w:t xml:space="preserve"> que será dirigido por </w:t>
      </w:r>
      <w:proofErr w:type="spellStart"/>
      <w:r>
        <w:rPr>
          <w:rFonts w:ascii="Calibri" w:eastAsia="Times New Roman" w:hAnsi="Calibri" w:cs="Times New Roman"/>
          <w:color w:val="auto"/>
          <w:sz w:val="20"/>
          <w:szCs w:val="20"/>
          <w:lang w:val="es-ES" w:eastAsia="es-ES"/>
        </w:rPr>
        <w:t>co</w:t>
      </w:r>
      <w:proofErr w:type="spellEnd"/>
      <w:r>
        <w:rPr>
          <w:rFonts w:ascii="Calibri" w:eastAsia="Times New Roman" w:hAnsi="Calibri" w:cs="Times New Roman"/>
          <w:color w:val="auto"/>
          <w:sz w:val="20"/>
          <w:szCs w:val="20"/>
          <w:lang w:val="es-ES" w:eastAsia="es-ES"/>
        </w:rPr>
        <w:t>-tutela, este tendrá una incorporación a futuro en México que tendrá también un impacto a nivel social.</w:t>
      </w:r>
    </w:p>
    <w:p w14:paraId="34499AA5" w14:textId="77777777" w:rsidR="002A07EE" w:rsidRPr="002A07EE" w:rsidRDefault="002A07EE" w:rsidP="00BD3F30">
      <w:pPr>
        <w:pStyle w:val="Sangradetextonormal"/>
        <w:ind w:left="567"/>
        <w:rPr>
          <w:rFonts w:ascii="Arial Narrow" w:hAnsi="Arial Narrow"/>
          <w:color w:val="auto"/>
          <w:sz w:val="22"/>
          <w:szCs w:val="22"/>
        </w:rPr>
      </w:pPr>
    </w:p>
    <w:p w14:paraId="659FF04A" w14:textId="77777777" w:rsidR="000A2D78" w:rsidRDefault="000A2D78" w:rsidP="00BD3F30">
      <w:pPr>
        <w:tabs>
          <w:tab w:val="left" w:pos="567"/>
          <w:tab w:val="left" w:pos="709"/>
          <w:tab w:val="left" w:pos="993"/>
        </w:tabs>
        <w:spacing w:line="320" w:lineRule="atLeast"/>
        <w:ind w:left="567" w:firstLine="0"/>
        <w:rPr>
          <w:rFonts w:ascii="Arial Narrow" w:hAnsi="Arial Narrow"/>
          <w:b/>
          <w:bCs/>
          <w:sz w:val="22"/>
          <w:szCs w:val="22"/>
          <w:lang w:val="es-ES_tradnl"/>
        </w:rPr>
      </w:pPr>
      <w:r w:rsidRPr="00AB41A2">
        <w:rPr>
          <w:rFonts w:ascii="Arial Narrow" w:hAnsi="Arial Narrow"/>
          <w:b/>
          <w:bCs/>
          <w:sz w:val="22"/>
          <w:szCs w:val="22"/>
          <w:lang w:val="es-ES_tradnl"/>
        </w:rPr>
        <w:t xml:space="preserve">8.5.2. </w:t>
      </w:r>
      <w:r w:rsidR="000F015A" w:rsidRPr="00AB41A2">
        <w:rPr>
          <w:rFonts w:ascii="Arial Narrow" w:hAnsi="Arial Narrow"/>
          <w:b/>
          <w:bCs/>
          <w:sz w:val="22"/>
          <w:szCs w:val="22"/>
          <w:lang w:val="es-ES_tradnl"/>
        </w:rPr>
        <w:t>Especificar la participación de cada investigador y el producto de su trabajo</w:t>
      </w: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8"/>
        <w:gridCol w:w="5089"/>
        <w:gridCol w:w="2282"/>
      </w:tblGrid>
      <w:tr w:rsidR="008C5529" w:rsidRPr="000851CE" w14:paraId="0EE45CE4" w14:textId="77777777" w:rsidTr="008C5529">
        <w:tc>
          <w:tcPr>
            <w:tcW w:w="708" w:type="dxa"/>
          </w:tcPr>
          <w:p w14:paraId="7674E712" w14:textId="77777777" w:rsidR="008C5529" w:rsidRPr="000851CE" w:rsidRDefault="008C5529" w:rsidP="000F413E">
            <w:pPr>
              <w:pStyle w:val="Normal1"/>
              <w:jc w:val="both"/>
              <w:rPr>
                <w:rFonts w:asciiTheme="minorHAnsi" w:hAnsiTheme="minorHAnsi" w:cs="Book Antiqua"/>
                <w:sz w:val="20"/>
                <w:szCs w:val="20"/>
                <w:lang w:val="fr-FR"/>
              </w:rPr>
            </w:pPr>
            <w:proofErr w:type="spellStart"/>
            <w:r w:rsidRPr="000851CE">
              <w:rPr>
                <w:rFonts w:asciiTheme="minorHAnsi" w:hAnsiTheme="minorHAnsi" w:cs="Book Antiqua"/>
                <w:sz w:val="20"/>
                <w:szCs w:val="20"/>
                <w:lang w:val="fr-FR"/>
              </w:rPr>
              <w:t>Año</w:t>
            </w:r>
            <w:proofErr w:type="spellEnd"/>
          </w:p>
        </w:tc>
        <w:tc>
          <w:tcPr>
            <w:tcW w:w="5089" w:type="dxa"/>
          </w:tcPr>
          <w:p w14:paraId="7DD18ED4" w14:textId="77777777" w:rsidR="008C5529" w:rsidRPr="000851CE" w:rsidRDefault="008C5529" w:rsidP="000F413E">
            <w:pPr>
              <w:pStyle w:val="Normal1"/>
              <w:jc w:val="both"/>
              <w:rPr>
                <w:rFonts w:asciiTheme="minorHAnsi" w:hAnsiTheme="minorHAnsi" w:cs="Book Antiqua"/>
                <w:sz w:val="20"/>
                <w:szCs w:val="20"/>
                <w:lang w:val="fr-FR"/>
              </w:rPr>
            </w:pPr>
            <w:proofErr w:type="spellStart"/>
            <w:r w:rsidRPr="000851CE">
              <w:rPr>
                <w:rFonts w:asciiTheme="minorHAnsi" w:hAnsiTheme="minorHAnsi" w:cs="Book Antiqua"/>
                <w:sz w:val="20"/>
                <w:szCs w:val="20"/>
                <w:lang w:val="fr-FR"/>
              </w:rPr>
              <w:t>Actividad</w:t>
            </w:r>
            <w:proofErr w:type="spellEnd"/>
          </w:p>
        </w:tc>
        <w:tc>
          <w:tcPr>
            <w:tcW w:w="2282" w:type="dxa"/>
          </w:tcPr>
          <w:p w14:paraId="6B614D6E" w14:textId="7299DDC7" w:rsidR="008C5529" w:rsidRPr="000851CE" w:rsidRDefault="0021560E" w:rsidP="000F413E">
            <w:pPr>
              <w:pStyle w:val="Normal1"/>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Investigador</w:t>
            </w:r>
            <w:proofErr w:type="spellEnd"/>
          </w:p>
        </w:tc>
      </w:tr>
      <w:tr w:rsidR="008C5529" w:rsidRPr="008C5529" w14:paraId="4C7F10A0" w14:textId="77777777" w:rsidTr="008C5529">
        <w:tc>
          <w:tcPr>
            <w:tcW w:w="708" w:type="dxa"/>
          </w:tcPr>
          <w:p w14:paraId="69CC47E7" w14:textId="77777777" w:rsidR="008C5529" w:rsidRPr="000851CE" w:rsidRDefault="008C5529" w:rsidP="000F413E">
            <w:pPr>
              <w:pStyle w:val="Normal1"/>
              <w:jc w:val="both"/>
              <w:rPr>
                <w:rFonts w:asciiTheme="minorHAnsi" w:hAnsiTheme="minorHAnsi" w:cs="Book Antiqua"/>
                <w:sz w:val="20"/>
                <w:szCs w:val="20"/>
                <w:lang w:val="fr-FR"/>
              </w:rPr>
            </w:pPr>
            <w:r w:rsidRPr="000851CE">
              <w:rPr>
                <w:rFonts w:asciiTheme="minorHAnsi" w:hAnsiTheme="minorHAnsi" w:cs="Book Antiqua"/>
                <w:sz w:val="20"/>
                <w:szCs w:val="20"/>
                <w:lang w:val="fr-FR"/>
              </w:rPr>
              <w:t>1</w:t>
            </w:r>
          </w:p>
        </w:tc>
        <w:tc>
          <w:tcPr>
            <w:tcW w:w="5089" w:type="dxa"/>
          </w:tcPr>
          <w:p w14:paraId="5CEF6825" w14:textId="77777777" w:rsidR="008C5529" w:rsidRPr="000851CE" w:rsidRDefault="008C5529" w:rsidP="000F413E">
            <w:pPr>
              <w:pStyle w:val="Normal1"/>
              <w:numPr>
                <w:ilvl w:val="0"/>
                <w:numId w:val="31"/>
              </w:numPr>
              <w:suppressAutoHyphens/>
              <w:jc w:val="both"/>
              <w:rPr>
                <w:rFonts w:asciiTheme="minorHAnsi" w:hAnsiTheme="minorHAnsi" w:cs="Book Antiqua"/>
                <w:sz w:val="20"/>
                <w:szCs w:val="20"/>
                <w:lang w:val="fr-FR"/>
              </w:rPr>
            </w:pPr>
            <w:proofErr w:type="spellStart"/>
            <w:r w:rsidRPr="000851CE">
              <w:rPr>
                <w:rFonts w:asciiTheme="minorHAnsi" w:hAnsiTheme="minorHAnsi" w:cs="Book Antiqua"/>
                <w:sz w:val="20"/>
                <w:szCs w:val="20"/>
                <w:lang w:val="fr-FR"/>
              </w:rPr>
              <w:t>Estado</w:t>
            </w:r>
            <w:proofErr w:type="spellEnd"/>
            <w:r w:rsidRPr="000851CE">
              <w:rPr>
                <w:rFonts w:asciiTheme="minorHAnsi" w:hAnsiTheme="minorHAnsi" w:cs="Book Antiqua"/>
                <w:sz w:val="20"/>
                <w:szCs w:val="20"/>
                <w:lang w:val="fr-FR"/>
              </w:rPr>
              <w:t xml:space="preserve"> </w:t>
            </w:r>
            <w:proofErr w:type="spellStart"/>
            <w:r w:rsidRPr="000851CE">
              <w:rPr>
                <w:rFonts w:asciiTheme="minorHAnsi" w:hAnsiTheme="minorHAnsi" w:cs="Book Antiqua"/>
                <w:sz w:val="20"/>
                <w:szCs w:val="20"/>
                <w:lang w:val="fr-FR"/>
              </w:rPr>
              <w:t>del</w:t>
            </w:r>
            <w:proofErr w:type="spellEnd"/>
            <w:r w:rsidRPr="000851CE">
              <w:rPr>
                <w:rFonts w:asciiTheme="minorHAnsi" w:hAnsiTheme="minorHAnsi" w:cs="Book Antiqua"/>
                <w:sz w:val="20"/>
                <w:szCs w:val="20"/>
                <w:lang w:val="fr-FR"/>
              </w:rPr>
              <w:t xml:space="preserve"> </w:t>
            </w:r>
            <w:proofErr w:type="spellStart"/>
            <w:r w:rsidRPr="000851CE">
              <w:rPr>
                <w:rFonts w:asciiTheme="minorHAnsi" w:hAnsiTheme="minorHAnsi" w:cs="Book Antiqua"/>
                <w:sz w:val="20"/>
                <w:szCs w:val="20"/>
                <w:lang w:val="fr-FR"/>
              </w:rPr>
              <w:t>arte</w:t>
            </w:r>
            <w:proofErr w:type="spellEnd"/>
          </w:p>
          <w:p w14:paraId="677B3D9D" w14:textId="77777777" w:rsidR="008C5529" w:rsidRPr="000851CE" w:rsidRDefault="008C5529" w:rsidP="000F413E">
            <w:pPr>
              <w:pStyle w:val="Normal1"/>
              <w:numPr>
                <w:ilvl w:val="0"/>
                <w:numId w:val="31"/>
              </w:numPr>
              <w:suppressAutoHyphens/>
              <w:jc w:val="both"/>
              <w:rPr>
                <w:rFonts w:asciiTheme="minorHAnsi" w:hAnsiTheme="minorHAnsi" w:cs="Book Antiqua"/>
                <w:sz w:val="20"/>
                <w:szCs w:val="20"/>
              </w:rPr>
            </w:pPr>
            <w:proofErr w:type="spellStart"/>
            <w:r w:rsidRPr="000851CE">
              <w:rPr>
                <w:rFonts w:asciiTheme="minorHAnsi" w:hAnsiTheme="minorHAnsi" w:cs="Book Antiqua"/>
                <w:i/>
                <w:sz w:val="20"/>
                <w:szCs w:val="20"/>
              </w:rPr>
              <w:t>Testbed</w:t>
            </w:r>
            <w:proofErr w:type="spellEnd"/>
            <w:r w:rsidRPr="000851CE">
              <w:rPr>
                <w:rFonts w:asciiTheme="minorHAnsi" w:hAnsiTheme="minorHAnsi" w:cs="Book Antiqua"/>
                <w:sz w:val="20"/>
                <w:szCs w:val="20"/>
              </w:rPr>
              <w:t xml:space="preserve"> a partir del corpus CIDESAL (</w:t>
            </w:r>
            <w:proofErr w:type="spellStart"/>
            <w:r w:rsidRPr="000851CE">
              <w:rPr>
                <w:rFonts w:asciiTheme="minorHAnsi" w:hAnsiTheme="minorHAnsi" w:cs="Book Antiqua"/>
                <w:sz w:val="20"/>
                <w:szCs w:val="20"/>
              </w:rPr>
              <w:t>Conacyt</w:t>
            </w:r>
            <w:proofErr w:type="spellEnd"/>
            <w:r w:rsidRPr="000851CE">
              <w:rPr>
                <w:rFonts w:asciiTheme="minorHAnsi" w:hAnsiTheme="minorHAnsi" w:cs="Book Antiqua"/>
                <w:sz w:val="20"/>
                <w:szCs w:val="20"/>
              </w:rPr>
              <w:t xml:space="preserve"> + Conicet + Colciencias)</w:t>
            </w:r>
          </w:p>
          <w:p w14:paraId="7DF798A2" w14:textId="77777777" w:rsidR="008C5529" w:rsidRPr="000851CE" w:rsidRDefault="008C5529" w:rsidP="000F413E">
            <w:pPr>
              <w:pStyle w:val="Normal1"/>
              <w:numPr>
                <w:ilvl w:val="0"/>
                <w:numId w:val="31"/>
              </w:numPr>
              <w:suppressAutoHyphens/>
              <w:jc w:val="both"/>
              <w:rPr>
                <w:rFonts w:asciiTheme="minorHAnsi" w:hAnsiTheme="minorHAnsi" w:cs="Book Antiqua"/>
                <w:sz w:val="20"/>
                <w:szCs w:val="20"/>
                <w:lang w:val="fr-FR"/>
              </w:rPr>
            </w:pPr>
            <w:proofErr w:type="spellStart"/>
            <w:r w:rsidRPr="000851CE">
              <w:rPr>
                <w:rFonts w:asciiTheme="minorHAnsi" w:hAnsiTheme="minorHAnsi" w:cs="Book Antiqua"/>
                <w:sz w:val="20"/>
                <w:szCs w:val="20"/>
                <w:lang w:val="fr-FR"/>
              </w:rPr>
              <w:t>Actualización</w:t>
            </w:r>
            <w:proofErr w:type="spellEnd"/>
            <w:r w:rsidRPr="000851CE">
              <w:rPr>
                <w:rFonts w:asciiTheme="minorHAnsi" w:hAnsiTheme="minorHAnsi" w:cs="Book Antiqua"/>
                <w:sz w:val="20"/>
                <w:szCs w:val="20"/>
                <w:lang w:val="fr-FR"/>
              </w:rPr>
              <w:t xml:space="preserve"> </w:t>
            </w:r>
            <w:proofErr w:type="gramStart"/>
            <w:r w:rsidRPr="000851CE">
              <w:rPr>
                <w:rFonts w:asciiTheme="minorHAnsi" w:hAnsiTheme="minorHAnsi" w:cs="Book Antiqua"/>
                <w:sz w:val="20"/>
                <w:szCs w:val="20"/>
                <w:lang w:val="fr-FR"/>
              </w:rPr>
              <w:t xml:space="preserve">de </w:t>
            </w:r>
            <w:proofErr w:type="spellStart"/>
            <w:r w:rsidRPr="000851CE">
              <w:rPr>
                <w:rFonts w:asciiTheme="minorHAnsi" w:hAnsiTheme="minorHAnsi" w:cs="Book Antiqua"/>
                <w:sz w:val="20"/>
                <w:szCs w:val="20"/>
                <w:lang w:val="fr-FR"/>
              </w:rPr>
              <w:t>Unoporuno</w:t>
            </w:r>
            <w:proofErr w:type="spellEnd"/>
            <w:proofErr w:type="gramEnd"/>
          </w:p>
          <w:p w14:paraId="1EA76E92" w14:textId="77777777" w:rsidR="008C5529" w:rsidRPr="000851CE" w:rsidRDefault="008C5529" w:rsidP="000F413E">
            <w:pPr>
              <w:pStyle w:val="Normal1"/>
              <w:numPr>
                <w:ilvl w:val="0"/>
                <w:numId w:val="31"/>
              </w:numPr>
              <w:suppressAutoHyphens/>
              <w:jc w:val="both"/>
              <w:rPr>
                <w:rFonts w:asciiTheme="minorHAnsi" w:hAnsiTheme="minorHAnsi" w:cs="Book Antiqua"/>
                <w:sz w:val="20"/>
                <w:szCs w:val="20"/>
                <w:lang w:val="fr-FR"/>
              </w:rPr>
            </w:pPr>
            <w:proofErr w:type="spellStart"/>
            <w:r w:rsidRPr="000851CE">
              <w:rPr>
                <w:rFonts w:asciiTheme="minorHAnsi" w:hAnsiTheme="minorHAnsi" w:cs="Book Antiqua"/>
                <w:sz w:val="20"/>
                <w:szCs w:val="20"/>
                <w:lang w:val="fr-FR"/>
              </w:rPr>
              <w:t>Implementación</w:t>
            </w:r>
            <w:proofErr w:type="spellEnd"/>
            <w:r w:rsidRPr="000851CE">
              <w:rPr>
                <w:rFonts w:asciiTheme="minorHAnsi" w:hAnsiTheme="minorHAnsi" w:cs="Book Antiqua"/>
                <w:sz w:val="20"/>
                <w:szCs w:val="20"/>
                <w:lang w:val="fr-FR"/>
              </w:rPr>
              <w:t xml:space="preserve"> local de FRED </w:t>
            </w:r>
          </w:p>
          <w:p w14:paraId="1849AA4A" w14:textId="77777777" w:rsidR="008C5529" w:rsidRPr="000851CE" w:rsidRDefault="008C5529" w:rsidP="000F413E">
            <w:pPr>
              <w:pStyle w:val="Normal1"/>
              <w:numPr>
                <w:ilvl w:val="0"/>
                <w:numId w:val="31"/>
              </w:numPr>
              <w:suppressAutoHyphens/>
              <w:jc w:val="both"/>
              <w:rPr>
                <w:rFonts w:asciiTheme="minorHAnsi" w:hAnsiTheme="minorHAnsi" w:cs="Book Antiqua"/>
                <w:sz w:val="20"/>
                <w:szCs w:val="20"/>
              </w:rPr>
            </w:pPr>
            <w:r w:rsidRPr="000851CE">
              <w:rPr>
                <w:rFonts w:asciiTheme="minorHAnsi" w:hAnsiTheme="minorHAnsi" w:cs="Book Antiqua"/>
                <w:sz w:val="20"/>
                <w:szCs w:val="20"/>
              </w:rPr>
              <w:t xml:space="preserve">Guía ética para la manipulación de datos biográficos provenientes del </w:t>
            </w:r>
            <w:r w:rsidRPr="000851CE">
              <w:rPr>
                <w:rFonts w:asciiTheme="minorHAnsi" w:hAnsiTheme="minorHAnsi" w:cs="Book Antiqua"/>
                <w:i/>
                <w:sz w:val="20"/>
                <w:szCs w:val="20"/>
              </w:rPr>
              <w:t>web</w:t>
            </w:r>
          </w:p>
          <w:p w14:paraId="5D1684CA" w14:textId="77777777" w:rsidR="008C5529" w:rsidRPr="000851CE" w:rsidRDefault="008C5529" w:rsidP="000F413E">
            <w:pPr>
              <w:pStyle w:val="Normal1"/>
              <w:numPr>
                <w:ilvl w:val="0"/>
                <w:numId w:val="31"/>
              </w:numPr>
              <w:suppressAutoHyphens/>
              <w:jc w:val="both"/>
              <w:rPr>
                <w:rFonts w:asciiTheme="minorHAnsi" w:hAnsiTheme="minorHAnsi" w:cs="Book Antiqua"/>
                <w:sz w:val="20"/>
                <w:szCs w:val="20"/>
                <w:lang w:val="fr-FR"/>
              </w:rPr>
            </w:pPr>
            <w:proofErr w:type="spellStart"/>
            <w:r w:rsidRPr="000851CE">
              <w:rPr>
                <w:rFonts w:asciiTheme="minorHAnsi" w:hAnsiTheme="minorHAnsi" w:cs="Book Antiqua"/>
                <w:sz w:val="20"/>
                <w:szCs w:val="20"/>
                <w:lang w:val="fr-FR"/>
              </w:rPr>
              <w:t>Casos</w:t>
            </w:r>
            <w:proofErr w:type="spellEnd"/>
            <w:r w:rsidRPr="000851CE">
              <w:rPr>
                <w:rFonts w:asciiTheme="minorHAnsi" w:hAnsiTheme="minorHAnsi" w:cs="Book Antiqua"/>
                <w:sz w:val="20"/>
                <w:szCs w:val="20"/>
                <w:lang w:val="fr-FR"/>
              </w:rPr>
              <w:t xml:space="preserve"> </w:t>
            </w:r>
            <w:proofErr w:type="gramStart"/>
            <w:r w:rsidRPr="000851CE">
              <w:rPr>
                <w:rFonts w:asciiTheme="minorHAnsi" w:hAnsiTheme="minorHAnsi" w:cs="Book Antiqua"/>
                <w:sz w:val="20"/>
                <w:szCs w:val="20"/>
                <w:lang w:val="fr-FR"/>
              </w:rPr>
              <w:t xml:space="preserve">de </w:t>
            </w:r>
            <w:proofErr w:type="spellStart"/>
            <w:r w:rsidRPr="000851CE">
              <w:rPr>
                <w:rFonts w:asciiTheme="minorHAnsi" w:hAnsiTheme="minorHAnsi" w:cs="Book Antiqua"/>
                <w:sz w:val="20"/>
                <w:szCs w:val="20"/>
                <w:lang w:val="fr-FR"/>
              </w:rPr>
              <w:t>uso</w:t>
            </w:r>
            <w:proofErr w:type="spellEnd"/>
            <w:proofErr w:type="gramEnd"/>
          </w:p>
          <w:p w14:paraId="43F12428" w14:textId="77777777" w:rsidR="008C5529" w:rsidRPr="000851CE" w:rsidRDefault="008C5529" w:rsidP="000F413E">
            <w:pPr>
              <w:pStyle w:val="Normal1"/>
              <w:ind w:left="720"/>
              <w:jc w:val="both"/>
              <w:rPr>
                <w:rFonts w:asciiTheme="minorHAnsi" w:hAnsiTheme="minorHAnsi" w:cs="Book Antiqua"/>
                <w:sz w:val="20"/>
                <w:szCs w:val="20"/>
                <w:lang w:val="fr-FR"/>
              </w:rPr>
            </w:pPr>
          </w:p>
          <w:p w14:paraId="1504E627" w14:textId="77777777" w:rsidR="008C5529" w:rsidRPr="000851CE" w:rsidRDefault="008C5529" w:rsidP="000F413E">
            <w:pPr>
              <w:pStyle w:val="Normal1"/>
              <w:ind w:left="720"/>
              <w:jc w:val="both"/>
              <w:rPr>
                <w:rFonts w:asciiTheme="minorHAnsi" w:hAnsiTheme="minorHAnsi" w:cs="Book Antiqua"/>
                <w:sz w:val="20"/>
                <w:szCs w:val="20"/>
                <w:lang w:val="fr-FR"/>
              </w:rPr>
            </w:pPr>
          </w:p>
        </w:tc>
        <w:tc>
          <w:tcPr>
            <w:tcW w:w="2282" w:type="dxa"/>
          </w:tcPr>
          <w:p w14:paraId="3353AC81" w14:textId="77777777" w:rsidR="008C5529" w:rsidRDefault="0021560E" w:rsidP="008C5529">
            <w:pPr>
              <w:pStyle w:val="Normal1"/>
              <w:jc w:val="both"/>
              <w:rPr>
                <w:rFonts w:asciiTheme="minorHAnsi" w:hAnsiTheme="minorHAnsi" w:cs="Book Antiqua"/>
                <w:sz w:val="20"/>
                <w:szCs w:val="20"/>
              </w:rPr>
            </w:pPr>
            <w:r>
              <w:rPr>
                <w:rFonts w:asciiTheme="minorHAnsi" w:hAnsiTheme="minorHAnsi" w:cs="Book Antiqua"/>
                <w:sz w:val="20"/>
                <w:szCs w:val="20"/>
              </w:rPr>
              <w:t>Raymundo J. Jiménez M.</w:t>
            </w:r>
          </w:p>
          <w:p w14:paraId="2C0D8DDB" w14:textId="77777777" w:rsidR="0021560E" w:rsidRDefault="0021560E" w:rsidP="008C5529">
            <w:pPr>
              <w:pStyle w:val="Normal1"/>
              <w:jc w:val="both"/>
              <w:rPr>
                <w:rFonts w:asciiTheme="minorHAnsi" w:hAnsiTheme="minorHAnsi" w:cs="Book Antiqua"/>
                <w:sz w:val="20"/>
                <w:szCs w:val="20"/>
              </w:rPr>
            </w:pPr>
            <w:proofErr w:type="spellStart"/>
            <w:r>
              <w:rPr>
                <w:rFonts w:asciiTheme="minorHAnsi" w:hAnsiTheme="minorHAnsi" w:cs="Book Antiqua"/>
                <w:sz w:val="20"/>
                <w:szCs w:val="20"/>
              </w:rPr>
              <w:t>Ehab</w:t>
            </w:r>
            <w:proofErr w:type="spellEnd"/>
            <w:r>
              <w:rPr>
                <w:rFonts w:asciiTheme="minorHAnsi" w:hAnsiTheme="minorHAnsi" w:cs="Book Antiqua"/>
                <w:sz w:val="20"/>
                <w:szCs w:val="20"/>
              </w:rPr>
              <w:t xml:space="preserve"> Hassan</w:t>
            </w:r>
          </w:p>
          <w:p w14:paraId="0BFD384D" w14:textId="77777777" w:rsidR="0021560E" w:rsidRDefault="0021560E" w:rsidP="008C5529">
            <w:pPr>
              <w:pStyle w:val="Normal1"/>
              <w:jc w:val="both"/>
              <w:rPr>
                <w:rFonts w:asciiTheme="minorHAnsi" w:hAnsiTheme="minorHAnsi" w:cs="Book Antiqua"/>
                <w:sz w:val="20"/>
                <w:szCs w:val="20"/>
              </w:rPr>
            </w:pPr>
            <w:r>
              <w:rPr>
                <w:rFonts w:asciiTheme="minorHAnsi" w:hAnsiTheme="minorHAnsi" w:cs="Book Antiqua"/>
                <w:sz w:val="20"/>
                <w:szCs w:val="20"/>
              </w:rPr>
              <w:t xml:space="preserve">Jorge </w:t>
            </w:r>
            <w:proofErr w:type="spellStart"/>
            <w:r>
              <w:rPr>
                <w:rFonts w:asciiTheme="minorHAnsi" w:hAnsiTheme="minorHAnsi" w:cs="Book Antiqua"/>
                <w:sz w:val="20"/>
                <w:szCs w:val="20"/>
              </w:rPr>
              <w:t>Garcia</w:t>
            </w:r>
            <w:proofErr w:type="spellEnd"/>
            <w:r>
              <w:rPr>
                <w:rFonts w:asciiTheme="minorHAnsi" w:hAnsiTheme="minorHAnsi" w:cs="Book Antiqua"/>
                <w:sz w:val="20"/>
                <w:szCs w:val="20"/>
              </w:rPr>
              <w:t xml:space="preserve"> Flores</w:t>
            </w:r>
          </w:p>
          <w:p w14:paraId="2FC73297" w14:textId="77777777" w:rsidR="0021560E" w:rsidRDefault="0021560E" w:rsidP="008C5529">
            <w:pPr>
              <w:pStyle w:val="Normal1"/>
              <w:jc w:val="both"/>
              <w:rPr>
                <w:rFonts w:asciiTheme="minorHAnsi" w:hAnsiTheme="minorHAnsi" w:cs="Book Antiqua"/>
                <w:sz w:val="20"/>
                <w:szCs w:val="20"/>
              </w:rPr>
            </w:pPr>
            <w:r>
              <w:rPr>
                <w:rFonts w:asciiTheme="minorHAnsi" w:hAnsiTheme="minorHAnsi" w:cs="Book Antiqua"/>
                <w:sz w:val="20"/>
                <w:szCs w:val="20"/>
              </w:rPr>
              <w:t xml:space="preserve">Aldo </w:t>
            </w:r>
            <w:proofErr w:type="spellStart"/>
            <w:r>
              <w:rPr>
                <w:rFonts w:asciiTheme="minorHAnsi" w:hAnsiTheme="minorHAnsi" w:cs="Book Antiqua"/>
                <w:sz w:val="20"/>
                <w:szCs w:val="20"/>
              </w:rPr>
              <w:t>Gangemi</w:t>
            </w:r>
            <w:proofErr w:type="spellEnd"/>
          </w:p>
          <w:p w14:paraId="2B896777" w14:textId="77777777" w:rsidR="0021560E" w:rsidRDefault="0021560E" w:rsidP="008C5529">
            <w:pPr>
              <w:pStyle w:val="Normal1"/>
              <w:jc w:val="both"/>
              <w:rPr>
                <w:rFonts w:asciiTheme="minorHAnsi" w:hAnsiTheme="minorHAnsi" w:cs="Book Antiqua"/>
                <w:sz w:val="20"/>
                <w:szCs w:val="20"/>
              </w:rPr>
            </w:pPr>
            <w:r>
              <w:rPr>
                <w:rFonts w:asciiTheme="minorHAnsi" w:hAnsiTheme="minorHAnsi" w:cs="Book Antiqua"/>
                <w:sz w:val="20"/>
                <w:szCs w:val="20"/>
              </w:rPr>
              <w:t>David Pinto</w:t>
            </w:r>
          </w:p>
          <w:p w14:paraId="2E2C06B1" w14:textId="77777777" w:rsidR="0021560E" w:rsidRDefault="0021560E" w:rsidP="008C5529">
            <w:pPr>
              <w:pStyle w:val="Normal1"/>
              <w:jc w:val="both"/>
              <w:rPr>
                <w:rFonts w:asciiTheme="minorHAnsi" w:hAnsiTheme="minorHAnsi" w:cs="Book Antiqua"/>
                <w:sz w:val="20"/>
                <w:szCs w:val="20"/>
              </w:rPr>
            </w:pPr>
            <w:r>
              <w:rPr>
                <w:rFonts w:asciiTheme="minorHAnsi" w:hAnsiTheme="minorHAnsi" w:cs="Book Antiqua"/>
                <w:sz w:val="20"/>
                <w:szCs w:val="20"/>
              </w:rPr>
              <w:t>Héctor Jiménez Salazar</w:t>
            </w:r>
          </w:p>
          <w:p w14:paraId="5304F480" w14:textId="77777777" w:rsidR="0021560E" w:rsidRDefault="0021560E" w:rsidP="008C5529">
            <w:pPr>
              <w:pStyle w:val="Normal1"/>
              <w:jc w:val="both"/>
              <w:rPr>
                <w:rFonts w:asciiTheme="minorHAnsi" w:hAnsiTheme="minorHAnsi" w:cs="Book Antiqua"/>
                <w:sz w:val="20"/>
                <w:szCs w:val="20"/>
              </w:rPr>
            </w:pPr>
            <w:r>
              <w:rPr>
                <w:rFonts w:asciiTheme="minorHAnsi" w:hAnsiTheme="minorHAnsi" w:cs="Book Antiqua"/>
                <w:sz w:val="20"/>
                <w:szCs w:val="20"/>
              </w:rPr>
              <w:t xml:space="preserve">Dana </w:t>
            </w:r>
            <w:proofErr w:type="spellStart"/>
            <w:r>
              <w:rPr>
                <w:rFonts w:asciiTheme="minorHAnsi" w:hAnsiTheme="minorHAnsi" w:cs="Book Antiqua"/>
                <w:sz w:val="20"/>
                <w:szCs w:val="20"/>
              </w:rPr>
              <w:t>Diminescu</w:t>
            </w:r>
            <w:proofErr w:type="spellEnd"/>
          </w:p>
          <w:p w14:paraId="19843C53" w14:textId="77777777" w:rsidR="0021560E" w:rsidRDefault="0021560E" w:rsidP="008C5529">
            <w:pPr>
              <w:pStyle w:val="Normal1"/>
              <w:jc w:val="both"/>
              <w:rPr>
                <w:rFonts w:asciiTheme="minorHAnsi" w:hAnsiTheme="minorHAnsi" w:cs="Book Antiqua"/>
                <w:sz w:val="20"/>
                <w:szCs w:val="20"/>
              </w:rPr>
            </w:pPr>
            <w:proofErr w:type="spellStart"/>
            <w:r>
              <w:rPr>
                <w:rFonts w:asciiTheme="minorHAnsi" w:hAnsiTheme="minorHAnsi" w:cs="Book Antiqua"/>
                <w:sz w:val="20"/>
                <w:szCs w:val="20"/>
              </w:rPr>
              <w:t>Davide</w:t>
            </w:r>
            <w:proofErr w:type="spellEnd"/>
            <w:r>
              <w:rPr>
                <w:rFonts w:asciiTheme="minorHAnsi" w:hAnsiTheme="minorHAnsi" w:cs="Book Antiqua"/>
                <w:sz w:val="20"/>
                <w:szCs w:val="20"/>
              </w:rPr>
              <w:t xml:space="preserve"> </w:t>
            </w:r>
            <w:proofErr w:type="spellStart"/>
            <w:r>
              <w:rPr>
                <w:rFonts w:asciiTheme="minorHAnsi" w:hAnsiTheme="minorHAnsi" w:cs="Book Antiqua"/>
                <w:sz w:val="20"/>
                <w:szCs w:val="20"/>
              </w:rPr>
              <w:t>Buscaldi</w:t>
            </w:r>
            <w:proofErr w:type="spellEnd"/>
          </w:p>
          <w:p w14:paraId="6E40F189" w14:textId="1C9D67C3" w:rsidR="0021560E" w:rsidRPr="008C5529" w:rsidRDefault="0021560E" w:rsidP="008C5529">
            <w:pPr>
              <w:pStyle w:val="Normal1"/>
              <w:jc w:val="both"/>
              <w:rPr>
                <w:rFonts w:asciiTheme="minorHAnsi" w:hAnsiTheme="minorHAnsi" w:cs="Book Antiqua"/>
                <w:sz w:val="20"/>
                <w:szCs w:val="20"/>
              </w:rPr>
            </w:pPr>
            <w:r>
              <w:rPr>
                <w:rFonts w:asciiTheme="minorHAnsi" w:hAnsiTheme="minorHAnsi" w:cs="Book Antiqua"/>
                <w:sz w:val="20"/>
                <w:szCs w:val="20"/>
              </w:rPr>
              <w:t>Esaú Villatoro Tello</w:t>
            </w:r>
          </w:p>
        </w:tc>
      </w:tr>
      <w:tr w:rsidR="008C5529" w:rsidRPr="000851CE" w14:paraId="07A2FC7C" w14:textId="77777777" w:rsidTr="008C5529">
        <w:tc>
          <w:tcPr>
            <w:tcW w:w="708" w:type="dxa"/>
          </w:tcPr>
          <w:p w14:paraId="41ADADB4" w14:textId="6A097FAD" w:rsidR="008C5529" w:rsidRPr="0021560E" w:rsidRDefault="008C5529" w:rsidP="000F413E">
            <w:pPr>
              <w:pStyle w:val="Normal1"/>
              <w:jc w:val="both"/>
              <w:rPr>
                <w:rFonts w:asciiTheme="minorHAnsi" w:hAnsiTheme="minorHAnsi" w:cs="Book Antiqua"/>
                <w:sz w:val="20"/>
                <w:szCs w:val="20"/>
              </w:rPr>
            </w:pPr>
            <w:r w:rsidRPr="0021560E">
              <w:rPr>
                <w:rFonts w:asciiTheme="minorHAnsi" w:hAnsiTheme="minorHAnsi" w:cs="Book Antiqua"/>
                <w:sz w:val="20"/>
                <w:szCs w:val="20"/>
              </w:rPr>
              <w:t>2</w:t>
            </w:r>
          </w:p>
        </w:tc>
        <w:tc>
          <w:tcPr>
            <w:tcW w:w="5089" w:type="dxa"/>
          </w:tcPr>
          <w:p w14:paraId="3EEDBB97" w14:textId="77777777" w:rsidR="008C5529" w:rsidRPr="000851CE" w:rsidRDefault="008C5529" w:rsidP="000F413E">
            <w:pPr>
              <w:pStyle w:val="Normal1"/>
              <w:numPr>
                <w:ilvl w:val="0"/>
                <w:numId w:val="32"/>
              </w:numPr>
              <w:suppressAutoHyphens/>
              <w:jc w:val="both"/>
              <w:rPr>
                <w:rFonts w:asciiTheme="minorHAnsi" w:hAnsiTheme="minorHAnsi" w:cs="Book Antiqua"/>
                <w:sz w:val="20"/>
                <w:szCs w:val="20"/>
              </w:rPr>
            </w:pPr>
            <w:proofErr w:type="spellStart"/>
            <w:r w:rsidRPr="000851CE">
              <w:rPr>
                <w:rFonts w:asciiTheme="minorHAnsi" w:hAnsiTheme="minorHAnsi" w:cs="Book Antiqua"/>
                <w:i/>
                <w:sz w:val="20"/>
                <w:szCs w:val="20"/>
              </w:rPr>
              <w:t>Clustering</w:t>
            </w:r>
            <w:proofErr w:type="spellEnd"/>
            <w:r w:rsidRPr="000851CE">
              <w:rPr>
                <w:rFonts w:asciiTheme="minorHAnsi" w:hAnsiTheme="minorHAnsi" w:cs="Book Antiqua"/>
                <w:sz w:val="20"/>
                <w:szCs w:val="20"/>
              </w:rPr>
              <w:t xml:space="preserve"> de los resultados de </w:t>
            </w:r>
            <w:proofErr w:type="spellStart"/>
            <w:r w:rsidRPr="000851CE">
              <w:rPr>
                <w:rFonts w:asciiTheme="minorHAnsi" w:hAnsiTheme="minorHAnsi" w:cs="Book Antiqua"/>
                <w:i/>
                <w:sz w:val="20"/>
                <w:szCs w:val="20"/>
              </w:rPr>
              <w:t>Unoporuno</w:t>
            </w:r>
            <w:proofErr w:type="spellEnd"/>
            <w:r w:rsidRPr="000851CE">
              <w:rPr>
                <w:rFonts w:asciiTheme="minorHAnsi" w:hAnsiTheme="minorHAnsi" w:cs="Book Antiqua"/>
                <w:i/>
                <w:sz w:val="20"/>
                <w:szCs w:val="20"/>
              </w:rPr>
              <w:t xml:space="preserve"> </w:t>
            </w:r>
            <w:r w:rsidRPr="000851CE">
              <w:rPr>
                <w:rFonts w:asciiTheme="minorHAnsi" w:hAnsiTheme="minorHAnsi" w:cs="Book Antiqua"/>
                <w:sz w:val="20"/>
                <w:szCs w:val="20"/>
              </w:rPr>
              <w:t xml:space="preserve">usando </w:t>
            </w:r>
            <w:r w:rsidRPr="000851CE">
              <w:rPr>
                <w:rFonts w:asciiTheme="minorHAnsi" w:hAnsiTheme="minorHAnsi" w:cs="Book Antiqua"/>
                <w:i/>
                <w:sz w:val="20"/>
                <w:szCs w:val="20"/>
              </w:rPr>
              <w:t>WSI</w:t>
            </w:r>
            <w:r w:rsidRPr="000851CE">
              <w:rPr>
                <w:rFonts w:asciiTheme="minorHAnsi" w:hAnsiTheme="minorHAnsi" w:cs="Book Antiqua"/>
                <w:sz w:val="20"/>
                <w:szCs w:val="20"/>
              </w:rPr>
              <w:t xml:space="preserve"> (</w:t>
            </w:r>
            <w:r w:rsidRPr="000851CE">
              <w:rPr>
                <w:rFonts w:asciiTheme="minorHAnsi" w:hAnsiTheme="minorHAnsi" w:cs="Book Antiqua"/>
                <w:i/>
                <w:sz w:val="20"/>
                <w:szCs w:val="20"/>
              </w:rPr>
              <w:t xml:space="preserve">Word </w:t>
            </w:r>
            <w:proofErr w:type="spellStart"/>
            <w:r w:rsidRPr="000851CE">
              <w:rPr>
                <w:rFonts w:asciiTheme="minorHAnsi" w:hAnsiTheme="minorHAnsi" w:cs="Book Antiqua"/>
                <w:i/>
                <w:sz w:val="20"/>
                <w:szCs w:val="20"/>
              </w:rPr>
              <w:t>Sense</w:t>
            </w:r>
            <w:proofErr w:type="spellEnd"/>
            <w:r w:rsidRPr="000851CE">
              <w:rPr>
                <w:rFonts w:asciiTheme="minorHAnsi" w:hAnsiTheme="minorHAnsi" w:cs="Book Antiqua"/>
                <w:i/>
                <w:sz w:val="20"/>
                <w:szCs w:val="20"/>
              </w:rPr>
              <w:t xml:space="preserve"> </w:t>
            </w:r>
            <w:proofErr w:type="spellStart"/>
            <w:r w:rsidRPr="000851CE">
              <w:rPr>
                <w:rFonts w:asciiTheme="minorHAnsi" w:hAnsiTheme="minorHAnsi" w:cs="Book Antiqua"/>
                <w:i/>
                <w:sz w:val="20"/>
                <w:szCs w:val="20"/>
              </w:rPr>
              <w:t>Induction</w:t>
            </w:r>
            <w:proofErr w:type="spellEnd"/>
            <w:r w:rsidRPr="000851CE">
              <w:rPr>
                <w:rFonts w:asciiTheme="minorHAnsi" w:hAnsiTheme="minorHAnsi" w:cs="Book Antiqua"/>
                <w:sz w:val="20"/>
                <w:szCs w:val="20"/>
              </w:rPr>
              <w:t xml:space="preserve">) </w:t>
            </w:r>
          </w:p>
          <w:p w14:paraId="41426A98" w14:textId="77777777" w:rsidR="008C5529" w:rsidRPr="00527FD2" w:rsidRDefault="008C5529" w:rsidP="000F413E">
            <w:pPr>
              <w:pStyle w:val="Normal1"/>
              <w:numPr>
                <w:ilvl w:val="0"/>
                <w:numId w:val="32"/>
              </w:numPr>
              <w:suppressAutoHyphens/>
              <w:jc w:val="both"/>
              <w:rPr>
                <w:rFonts w:asciiTheme="minorHAnsi" w:hAnsiTheme="minorHAnsi" w:cs="Book Antiqua"/>
                <w:sz w:val="20"/>
                <w:szCs w:val="20"/>
              </w:rPr>
            </w:pPr>
            <w:r w:rsidRPr="00527FD2">
              <w:rPr>
                <w:rFonts w:asciiTheme="minorHAnsi" w:hAnsiTheme="minorHAnsi" w:cs="Book Antiqua"/>
                <w:sz w:val="20"/>
                <w:szCs w:val="20"/>
              </w:rPr>
              <w:t xml:space="preserve">Ontología de ámbitos de experiencia/ </w:t>
            </w:r>
            <w:proofErr w:type="spellStart"/>
            <w:r w:rsidRPr="00527FD2">
              <w:rPr>
                <w:rFonts w:asciiTheme="minorHAnsi" w:hAnsiTheme="minorHAnsi" w:cs="Book Antiqua"/>
                <w:sz w:val="20"/>
                <w:szCs w:val="20"/>
              </w:rPr>
              <w:t>compilation</w:t>
            </w:r>
            <w:proofErr w:type="spellEnd"/>
            <w:r w:rsidRPr="00527FD2">
              <w:rPr>
                <w:rFonts w:asciiTheme="minorHAnsi" w:hAnsiTheme="minorHAnsi" w:cs="Book Antiqua"/>
                <w:sz w:val="20"/>
                <w:szCs w:val="20"/>
              </w:rPr>
              <w:t xml:space="preserve"> de recursos epistemológicos (</w:t>
            </w:r>
            <w:r>
              <w:rPr>
                <w:rFonts w:asciiTheme="minorHAnsi" w:hAnsiTheme="minorHAnsi" w:cs="Book Antiqua"/>
                <w:sz w:val="20"/>
                <w:szCs w:val="20"/>
              </w:rPr>
              <w:t>léxicos</w:t>
            </w:r>
            <w:r w:rsidRPr="00527FD2">
              <w:rPr>
                <w:rFonts w:asciiTheme="minorHAnsi" w:hAnsiTheme="minorHAnsi" w:cs="Book Antiqua"/>
                <w:sz w:val="20"/>
                <w:szCs w:val="20"/>
              </w:rPr>
              <w:t xml:space="preserve">, </w:t>
            </w:r>
            <w:r>
              <w:rPr>
                <w:rFonts w:asciiTheme="minorHAnsi" w:hAnsiTheme="minorHAnsi" w:cs="Book Antiqua"/>
                <w:sz w:val="20"/>
                <w:szCs w:val="20"/>
              </w:rPr>
              <w:t>diccionarios</w:t>
            </w:r>
            <w:r w:rsidRPr="00527FD2">
              <w:rPr>
                <w:rFonts w:asciiTheme="minorHAnsi" w:hAnsiTheme="minorHAnsi" w:cs="Book Antiqua"/>
                <w:sz w:val="20"/>
                <w:szCs w:val="20"/>
              </w:rPr>
              <w:t xml:space="preserve">, </w:t>
            </w:r>
            <w:r>
              <w:rPr>
                <w:rFonts w:asciiTheme="minorHAnsi" w:hAnsiTheme="minorHAnsi" w:cs="Book Antiqua"/>
                <w:sz w:val="20"/>
                <w:szCs w:val="20"/>
              </w:rPr>
              <w:t>tesauros</w:t>
            </w:r>
            <w:r w:rsidRPr="00527FD2">
              <w:rPr>
                <w:rFonts w:asciiTheme="minorHAnsi" w:hAnsiTheme="minorHAnsi" w:cs="Book Antiqua"/>
                <w:sz w:val="20"/>
                <w:szCs w:val="20"/>
              </w:rPr>
              <w:t>)</w:t>
            </w:r>
          </w:p>
          <w:p w14:paraId="2C0021C9" w14:textId="77777777" w:rsidR="008C5529" w:rsidRPr="00527FD2" w:rsidRDefault="008C5529" w:rsidP="000F413E">
            <w:pPr>
              <w:pStyle w:val="Normal1"/>
              <w:numPr>
                <w:ilvl w:val="0"/>
                <w:numId w:val="32"/>
              </w:numPr>
              <w:suppressAutoHyphens/>
              <w:jc w:val="both"/>
              <w:rPr>
                <w:rFonts w:asciiTheme="minorHAnsi" w:hAnsiTheme="minorHAnsi" w:cs="Book Antiqua"/>
                <w:sz w:val="20"/>
                <w:szCs w:val="20"/>
              </w:rPr>
            </w:pPr>
            <w:r w:rsidRPr="00527FD2">
              <w:rPr>
                <w:rFonts w:asciiTheme="minorHAnsi" w:hAnsiTheme="minorHAnsi" w:cs="Book Antiqua"/>
                <w:sz w:val="20"/>
                <w:szCs w:val="20"/>
              </w:rPr>
              <w:t xml:space="preserve">Anotación de entidades nombradas + </w:t>
            </w:r>
            <w:r>
              <w:rPr>
                <w:rFonts w:asciiTheme="minorHAnsi" w:hAnsiTheme="minorHAnsi" w:cs="Book Antiqua"/>
                <w:sz w:val="20"/>
                <w:szCs w:val="20"/>
              </w:rPr>
              <w:t>evaluación</w:t>
            </w:r>
          </w:p>
          <w:p w14:paraId="1C1CEA52" w14:textId="77777777" w:rsidR="008C5529" w:rsidRPr="000851CE" w:rsidRDefault="008C5529" w:rsidP="000F413E">
            <w:pPr>
              <w:pStyle w:val="Normal1"/>
              <w:numPr>
                <w:ilvl w:val="0"/>
                <w:numId w:val="32"/>
              </w:numPr>
              <w:suppressAutoHyphens/>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Extracción</w:t>
            </w:r>
            <w:proofErr w:type="spellEnd"/>
            <w:r>
              <w:rPr>
                <w:rFonts w:asciiTheme="minorHAnsi" w:hAnsiTheme="minorHAnsi" w:cs="Book Antiqua"/>
                <w:sz w:val="20"/>
                <w:szCs w:val="20"/>
                <w:lang w:val="fr-FR"/>
              </w:rPr>
              <w:t xml:space="preserve"> </w:t>
            </w:r>
            <w:proofErr w:type="gramStart"/>
            <w:r>
              <w:rPr>
                <w:rFonts w:asciiTheme="minorHAnsi" w:hAnsiTheme="minorHAnsi" w:cs="Book Antiqua"/>
                <w:sz w:val="20"/>
                <w:szCs w:val="20"/>
                <w:lang w:val="fr-FR"/>
              </w:rPr>
              <w:t xml:space="preserve">de </w:t>
            </w:r>
            <w:proofErr w:type="spellStart"/>
            <w:r>
              <w:rPr>
                <w:rFonts w:asciiTheme="minorHAnsi" w:hAnsiTheme="minorHAnsi" w:cs="Book Antiqua"/>
                <w:sz w:val="20"/>
                <w:szCs w:val="20"/>
                <w:lang w:val="fr-FR"/>
              </w:rPr>
              <w:t>eventos</w:t>
            </w:r>
            <w:proofErr w:type="spellEnd"/>
            <w:proofErr w:type="gramEnd"/>
            <w:r>
              <w:rPr>
                <w:rFonts w:asciiTheme="minorHAnsi" w:hAnsiTheme="minorHAnsi" w:cs="Book Antiqua"/>
                <w:sz w:val="20"/>
                <w:szCs w:val="20"/>
                <w:lang w:val="fr-FR"/>
              </w:rPr>
              <w:t xml:space="preserve"> </w:t>
            </w:r>
            <w:r w:rsidRPr="000851CE">
              <w:rPr>
                <w:rFonts w:asciiTheme="minorHAnsi" w:hAnsiTheme="minorHAnsi" w:cs="Book Antiqua"/>
                <w:sz w:val="20"/>
                <w:szCs w:val="20"/>
                <w:lang w:val="fr-FR"/>
              </w:rPr>
              <w:t xml:space="preserve">+ </w:t>
            </w:r>
            <w:proofErr w:type="spellStart"/>
            <w:r>
              <w:rPr>
                <w:rFonts w:asciiTheme="minorHAnsi" w:hAnsiTheme="minorHAnsi" w:cs="Book Antiqua"/>
                <w:sz w:val="20"/>
                <w:szCs w:val="20"/>
                <w:lang w:val="fr-FR"/>
              </w:rPr>
              <w:t>evaluación</w:t>
            </w:r>
            <w:proofErr w:type="spellEnd"/>
          </w:p>
          <w:p w14:paraId="1C561E83" w14:textId="77777777" w:rsidR="008C5529" w:rsidRPr="008C5529" w:rsidRDefault="008C5529" w:rsidP="000F413E">
            <w:pPr>
              <w:pStyle w:val="Normal1"/>
              <w:numPr>
                <w:ilvl w:val="0"/>
                <w:numId w:val="32"/>
              </w:numPr>
              <w:suppressAutoHyphens/>
              <w:jc w:val="both"/>
              <w:rPr>
                <w:rFonts w:asciiTheme="minorHAnsi" w:hAnsiTheme="minorHAnsi" w:cs="Book Antiqua"/>
                <w:sz w:val="20"/>
                <w:szCs w:val="20"/>
              </w:rPr>
            </w:pPr>
            <w:r w:rsidRPr="00527FD2">
              <w:rPr>
                <w:rFonts w:asciiTheme="minorHAnsi" w:hAnsiTheme="minorHAnsi" w:cs="Book Antiqua"/>
                <w:sz w:val="20"/>
                <w:szCs w:val="20"/>
              </w:rPr>
              <w:t>Gramática formal para el reconocimiento de nombres de personas en español, franc</w:t>
            </w:r>
            <w:r>
              <w:rPr>
                <w:rFonts w:asciiTheme="minorHAnsi" w:hAnsiTheme="minorHAnsi" w:cs="Book Antiqua"/>
                <w:sz w:val="20"/>
                <w:szCs w:val="20"/>
              </w:rPr>
              <w:t>és, inglés y alemán + evaluación</w:t>
            </w:r>
          </w:p>
          <w:p w14:paraId="2EDD4F73" w14:textId="77777777" w:rsidR="008C5529" w:rsidRPr="008C5529" w:rsidRDefault="008C5529" w:rsidP="000F413E">
            <w:pPr>
              <w:pStyle w:val="Normal1"/>
              <w:suppressAutoHyphens/>
              <w:ind w:left="720"/>
              <w:jc w:val="both"/>
              <w:rPr>
                <w:rFonts w:asciiTheme="minorHAnsi" w:hAnsiTheme="minorHAnsi" w:cs="Book Antiqua"/>
                <w:sz w:val="20"/>
                <w:szCs w:val="20"/>
              </w:rPr>
            </w:pPr>
          </w:p>
        </w:tc>
        <w:tc>
          <w:tcPr>
            <w:tcW w:w="2282" w:type="dxa"/>
          </w:tcPr>
          <w:p w14:paraId="374F53B3"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Raymundo J. Jiménez M.</w:t>
            </w:r>
          </w:p>
          <w:p w14:paraId="019D4827" w14:textId="77777777" w:rsidR="008C5529" w:rsidRDefault="0021560E" w:rsidP="000F413E">
            <w:pPr>
              <w:pStyle w:val="Normal1"/>
              <w:jc w:val="both"/>
              <w:rPr>
                <w:rFonts w:asciiTheme="minorHAnsi" w:hAnsiTheme="minorHAnsi" w:cs="Book Antiqua"/>
                <w:sz w:val="20"/>
                <w:szCs w:val="20"/>
              </w:rPr>
            </w:pPr>
            <w:proofErr w:type="spellStart"/>
            <w:r>
              <w:rPr>
                <w:rFonts w:asciiTheme="minorHAnsi" w:hAnsiTheme="minorHAnsi" w:cs="Book Antiqua"/>
                <w:sz w:val="20"/>
                <w:szCs w:val="20"/>
              </w:rPr>
              <w:t>Ehab</w:t>
            </w:r>
            <w:proofErr w:type="spellEnd"/>
            <w:r>
              <w:rPr>
                <w:rFonts w:asciiTheme="minorHAnsi" w:hAnsiTheme="minorHAnsi" w:cs="Book Antiqua"/>
                <w:sz w:val="20"/>
                <w:szCs w:val="20"/>
              </w:rPr>
              <w:t xml:space="preserve"> Hassan </w:t>
            </w:r>
          </w:p>
          <w:p w14:paraId="09E5BFDC"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 xml:space="preserve">Jorge </w:t>
            </w:r>
            <w:proofErr w:type="spellStart"/>
            <w:r>
              <w:rPr>
                <w:rFonts w:asciiTheme="minorHAnsi" w:hAnsiTheme="minorHAnsi" w:cs="Book Antiqua"/>
                <w:sz w:val="20"/>
                <w:szCs w:val="20"/>
              </w:rPr>
              <w:t>Garcia</w:t>
            </w:r>
            <w:proofErr w:type="spellEnd"/>
            <w:r>
              <w:rPr>
                <w:rFonts w:asciiTheme="minorHAnsi" w:hAnsiTheme="minorHAnsi" w:cs="Book Antiqua"/>
                <w:sz w:val="20"/>
                <w:szCs w:val="20"/>
              </w:rPr>
              <w:t xml:space="preserve"> Flores</w:t>
            </w:r>
          </w:p>
          <w:p w14:paraId="6451F30F"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 xml:space="preserve">Aldo </w:t>
            </w:r>
            <w:proofErr w:type="spellStart"/>
            <w:r>
              <w:rPr>
                <w:rFonts w:asciiTheme="minorHAnsi" w:hAnsiTheme="minorHAnsi" w:cs="Book Antiqua"/>
                <w:sz w:val="20"/>
                <w:szCs w:val="20"/>
              </w:rPr>
              <w:t>Gangemi</w:t>
            </w:r>
            <w:proofErr w:type="spellEnd"/>
          </w:p>
          <w:p w14:paraId="36E66AB4"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David Pinto</w:t>
            </w:r>
          </w:p>
          <w:p w14:paraId="40985694" w14:textId="0944FBF3"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 xml:space="preserve">Esaú </w:t>
            </w:r>
            <w:r>
              <w:rPr>
                <w:rFonts w:asciiTheme="minorHAnsi" w:hAnsiTheme="minorHAnsi" w:cs="Book Antiqua"/>
                <w:sz w:val="20"/>
                <w:szCs w:val="20"/>
              </w:rPr>
              <w:t>Villatoro Tello</w:t>
            </w:r>
          </w:p>
          <w:p w14:paraId="3ECA652B" w14:textId="56EC96CB"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Héctor Jiménez Salazar</w:t>
            </w:r>
          </w:p>
          <w:p w14:paraId="3ED5B51F" w14:textId="2792462C" w:rsidR="0021560E" w:rsidRDefault="0021560E" w:rsidP="0021560E">
            <w:pPr>
              <w:pStyle w:val="Normal1"/>
              <w:jc w:val="both"/>
              <w:rPr>
                <w:rFonts w:asciiTheme="minorHAnsi" w:hAnsiTheme="minorHAnsi" w:cs="Book Antiqua"/>
                <w:sz w:val="20"/>
                <w:szCs w:val="20"/>
              </w:rPr>
            </w:pPr>
            <w:proofErr w:type="spellStart"/>
            <w:r>
              <w:rPr>
                <w:rFonts w:asciiTheme="minorHAnsi" w:hAnsiTheme="minorHAnsi" w:cs="Book Antiqua"/>
                <w:sz w:val="20"/>
                <w:szCs w:val="20"/>
              </w:rPr>
              <w:t>Darnes</w:t>
            </w:r>
            <w:proofErr w:type="spellEnd"/>
            <w:r>
              <w:rPr>
                <w:rFonts w:asciiTheme="minorHAnsi" w:hAnsiTheme="minorHAnsi" w:cs="Book Antiqua"/>
                <w:sz w:val="20"/>
                <w:szCs w:val="20"/>
              </w:rPr>
              <w:t xml:space="preserve"> </w:t>
            </w:r>
            <w:proofErr w:type="spellStart"/>
            <w:r>
              <w:rPr>
                <w:rFonts w:asciiTheme="minorHAnsi" w:hAnsiTheme="minorHAnsi" w:cs="Book Antiqua"/>
                <w:sz w:val="20"/>
                <w:szCs w:val="20"/>
              </w:rPr>
              <w:t>Vilariño</w:t>
            </w:r>
            <w:proofErr w:type="spellEnd"/>
          </w:p>
          <w:p w14:paraId="7B3DA9AB" w14:textId="794AC4F4" w:rsidR="0021560E" w:rsidRPr="000851CE" w:rsidRDefault="0021560E" w:rsidP="000F413E">
            <w:pPr>
              <w:pStyle w:val="Normal1"/>
              <w:jc w:val="both"/>
              <w:rPr>
                <w:rFonts w:asciiTheme="minorHAnsi" w:hAnsiTheme="minorHAnsi" w:cs="Book Antiqua"/>
                <w:sz w:val="20"/>
                <w:szCs w:val="20"/>
              </w:rPr>
            </w:pPr>
          </w:p>
        </w:tc>
      </w:tr>
      <w:tr w:rsidR="008C5529" w:rsidRPr="00527FD2" w14:paraId="45C8CC28" w14:textId="77777777" w:rsidTr="008C5529">
        <w:tc>
          <w:tcPr>
            <w:tcW w:w="708" w:type="dxa"/>
          </w:tcPr>
          <w:p w14:paraId="12BCE22A" w14:textId="2F3E47C7" w:rsidR="008C5529" w:rsidRPr="000851CE" w:rsidRDefault="008C5529" w:rsidP="000F413E">
            <w:pPr>
              <w:pStyle w:val="Normal1"/>
              <w:jc w:val="both"/>
              <w:rPr>
                <w:rFonts w:asciiTheme="minorHAnsi" w:hAnsiTheme="minorHAnsi" w:cs="Book Antiqua"/>
                <w:sz w:val="20"/>
                <w:szCs w:val="20"/>
                <w:lang w:val="fr-FR"/>
              </w:rPr>
            </w:pPr>
            <w:r w:rsidRPr="000851CE">
              <w:rPr>
                <w:rFonts w:asciiTheme="minorHAnsi" w:hAnsiTheme="minorHAnsi" w:cs="Book Antiqua"/>
                <w:sz w:val="20"/>
                <w:szCs w:val="20"/>
                <w:lang w:val="fr-FR"/>
              </w:rPr>
              <w:t>3</w:t>
            </w:r>
          </w:p>
        </w:tc>
        <w:tc>
          <w:tcPr>
            <w:tcW w:w="5089" w:type="dxa"/>
          </w:tcPr>
          <w:p w14:paraId="733D12D0" w14:textId="77777777" w:rsidR="008C5529" w:rsidRPr="000851CE" w:rsidRDefault="008C5529" w:rsidP="000F413E">
            <w:pPr>
              <w:pStyle w:val="Normal1"/>
              <w:numPr>
                <w:ilvl w:val="0"/>
                <w:numId w:val="33"/>
              </w:numPr>
              <w:suppressAutoHyphens/>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Integración</w:t>
            </w:r>
            <w:proofErr w:type="spellEnd"/>
            <w:r>
              <w:rPr>
                <w:rFonts w:asciiTheme="minorHAnsi" w:hAnsiTheme="minorHAnsi" w:cs="Book Antiqua"/>
                <w:sz w:val="20"/>
                <w:szCs w:val="20"/>
                <w:lang w:val="fr-FR"/>
              </w:rPr>
              <w:t xml:space="preserve"> </w:t>
            </w:r>
            <w:proofErr w:type="spellStart"/>
            <w:r w:rsidRPr="000851CE">
              <w:rPr>
                <w:rFonts w:asciiTheme="minorHAnsi" w:hAnsiTheme="minorHAnsi" w:cs="Book Antiqua"/>
                <w:i/>
                <w:sz w:val="20"/>
                <w:szCs w:val="20"/>
                <w:lang w:val="fr-FR"/>
              </w:rPr>
              <w:t>Unoporuno+FRED</w:t>
            </w:r>
            <w:proofErr w:type="spellEnd"/>
          </w:p>
          <w:p w14:paraId="0907A030" w14:textId="77777777" w:rsidR="008C5529" w:rsidRPr="000851CE" w:rsidRDefault="008C5529" w:rsidP="000F413E">
            <w:pPr>
              <w:pStyle w:val="Normal1"/>
              <w:numPr>
                <w:ilvl w:val="0"/>
                <w:numId w:val="33"/>
              </w:numPr>
              <w:suppressAutoHyphens/>
              <w:jc w:val="both"/>
              <w:rPr>
                <w:rFonts w:asciiTheme="minorHAnsi" w:hAnsiTheme="minorHAnsi" w:cs="Book Antiqua"/>
                <w:sz w:val="20"/>
                <w:szCs w:val="20"/>
                <w:lang w:val="fr-FR"/>
              </w:rPr>
            </w:pPr>
            <w:proofErr w:type="spellStart"/>
            <w:r w:rsidRPr="000851CE">
              <w:rPr>
                <w:rFonts w:asciiTheme="minorHAnsi" w:hAnsiTheme="minorHAnsi" w:cs="Book Antiqua"/>
                <w:i/>
                <w:sz w:val="20"/>
                <w:szCs w:val="20"/>
                <w:lang w:val="fr-FR"/>
              </w:rPr>
              <w:t>Crosslingual</w:t>
            </w:r>
            <w:proofErr w:type="spellEnd"/>
            <w:r w:rsidRPr="000851CE">
              <w:rPr>
                <w:rFonts w:asciiTheme="minorHAnsi" w:hAnsiTheme="minorHAnsi" w:cs="Book Antiqua"/>
                <w:i/>
                <w:sz w:val="20"/>
                <w:szCs w:val="20"/>
                <w:lang w:val="fr-FR"/>
              </w:rPr>
              <w:t xml:space="preserve"> FRED</w:t>
            </w:r>
          </w:p>
          <w:p w14:paraId="04991733" w14:textId="77777777" w:rsidR="008C5529" w:rsidRPr="000851CE" w:rsidRDefault="008C5529" w:rsidP="000F413E">
            <w:pPr>
              <w:pStyle w:val="Normal1"/>
              <w:numPr>
                <w:ilvl w:val="0"/>
                <w:numId w:val="33"/>
              </w:numPr>
              <w:suppressAutoHyphens/>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Producción</w:t>
            </w:r>
            <w:proofErr w:type="spellEnd"/>
            <w:r>
              <w:rPr>
                <w:rFonts w:asciiTheme="minorHAnsi" w:hAnsiTheme="minorHAnsi" w:cs="Book Antiqua"/>
                <w:sz w:val="20"/>
                <w:szCs w:val="20"/>
                <w:lang w:val="fr-FR"/>
              </w:rPr>
              <w:t xml:space="preserve"> </w:t>
            </w:r>
            <w:r w:rsidRPr="000851CE">
              <w:rPr>
                <w:rFonts w:asciiTheme="minorHAnsi" w:hAnsiTheme="minorHAnsi" w:cs="Book Antiqua"/>
                <w:sz w:val="20"/>
                <w:szCs w:val="20"/>
                <w:lang w:val="fr-FR"/>
              </w:rPr>
              <w:t xml:space="preserve">de RDF + </w:t>
            </w:r>
            <w:proofErr w:type="spellStart"/>
            <w:r>
              <w:rPr>
                <w:rFonts w:asciiTheme="minorHAnsi" w:hAnsiTheme="minorHAnsi" w:cs="Book Antiqua"/>
                <w:sz w:val="20"/>
                <w:szCs w:val="20"/>
                <w:lang w:val="fr-FR"/>
              </w:rPr>
              <w:t>evaluación</w:t>
            </w:r>
            <w:proofErr w:type="spellEnd"/>
          </w:p>
          <w:p w14:paraId="001BB721" w14:textId="77777777" w:rsidR="008C5529" w:rsidRPr="000851CE" w:rsidRDefault="008C5529" w:rsidP="000F413E">
            <w:pPr>
              <w:pStyle w:val="Normal1"/>
              <w:numPr>
                <w:ilvl w:val="0"/>
                <w:numId w:val="33"/>
              </w:numPr>
              <w:suppressAutoHyphens/>
              <w:jc w:val="both"/>
              <w:rPr>
                <w:rFonts w:asciiTheme="minorHAnsi" w:hAnsiTheme="minorHAnsi" w:cs="Book Antiqua"/>
                <w:sz w:val="20"/>
                <w:szCs w:val="20"/>
                <w:lang w:val="fr-FR"/>
              </w:rPr>
            </w:pPr>
            <w:r>
              <w:rPr>
                <w:rFonts w:asciiTheme="minorHAnsi" w:hAnsiTheme="minorHAnsi" w:cs="Book Antiqua"/>
                <w:sz w:val="20"/>
                <w:szCs w:val="20"/>
                <w:lang w:val="fr-FR"/>
              </w:rPr>
              <w:t xml:space="preserve">Primeras </w:t>
            </w:r>
            <w:proofErr w:type="spellStart"/>
            <w:r>
              <w:rPr>
                <w:rFonts w:asciiTheme="minorHAnsi" w:hAnsiTheme="minorHAnsi" w:cs="Book Antiqua"/>
                <w:sz w:val="20"/>
                <w:szCs w:val="20"/>
                <w:lang w:val="fr-FR"/>
              </w:rPr>
              <w:t>cartografías</w:t>
            </w:r>
            <w:proofErr w:type="spellEnd"/>
            <w:r>
              <w:rPr>
                <w:rFonts w:asciiTheme="minorHAnsi" w:hAnsiTheme="minorHAnsi" w:cs="Book Antiqua"/>
                <w:sz w:val="20"/>
                <w:szCs w:val="20"/>
                <w:lang w:val="fr-FR"/>
              </w:rPr>
              <w:t xml:space="preserve"> </w:t>
            </w:r>
            <w:proofErr w:type="spellStart"/>
            <w:r>
              <w:rPr>
                <w:rFonts w:asciiTheme="minorHAnsi" w:hAnsiTheme="minorHAnsi" w:cs="Book Antiqua"/>
                <w:sz w:val="20"/>
                <w:szCs w:val="20"/>
                <w:lang w:val="fr-FR"/>
              </w:rPr>
              <w:t>individuales</w:t>
            </w:r>
            <w:proofErr w:type="spellEnd"/>
          </w:p>
          <w:p w14:paraId="424D17EC" w14:textId="77777777" w:rsidR="008C5529" w:rsidRPr="000851CE" w:rsidRDefault="008C5529" w:rsidP="000F413E">
            <w:pPr>
              <w:pStyle w:val="Normal1"/>
              <w:ind w:left="720"/>
              <w:jc w:val="both"/>
              <w:rPr>
                <w:rFonts w:asciiTheme="minorHAnsi" w:hAnsiTheme="minorHAnsi" w:cs="Book Antiqua"/>
                <w:sz w:val="20"/>
                <w:szCs w:val="20"/>
                <w:lang w:val="fr-FR"/>
              </w:rPr>
            </w:pPr>
          </w:p>
        </w:tc>
        <w:tc>
          <w:tcPr>
            <w:tcW w:w="2282" w:type="dxa"/>
          </w:tcPr>
          <w:p w14:paraId="14EB59AB"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Raymundo J. Jiménez M.</w:t>
            </w:r>
          </w:p>
          <w:p w14:paraId="409FDC0F"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 xml:space="preserve">Jorge </w:t>
            </w:r>
            <w:proofErr w:type="spellStart"/>
            <w:r>
              <w:rPr>
                <w:rFonts w:asciiTheme="minorHAnsi" w:hAnsiTheme="minorHAnsi" w:cs="Book Antiqua"/>
                <w:sz w:val="20"/>
                <w:szCs w:val="20"/>
              </w:rPr>
              <w:t>Garcia</w:t>
            </w:r>
            <w:proofErr w:type="spellEnd"/>
            <w:r>
              <w:rPr>
                <w:rFonts w:asciiTheme="minorHAnsi" w:hAnsiTheme="minorHAnsi" w:cs="Book Antiqua"/>
                <w:sz w:val="20"/>
                <w:szCs w:val="20"/>
              </w:rPr>
              <w:t xml:space="preserve"> Flores</w:t>
            </w:r>
          </w:p>
          <w:p w14:paraId="4FCA097C"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 xml:space="preserve">Aldo </w:t>
            </w:r>
            <w:proofErr w:type="spellStart"/>
            <w:r>
              <w:rPr>
                <w:rFonts w:asciiTheme="minorHAnsi" w:hAnsiTheme="minorHAnsi" w:cs="Book Antiqua"/>
                <w:sz w:val="20"/>
                <w:szCs w:val="20"/>
              </w:rPr>
              <w:t>Gangemi</w:t>
            </w:r>
            <w:proofErr w:type="spellEnd"/>
          </w:p>
          <w:p w14:paraId="14DAB251"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David Pinto</w:t>
            </w:r>
          </w:p>
          <w:p w14:paraId="24F77FDB"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Esaú Villatoro Tello</w:t>
            </w:r>
          </w:p>
          <w:p w14:paraId="45F0B166"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Héctor Jiménez Salazar</w:t>
            </w:r>
          </w:p>
          <w:p w14:paraId="3DD282C7" w14:textId="4FEFD546"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 xml:space="preserve">Dana </w:t>
            </w:r>
            <w:proofErr w:type="spellStart"/>
            <w:r>
              <w:rPr>
                <w:rFonts w:asciiTheme="minorHAnsi" w:hAnsiTheme="minorHAnsi" w:cs="Book Antiqua"/>
                <w:sz w:val="20"/>
                <w:szCs w:val="20"/>
              </w:rPr>
              <w:t>Diminescu</w:t>
            </w:r>
            <w:proofErr w:type="spellEnd"/>
          </w:p>
          <w:p w14:paraId="229B95A6" w14:textId="36824629" w:rsidR="008C5529" w:rsidRPr="00527FD2" w:rsidRDefault="008C5529" w:rsidP="000F413E">
            <w:pPr>
              <w:pStyle w:val="Normal1"/>
              <w:jc w:val="both"/>
              <w:rPr>
                <w:rFonts w:asciiTheme="minorHAnsi" w:hAnsiTheme="minorHAnsi" w:cs="Book Antiqua"/>
                <w:sz w:val="20"/>
                <w:szCs w:val="20"/>
              </w:rPr>
            </w:pPr>
          </w:p>
        </w:tc>
      </w:tr>
      <w:tr w:rsidR="008C5529" w:rsidRPr="00527FD2" w14:paraId="02EE8EAA" w14:textId="77777777" w:rsidTr="008C5529">
        <w:tc>
          <w:tcPr>
            <w:tcW w:w="708" w:type="dxa"/>
          </w:tcPr>
          <w:p w14:paraId="434D05FB" w14:textId="77777777" w:rsidR="008C5529" w:rsidRPr="000851CE" w:rsidRDefault="008C5529" w:rsidP="000F413E">
            <w:pPr>
              <w:pStyle w:val="Normal1"/>
              <w:jc w:val="both"/>
              <w:rPr>
                <w:rFonts w:asciiTheme="minorHAnsi" w:hAnsiTheme="minorHAnsi" w:cs="Book Antiqua"/>
                <w:sz w:val="20"/>
                <w:szCs w:val="20"/>
                <w:lang w:val="fr-FR"/>
              </w:rPr>
            </w:pPr>
            <w:r w:rsidRPr="000851CE">
              <w:rPr>
                <w:rFonts w:asciiTheme="minorHAnsi" w:hAnsiTheme="minorHAnsi" w:cs="Book Antiqua"/>
                <w:sz w:val="20"/>
                <w:szCs w:val="20"/>
                <w:lang w:val="fr-FR"/>
              </w:rPr>
              <w:lastRenderedPageBreak/>
              <w:t>4</w:t>
            </w:r>
          </w:p>
        </w:tc>
        <w:tc>
          <w:tcPr>
            <w:tcW w:w="5089" w:type="dxa"/>
          </w:tcPr>
          <w:p w14:paraId="7CEB33CA" w14:textId="77777777" w:rsidR="008C5529" w:rsidRPr="000851CE" w:rsidRDefault="008C5529" w:rsidP="000F413E">
            <w:pPr>
              <w:pStyle w:val="Normal1"/>
              <w:numPr>
                <w:ilvl w:val="0"/>
                <w:numId w:val="33"/>
              </w:numPr>
              <w:suppressAutoHyphens/>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Cartografías</w:t>
            </w:r>
            <w:proofErr w:type="spellEnd"/>
            <w:r>
              <w:rPr>
                <w:rFonts w:asciiTheme="minorHAnsi" w:hAnsiTheme="minorHAnsi" w:cs="Book Antiqua"/>
                <w:sz w:val="20"/>
                <w:szCs w:val="20"/>
                <w:lang w:val="fr-FR"/>
              </w:rPr>
              <w:t xml:space="preserve"> </w:t>
            </w:r>
            <w:proofErr w:type="spellStart"/>
            <w:r>
              <w:rPr>
                <w:rFonts w:asciiTheme="minorHAnsi" w:hAnsiTheme="minorHAnsi" w:cs="Book Antiqua"/>
                <w:sz w:val="20"/>
                <w:szCs w:val="20"/>
                <w:lang w:val="fr-FR"/>
              </w:rPr>
              <w:t>agregadas</w:t>
            </w:r>
            <w:proofErr w:type="spellEnd"/>
          </w:p>
          <w:p w14:paraId="662EC2C4" w14:textId="77777777" w:rsidR="008C5529" w:rsidRPr="000851CE" w:rsidRDefault="008C5529" w:rsidP="000F413E">
            <w:pPr>
              <w:pStyle w:val="Normal1"/>
              <w:numPr>
                <w:ilvl w:val="0"/>
                <w:numId w:val="34"/>
              </w:numPr>
              <w:suppressAutoHyphens/>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Estadísticas</w:t>
            </w:r>
            <w:proofErr w:type="spellEnd"/>
            <w:r>
              <w:rPr>
                <w:rFonts w:asciiTheme="minorHAnsi" w:hAnsiTheme="minorHAnsi" w:cs="Book Antiqua"/>
                <w:sz w:val="20"/>
                <w:szCs w:val="20"/>
                <w:lang w:val="fr-FR"/>
              </w:rPr>
              <w:t xml:space="preserve"> </w:t>
            </w:r>
            <w:proofErr w:type="spellStart"/>
            <w:r>
              <w:rPr>
                <w:rFonts w:asciiTheme="minorHAnsi" w:hAnsiTheme="minorHAnsi" w:cs="Book Antiqua"/>
                <w:sz w:val="20"/>
                <w:szCs w:val="20"/>
                <w:lang w:val="fr-FR"/>
              </w:rPr>
              <w:t>agregadas</w:t>
            </w:r>
            <w:proofErr w:type="spellEnd"/>
          </w:p>
          <w:p w14:paraId="2AF2D91B" w14:textId="77777777" w:rsidR="008C5529" w:rsidRPr="00527FD2" w:rsidRDefault="008C5529" w:rsidP="000F413E">
            <w:pPr>
              <w:pStyle w:val="Normal1"/>
              <w:numPr>
                <w:ilvl w:val="0"/>
                <w:numId w:val="34"/>
              </w:numPr>
              <w:suppressAutoHyphens/>
              <w:jc w:val="both"/>
              <w:rPr>
                <w:rFonts w:asciiTheme="minorHAnsi" w:hAnsiTheme="minorHAnsi" w:cs="Book Antiqua"/>
                <w:sz w:val="20"/>
                <w:szCs w:val="20"/>
              </w:rPr>
            </w:pPr>
            <w:r w:rsidRPr="00527FD2">
              <w:rPr>
                <w:rFonts w:asciiTheme="minorHAnsi" w:hAnsiTheme="minorHAnsi" w:cs="Book Antiqua"/>
                <w:sz w:val="20"/>
                <w:szCs w:val="20"/>
              </w:rPr>
              <w:t xml:space="preserve">Correlación entre datos provenientes del </w:t>
            </w:r>
            <w:r w:rsidRPr="00527FD2">
              <w:rPr>
                <w:rFonts w:asciiTheme="minorHAnsi" w:hAnsiTheme="minorHAnsi" w:cs="Book Antiqua"/>
                <w:i/>
                <w:sz w:val="20"/>
                <w:szCs w:val="20"/>
              </w:rPr>
              <w:t xml:space="preserve">web </w:t>
            </w:r>
            <w:r w:rsidRPr="00527FD2">
              <w:rPr>
                <w:rFonts w:asciiTheme="minorHAnsi" w:hAnsiTheme="minorHAnsi" w:cs="Book Antiqua"/>
                <w:sz w:val="20"/>
                <w:szCs w:val="20"/>
              </w:rPr>
              <w:t>y datos de campo (OCDE)</w:t>
            </w:r>
          </w:p>
          <w:p w14:paraId="417FBCF8" w14:textId="77777777" w:rsidR="008C5529" w:rsidRPr="000851CE" w:rsidRDefault="008C5529" w:rsidP="000F413E">
            <w:pPr>
              <w:pStyle w:val="Normal1"/>
              <w:numPr>
                <w:ilvl w:val="0"/>
                <w:numId w:val="34"/>
              </w:numPr>
              <w:suppressAutoHyphens/>
              <w:jc w:val="both"/>
              <w:rPr>
                <w:rFonts w:asciiTheme="minorHAnsi" w:hAnsiTheme="minorHAnsi" w:cs="Book Antiqua"/>
                <w:sz w:val="20"/>
                <w:szCs w:val="20"/>
                <w:lang w:val="fr-FR"/>
              </w:rPr>
            </w:pPr>
            <w:proofErr w:type="spellStart"/>
            <w:r>
              <w:rPr>
                <w:rFonts w:asciiTheme="minorHAnsi" w:hAnsiTheme="minorHAnsi" w:cs="Book Antiqua"/>
                <w:sz w:val="20"/>
                <w:szCs w:val="20"/>
                <w:lang w:val="fr-FR"/>
              </w:rPr>
              <w:t>Evaluación</w:t>
            </w:r>
            <w:proofErr w:type="spellEnd"/>
          </w:p>
        </w:tc>
        <w:tc>
          <w:tcPr>
            <w:tcW w:w="2282" w:type="dxa"/>
          </w:tcPr>
          <w:p w14:paraId="7ADB907E"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Raymundo J. Jiménez M.</w:t>
            </w:r>
          </w:p>
          <w:p w14:paraId="31AD2C50"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 xml:space="preserve">Jorge </w:t>
            </w:r>
            <w:proofErr w:type="spellStart"/>
            <w:r>
              <w:rPr>
                <w:rFonts w:asciiTheme="minorHAnsi" w:hAnsiTheme="minorHAnsi" w:cs="Book Antiqua"/>
                <w:sz w:val="20"/>
                <w:szCs w:val="20"/>
              </w:rPr>
              <w:t>Garcia</w:t>
            </w:r>
            <w:proofErr w:type="spellEnd"/>
            <w:r>
              <w:rPr>
                <w:rFonts w:asciiTheme="minorHAnsi" w:hAnsiTheme="minorHAnsi" w:cs="Book Antiqua"/>
                <w:sz w:val="20"/>
                <w:szCs w:val="20"/>
              </w:rPr>
              <w:t xml:space="preserve"> Flores</w:t>
            </w:r>
          </w:p>
          <w:p w14:paraId="4DC0C3E1"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David Pinto</w:t>
            </w:r>
          </w:p>
          <w:p w14:paraId="3E8D5FCF" w14:textId="77777777" w:rsidR="0021560E" w:rsidRDefault="0021560E" w:rsidP="0021560E">
            <w:pPr>
              <w:pStyle w:val="Normal1"/>
              <w:jc w:val="both"/>
              <w:rPr>
                <w:rFonts w:asciiTheme="minorHAnsi" w:hAnsiTheme="minorHAnsi" w:cs="Book Antiqua"/>
                <w:sz w:val="20"/>
                <w:szCs w:val="20"/>
              </w:rPr>
            </w:pPr>
            <w:r>
              <w:rPr>
                <w:rFonts w:asciiTheme="minorHAnsi" w:hAnsiTheme="minorHAnsi" w:cs="Book Antiqua"/>
                <w:sz w:val="20"/>
                <w:szCs w:val="20"/>
              </w:rPr>
              <w:t>Héctor Jiménez Salazar</w:t>
            </w:r>
          </w:p>
          <w:p w14:paraId="6A4B79D1" w14:textId="746C482F" w:rsidR="008C5529" w:rsidRPr="00527FD2" w:rsidRDefault="0021560E" w:rsidP="000F413E">
            <w:pPr>
              <w:pStyle w:val="Normal1"/>
              <w:jc w:val="both"/>
              <w:rPr>
                <w:rFonts w:asciiTheme="minorHAnsi" w:hAnsiTheme="minorHAnsi" w:cs="Book Antiqua"/>
                <w:sz w:val="20"/>
                <w:szCs w:val="20"/>
              </w:rPr>
            </w:pPr>
            <w:r>
              <w:rPr>
                <w:rFonts w:asciiTheme="minorHAnsi" w:hAnsiTheme="minorHAnsi" w:cs="Book Antiqua"/>
                <w:sz w:val="20"/>
                <w:szCs w:val="20"/>
              </w:rPr>
              <w:t xml:space="preserve">Aldo </w:t>
            </w:r>
            <w:proofErr w:type="spellStart"/>
            <w:r>
              <w:rPr>
                <w:rFonts w:asciiTheme="minorHAnsi" w:hAnsiTheme="minorHAnsi" w:cs="Book Antiqua"/>
                <w:sz w:val="20"/>
                <w:szCs w:val="20"/>
              </w:rPr>
              <w:t>Gangemi</w:t>
            </w:r>
            <w:proofErr w:type="spellEnd"/>
          </w:p>
          <w:p w14:paraId="6C8D4720" w14:textId="77777777" w:rsidR="008C5529" w:rsidRPr="00527FD2" w:rsidRDefault="008C5529" w:rsidP="000F413E">
            <w:pPr>
              <w:pStyle w:val="Normal1"/>
              <w:jc w:val="both"/>
              <w:rPr>
                <w:rFonts w:asciiTheme="minorHAnsi" w:hAnsiTheme="minorHAnsi" w:cs="Book Antiqua"/>
                <w:sz w:val="20"/>
                <w:szCs w:val="20"/>
              </w:rPr>
            </w:pPr>
          </w:p>
        </w:tc>
      </w:tr>
    </w:tbl>
    <w:p w14:paraId="5C0355C8" w14:textId="77777777" w:rsidR="008C5529" w:rsidRDefault="008C5529" w:rsidP="00BD3F30">
      <w:pPr>
        <w:tabs>
          <w:tab w:val="left" w:pos="567"/>
          <w:tab w:val="left" w:pos="709"/>
          <w:tab w:val="left" w:pos="993"/>
        </w:tabs>
        <w:spacing w:line="320" w:lineRule="atLeast"/>
        <w:ind w:left="567" w:firstLine="0"/>
        <w:rPr>
          <w:rFonts w:ascii="Arial Narrow" w:hAnsi="Arial Narrow"/>
          <w:b/>
          <w:bCs/>
          <w:sz w:val="22"/>
          <w:szCs w:val="22"/>
          <w:lang w:val="es-ES_tradnl"/>
        </w:rPr>
      </w:pPr>
    </w:p>
    <w:p w14:paraId="06FEC269" w14:textId="77777777" w:rsidR="008C5529" w:rsidRPr="00AB41A2" w:rsidRDefault="008C5529" w:rsidP="00BD3F30">
      <w:pPr>
        <w:tabs>
          <w:tab w:val="left" w:pos="567"/>
          <w:tab w:val="left" w:pos="709"/>
          <w:tab w:val="left" w:pos="993"/>
        </w:tabs>
        <w:spacing w:line="320" w:lineRule="atLeast"/>
        <w:ind w:left="567" w:firstLine="0"/>
        <w:rPr>
          <w:rFonts w:ascii="Arial Narrow" w:hAnsi="Arial Narrow"/>
          <w:b/>
          <w:bCs/>
          <w:sz w:val="22"/>
          <w:szCs w:val="22"/>
          <w:lang w:val="es-ES_tradnl"/>
        </w:rPr>
      </w:pPr>
    </w:p>
    <w:p w14:paraId="43D22FB5" w14:textId="77777777" w:rsidR="000F015A" w:rsidRDefault="000A2D78" w:rsidP="00BD3F30">
      <w:pPr>
        <w:tabs>
          <w:tab w:val="left" w:pos="567"/>
          <w:tab w:val="left" w:pos="709"/>
          <w:tab w:val="left" w:pos="993"/>
        </w:tabs>
        <w:spacing w:line="320" w:lineRule="atLeast"/>
        <w:ind w:left="567" w:firstLine="0"/>
        <w:rPr>
          <w:rFonts w:ascii="Arial Narrow" w:hAnsi="Arial Narrow"/>
          <w:b/>
          <w:bCs/>
          <w:sz w:val="22"/>
          <w:szCs w:val="22"/>
          <w:lang w:val="es-ES_tradnl"/>
        </w:rPr>
      </w:pPr>
      <w:r w:rsidRPr="00AB41A2">
        <w:rPr>
          <w:rFonts w:ascii="Arial Narrow" w:hAnsi="Arial Narrow"/>
          <w:b/>
          <w:bCs/>
          <w:sz w:val="22"/>
          <w:szCs w:val="22"/>
          <w:lang w:val="es-ES_tradnl"/>
        </w:rPr>
        <w:t>8.5.3. Describir las actividades del estudiante de doctorado a realizar en el proyecto y e</w:t>
      </w:r>
      <w:r w:rsidR="000F015A" w:rsidRPr="00AB41A2">
        <w:rPr>
          <w:rFonts w:ascii="Arial Narrow" w:hAnsi="Arial Narrow"/>
          <w:b/>
          <w:bCs/>
          <w:sz w:val="22"/>
          <w:szCs w:val="22"/>
          <w:lang w:val="es-ES_tradnl"/>
        </w:rPr>
        <w:t xml:space="preserve">specificar claramente el plan de trabajo del </w:t>
      </w:r>
      <w:r w:rsidRPr="00AB41A2">
        <w:rPr>
          <w:rFonts w:ascii="Arial Narrow" w:hAnsi="Arial Narrow"/>
          <w:b/>
          <w:bCs/>
          <w:sz w:val="22"/>
          <w:szCs w:val="22"/>
          <w:lang w:val="es-ES_tradnl"/>
        </w:rPr>
        <w:t>mismo.</w:t>
      </w:r>
    </w:p>
    <w:p w14:paraId="30666F42" w14:textId="77777777" w:rsidR="00ED11F1" w:rsidRDefault="00ED11F1" w:rsidP="00BD3F30">
      <w:pPr>
        <w:tabs>
          <w:tab w:val="left" w:pos="567"/>
          <w:tab w:val="left" w:pos="709"/>
          <w:tab w:val="left" w:pos="993"/>
        </w:tabs>
        <w:spacing w:line="320" w:lineRule="atLeast"/>
        <w:ind w:left="567" w:firstLine="0"/>
        <w:rPr>
          <w:rFonts w:ascii="Arial Narrow" w:hAnsi="Arial Narrow"/>
          <w:b/>
          <w:bCs/>
          <w:sz w:val="22"/>
          <w:szCs w:val="22"/>
          <w:lang w:val="es-ES_tradnl"/>
        </w:rPr>
      </w:pPr>
    </w:p>
    <w:tbl>
      <w:tblPr>
        <w:tblStyle w:val="Tablaconcuadrcula"/>
        <w:tblW w:w="0" w:type="auto"/>
        <w:tblLook w:val="04A0" w:firstRow="1" w:lastRow="0" w:firstColumn="1" w:lastColumn="0" w:noHBand="0" w:noVBand="1"/>
      </w:tblPr>
      <w:tblGrid>
        <w:gridCol w:w="675"/>
        <w:gridCol w:w="5245"/>
        <w:gridCol w:w="3580"/>
      </w:tblGrid>
      <w:tr w:rsidR="00ED11F1" w:rsidRPr="001A066C" w14:paraId="1ED11D1E" w14:textId="77777777" w:rsidTr="000F413E">
        <w:tc>
          <w:tcPr>
            <w:tcW w:w="675" w:type="dxa"/>
          </w:tcPr>
          <w:p w14:paraId="3F365F29" w14:textId="77777777" w:rsidR="00ED11F1" w:rsidRPr="001A066C" w:rsidRDefault="00ED11F1" w:rsidP="000F413E">
            <w:pPr>
              <w:pStyle w:val="Normal1"/>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Año</w:t>
            </w:r>
          </w:p>
        </w:tc>
        <w:tc>
          <w:tcPr>
            <w:tcW w:w="5245" w:type="dxa"/>
          </w:tcPr>
          <w:p w14:paraId="23ED6D6E" w14:textId="77777777" w:rsidR="00ED11F1" w:rsidRPr="001A066C" w:rsidRDefault="00ED11F1" w:rsidP="000F413E">
            <w:pPr>
              <w:pStyle w:val="Normal1"/>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Actividades</w:t>
            </w:r>
          </w:p>
        </w:tc>
        <w:tc>
          <w:tcPr>
            <w:tcW w:w="3580" w:type="dxa"/>
          </w:tcPr>
          <w:p w14:paraId="668BDE04" w14:textId="77777777" w:rsidR="00ED11F1" w:rsidRPr="001A066C" w:rsidRDefault="00ED11F1" w:rsidP="000F413E">
            <w:pPr>
              <w:pStyle w:val="Normal1"/>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Objetivo</w:t>
            </w:r>
          </w:p>
        </w:tc>
      </w:tr>
      <w:tr w:rsidR="00ED11F1" w:rsidRPr="001A066C" w14:paraId="7FE4B872" w14:textId="77777777" w:rsidTr="000F413E">
        <w:tc>
          <w:tcPr>
            <w:tcW w:w="675" w:type="dxa"/>
          </w:tcPr>
          <w:p w14:paraId="5756BD52" w14:textId="77777777" w:rsidR="00ED11F1" w:rsidRPr="001A066C" w:rsidRDefault="00ED11F1" w:rsidP="000F413E">
            <w:pPr>
              <w:pStyle w:val="Normal1"/>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1</w:t>
            </w:r>
          </w:p>
        </w:tc>
        <w:tc>
          <w:tcPr>
            <w:tcW w:w="5245" w:type="dxa"/>
          </w:tcPr>
          <w:p w14:paraId="35A9E02F" w14:textId="5A3C203C" w:rsidR="00ED11F1" w:rsidRPr="001A066C" w:rsidRDefault="00ED11F1" w:rsidP="00ED11F1">
            <w:pPr>
              <w:pStyle w:val="Normal1"/>
              <w:numPr>
                <w:ilvl w:val="0"/>
                <w:numId w:val="41"/>
              </w:numPr>
              <w:spacing w:line="240" w:lineRule="auto"/>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 xml:space="preserve">Estudio del estado del arte sobre las herramientas actuales </w:t>
            </w:r>
            <w:r>
              <w:rPr>
                <w:rFonts w:ascii="Calibri" w:eastAsia="Times New Roman" w:hAnsi="Calibri" w:cs="Times New Roman"/>
                <w:color w:val="auto"/>
                <w:sz w:val="20"/>
                <w:szCs w:val="20"/>
                <w:lang w:val="es-ES" w:eastAsia="es-ES"/>
              </w:rPr>
              <w:t xml:space="preserve">en </w:t>
            </w:r>
            <w:proofErr w:type="spellStart"/>
            <w:r w:rsidRPr="00ED11F1">
              <w:rPr>
                <w:rFonts w:ascii="Calibri" w:eastAsia="Times New Roman" w:hAnsi="Calibri" w:cs="Times New Roman"/>
                <w:i/>
                <w:color w:val="auto"/>
                <w:sz w:val="20"/>
                <w:szCs w:val="20"/>
                <w:lang w:val="es-ES" w:eastAsia="es-ES"/>
              </w:rPr>
              <w:t>expert</w:t>
            </w:r>
            <w:proofErr w:type="spellEnd"/>
            <w:r w:rsidRPr="00ED11F1">
              <w:rPr>
                <w:rFonts w:ascii="Calibri" w:eastAsia="Times New Roman" w:hAnsi="Calibri" w:cs="Times New Roman"/>
                <w:i/>
                <w:color w:val="auto"/>
                <w:sz w:val="20"/>
                <w:szCs w:val="20"/>
                <w:lang w:val="es-ES" w:eastAsia="es-ES"/>
              </w:rPr>
              <w:t xml:space="preserve"> </w:t>
            </w:r>
            <w:proofErr w:type="spellStart"/>
            <w:r w:rsidRPr="00ED11F1">
              <w:rPr>
                <w:rFonts w:ascii="Calibri" w:eastAsia="Times New Roman" w:hAnsi="Calibri" w:cs="Times New Roman"/>
                <w:i/>
                <w:color w:val="auto"/>
                <w:sz w:val="20"/>
                <w:szCs w:val="20"/>
                <w:lang w:val="es-ES" w:eastAsia="es-ES"/>
              </w:rPr>
              <w:t>finding</w:t>
            </w:r>
            <w:proofErr w:type="spellEnd"/>
            <w:r w:rsidRPr="001A066C">
              <w:rPr>
                <w:rFonts w:ascii="Calibri" w:eastAsia="Times New Roman" w:hAnsi="Calibri" w:cs="Times New Roman"/>
                <w:color w:val="auto"/>
                <w:sz w:val="20"/>
                <w:szCs w:val="20"/>
                <w:lang w:val="es-ES" w:eastAsia="es-ES"/>
              </w:rPr>
              <w:t>.</w:t>
            </w:r>
          </w:p>
          <w:p w14:paraId="510A4C68" w14:textId="3E4C0743" w:rsidR="00ED11F1" w:rsidRPr="001A066C" w:rsidRDefault="00ED11F1" w:rsidP="00ED11F1">
            <w:pPr>
              <w:pStyle w:val="Normal1"/>
              <w:numPr>
                <w:ilvl w:val="0"/>
                <w:numId w:val="41"/>
              </w:numPr>
              <w:spacing w:line="240" w:lineRule="auto"/>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Estudio de técnicas para la extracción terminológica en dominios específicos</w:t>
            </w:r>
            <w:r>
              <w:rPr>
                <w:rFonts w:ascii="Calibri" w:eastAsia="Times New Roman" w:hAnsi="Calibri" w:cs="Times New Roman"/>
                <w:color w:val="auto"/>
                <w:sz w:val="20"/>
                <w:szCs w:val="20"/>
                <w:lang w:val="es-ES" w:eastAsia="es-ES"/>
              </w:rPr>
              <w:t xml:space="preserve"> y ontologías</w:t>
            </w:r>
            <w:r w:rsidRPr="001A066C">
              <w:rPr>
                <w:rFonts w:ascii="Calibri" w:eastAsia="Times New Roman" w:hAnsi="Calibri" w:cs="Times New Roman"/>
                <w:color w:val="auto"/>
                <w:sz w:val="20"/>
                <w:szCs w:val="20"/>
                <w:lang w:val="es-ES" w:eastAsia="es-ES"/>
              </w:rPr>
              <w:t>.</w:t>
            </w:r>
          </w:p>
          <w:p w14:paraId="132209C0" w14:textId="77777777" w:rsidR="00ED11F1" w:rsidRPr="001A066C" w:rsidRDefault="00ED11F1" w:rsidP="00ED11F1">
            <w:pPr>
              <w:pStyle w:val="Normal1"/>
              <w:numPr>
                <w:ilvl w:val="0"/>
                <w:numId w:val="41"/>
              </w:numPr>
              <w:spacing w:line="240" w:lineRule="auto"/>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Análisis de representaciones textuales efectivos en la extracción de información.</w:t>
            </w:r>
          </w:p>
        </w:tc>
        <w:tc>
          <w:tcPr>
            <w:tcW w:w="3580" w:type="dxa"/>
          </w:tcPr>
          <w:p w14:paraId="1BDCC7AB" w14:textId="77777777" w:rsidR="00ED11F1" w:rsidRPr="001A066C" w:rsidRDefault="00ED11F1" w:rsidP="000F413E">
            <w:pPr>
              <w:pStyle w:val="Normal1"/>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Identificar los conceptos teóricos necesarios para el desarrollo del proyecto en cuestión.</w:t>
            </w:r>
          </w:p>
        </w:tc>
      </w:tr>
      <w:tr w:rsidR="00ED11F1" w:rsidRPr="001A066C" w14:paraId="5A7200CD" w14:textId="77777777" w:rsidTr="000F413E">
        <w:tc>
          <w:tcPr>
            <w:tcW w:w="675" w:type="dxa"/>
          </w:tcPr>
          <w:p w14:paraId="0484D8A4" w14:textId="77777777" w:rsidR="00ED11F1" w:rsidRPr="001A066C" w:rsidRDefault="00ED11F1" w:rsidP="000F413E">
            <w:pPr>
              <w:pStyle w:val="Normal1"/>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2</w:t>
            </w:r>
          </w:p>
        </w:tc>
        <w:tc>
          <w:tcPr>
            <w:tcW w:w="5245" w:type="dxa"/>
          </w:tcPr>
          <w:p w14:paraId="2F312811" w14:textId="5B615C2C" w:rsidR="00ED11F1" w:rsidRDefault="00ED11F1" w:rsidP="00ED11F1">
            <w:pPr>
              <w:pStyle w:val="Normal1"/>
              <w:numPr>
                <w:ilvl w:val="0"/>
                <w:numId w:val="42"/>
              </w:numPr>
              <w:spacing w:line="240" w:lineRule="auto"/>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 xml:space="preserve">Desarrollo de una metodología para la minería </w:t>
            </w:r>
            <w:r w:rsidR="00EF4594">
              <w:rPr>
                <w:rFonts w:ascii="Calibri" w:eastAsia="Times New Roman" w:hAnsi="Calibri" w:cs="Times New Roman"/>
                <w:color w:val="auto"/>
                <w:sz w:val="20"/>
                <w:szCs w:val="20"/>
                <w:lang w:val="es-ES" w:eastAsia="es-ES"/>
              </w:rPr>
              <w:t xml:space="preserve">semántica </w:t>
            </w:r>
            <w:r w:rsidRPr="001A066C">
              <w:rPr>
                <w:rFonts w:ascii="Calibri" w:eastAsia="Times New Roman" w:hAnsi="Calibri" w:cs="Times New Roman"/>
                <w:color w:val="auto"/>
                <w:sz w:val="20"/>
                <w:szCs w:val="20"/>
                <w:lang w:val="es-ES" w:eastAsia="es-ES"/>
              </w:rPr>
              <w:t>en el dominio específico del problema a tratar.</w:t>
            </w:r>
          </w:p>
          <w:p w14:paraId="7777BC5A" w14:textId="1DF3540C" w:rsidR="00ED11F1" w:rsidRPr="001A066C" w:rsidRDefault="00ED11F1" w:rsidP="00ED11F1">
            <w:pPr>
              <w:pStyle w:val="Normal1"/>
              <w:numPr>
                <w:ilvl w:val="0"/>
                <w:numId w:val="42"/>
              </w:numPr>
              <w:spacing w:line="240" w:lineRule="auto"/>
              <w:jc w:val="both"/>
              <w:rPr>
                <w:rFonts w:ascii="Calibri" w:eastAsia="Times New Roman" w:hAnsi="Calibri" w:cs="Times New Roman"/>
                <w:color w:val="auto"/>
                <w:sz w:val="20"/>
                <w:szCs w:val="20"/>
                <w:lang w:val="es-ES" w:eastAsia="es-ES"/>
              </w:rPr>
            </w:pPr>
            <w:r>
              <w:rPr>
                <w:rFonts w:ascii="Calibri" w:eastAsia="Times New Roman" w:hAnsi="Calibri" w:cs="Times New Roman"/>
                <w:color w:val="auto"/>
                <w:sz w:val="20"/>
                <w:szCs w:val="20"/>
                <w:lang w:val="es-ES" w:eastAsia="es-ES"/>
              </w:rPr>
              <w:t xml:space="preserve">Integración entre FRED y </w:t>
            </w:r>
            <w:proofErr w:type="spellStart"/>
            <w:r>
              <w:rPr>
                <w:rFonts w:ascii="Calibri" w:eastAsia="Times New Roman" w:hAnsi="Calibri" w:cs="Times New Roman"/>
                <w:color w:val="auto"/>
                <w:sz w:val="20"/>
                <w:szCs w:val="20"/>
                <w:lang w:val="es-ES" w:eastAsia="es-ES"/>
              </w:rPr>
              <w:t>Unoporuno</w:t>
            </w:r>
            <w:proofErr w:type="spellEnd"/>
            <w:r>
              <w:rPr>
                <w:rFonts w:ascii="Calibri" w:eastAsia="Times New Roman" w:hAnsi="Calibri" w:cs="Times New Roman"/>
                <w:color w:val="auto"/>
                <w:sz w:val="20"/>
                <w:szCs w:val="20"/>
                <w:lang w:val="es-ES" w:eastAsia="es-ES"/>
              </w:rPr>
              <w:t>.</w:t>
            </w:r>
          </w:p>
        </w:tc>
        <w:tc>
          <w:tcPr>
            <w:tcW w:w="3580" w:type="dxa"/>
          </w:tcPr>
          <w:p w14:paraId="4781D26A" w14:textId="77777777" w:rsidR="00ED11F1" w:rsidRPr="001A066C" w:rsidRDefault="00ED11F1" w:rsidP="000F413E">
            <w:pPr>
              <w:pStyle w:val="Normal1"/>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Identificar la metodología adecuada (incluyendo herramientas y técnicas) para usar métodos de minería de textos que permitan extraer información de calidad/relevante para el dominio en estudio de este proyecto.</w:t>
            </w:r>
          </w:p>
        </w:tc>
      </w:tr>
      <w:tr w:rsidR="00ED11F1" w:rsidRPr="001A066C" w14:paraId="5183DA52" w14:textId="77777777" w:rsidTr="000F413E">
        <w:tc>
          <w:tcPr>
            <w:tcW w:w="675" w:type="dxa"/>
          </w:tcPr>
          <w:p w14:paraId="62959F92" w14:textId="77777777" w:rsidR="00ED11F1" w:rsidRPr="001A066C" w:rsidRDefault="00ED11F1" w:rsidP="000F413E">
            <w:pPr>
              <w:pStyle w:val="Normal1"/>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3</w:t>
            </w:r>
          </w:p>
        </w:tc>
        <w:tc>
          <w:tcPr>
            <w:tcW w:w="5245" w:type="dxa"/>
          </w:tcPr>
          <w:p w14:paraId="2117A1D9" w14:textId="2E68CA28" w:rsidR="00ED11F1" w:rsidRPr="001A066C" w:rsidRDefault="00ED11F1" w:rsidP="00ED11F1">
            <w:pPr>
              <w:pStyle w:val="Normal1"/>
              <w:numPr>
                <w:ilvl w:val="0"/>
                <w:numId w:val="19"/>
              </w:numPr>
              <w:spacing w:line="240" w:lineRule="auto"/>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 xml:space="preserve">Desarrollo de las herramientas de cartografía para la visualización de </w:t>
            </w:r>
            <w:r>
              <w:rPr>
                <w:rFonts w:ascii="Calibri" w:eastAsia="Times New Roman" w:hAnsi="Calibri" w:cs="Times New Roman"/>
                <w:color w:val="auto"/>
                <w:sz w:val="20"/>
                <w:szCs w:val="20"/>
                <w:lang w:val="es-ES" w:eastAsia="es-ES"/>
              </w:rPr>
              <w:t>las trayectorias profesionales individuales</w:t>
            </w:r>
            <w:r w:rsidRPr="001A066C">
              <w:rPr>
                <w:rFonts w:ascii="Calibri" w:eastAsia="Times New Roman" w:hAnsi="Calibri" w:cs="Times New Roman"/>
                <w:color w:val="auto"/>
                <w:sz w:val="20"/>
                <w:szCs w:val="20"/>
                <w:lang w:val="es-ES" w:eastAsia="es-ES"/>
              </w:rPr>
              <w:t>.</w:t>
            </w:r>
          </w:p>
          <w:p w14:paraId="22A8B456" w14:textId="2ABFB895" w:rsidR="00ED11F1" w:rsidRPr="001A066C" w:rsidRDefault="00ED11F1" w:rsidP="00ED11F1">
            <w:pPr>
              <w:pStyle w:val="Normal1"/>
              <w:numPr>
                <w:ilvl w:val="0"/>
                <w:numId w:val="19"/>
              </w:numPr>
              <w:spacing w:line="240" w:lineRule="auto"/>
              <w:jc w:val="both"/>
              <w:rPr>
                <w:rFonts w:ascii="Calibri" w:eastAsia="Times New Roman" w:hAnsi="Calibri" w:cs="Times New Roman"/>
                <w:color w:val="auto"/>
                <w:sz w:val="20"/>
                <w:szCs w:val="20"/>
                <w:lang w:val="es-ES" w:eastAsia="es-ES"/>
              </w:rPr>
            </w:pPr>
            <w:proofErr w:type="spellStart"/>
            <w:r>
              <w:rPr>
                <w:rFonts w:ascii="Calibri" w:eastAsia="Times New Roman" w:hAnsi="Calibri" w:cs="Times New Roman"/>
                <w:color w:val="auto"/>
                <w:sz w:val="20"/>
                <w:szCs w:val="20"/>
                <w:lang w:val="es-ES" w:eastAsia="es-ES"/>
              </w:rPr>
              <w:t>Cytoscape</w:t>
            </w:r>
            <w:proofErr w:type="spellEnd"/>
            <w:r w:rsidRPr="001A066C">
              <w:rPr>
                <w:rFonts w:ascii="Calibri" w:eastAsia="Times New Roman" w:hAnsi="Calibri" w:cs="Times New Roman"/>
                <w:color w:val="auto"/>
                <w:sz w:val="20"/>
                <w:szCs w:val="20"/>
                <w:lang w:val="es-ES" w:eastAsia="es-ES"/>
              </w:rPr>
              <w:t xml:space="preserve">. </w:t>
            </w:r>
          </w:p>
        </w:tc>
        <w:tc>
          <w:tcPr>
            <w:tcW w:w="3580" w:type="dxa"/>
          </w:tcPr>
          <w:p w14:paraId="3D1B0B0E" w14:textId="7FCA2B20" w:rsidR="00ED11F1" w:rsidRPr="001A066C" w:rsidRDefault="00ED11F1" w:rsidP="00ED11F1">
            <w:pPr>
              <w:pStyle w:val="Normal1"/>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 xml:space="preserve">Construir una herramienta de visualización cartográfica </w:t>
            </w:r>
            <w:r>
              <w:rPr>
                <w:rFonts w:ascii="Calibri" w:eastAsia="Times New Roman" w:hAnsi="Calibri" w:cs="Times New Roman"/>
                <w:color w:val="auto"/>
                <w:sz w:val="20"/>
                <w:szCs w:val="20"/>
                <w:lang w:val="es-ES" w:eastAsia="es-ES"/>
              </w:rPr>
              <w:t xml:space="preserve">biográfica </w:t>
            </w:r>
            <w:r w:rsidRPr="001A066C">
              <w:rPr>
                <w:rFonts w:ascii="Calibri" w:eastAsia="Times New Roman" w:hAnsi="Calibri" w:cs="Times New Roman"/>
                <w:color w:val="auto"/>
                <w:sz w:val="20"/>
                <w:szCs w:val="20"/>
                <w:lang w:val="es-ES" w:eastAsia="es-ES"/>
              </w:rPr>
              <w:t xml:space="preserve">para el dominio </w:t>
            </w:r>
            <w:r>
              <w:rPr>
                <w:rFonts w:ascii="Calibri" w:eastAsia="Times New Roman" w:hAnsi="Calibri" w:cs="Times New Roman"/>
                <w:color w:val="auto"/>
                <w:sz w:val="20"/>
                <w:szCs w:val="20"/>
                <w:lang w:val="es-ES" w:eastAsia="es-ES"/>
              </w:rPr>
              <w:t>de las diásporas calificadas</w:t>
            </w:r>
            <w:r w:rsidRPr="001A066C">
              <w:rPr>
                <w:rFonts w:ascii="Calibri" w:eastAsia="Times New Roman" w:hAnsi="Calibri" w:cs="Times New Roman"/>
                <w:color w:val="auto"/>
                <w:sz w:val="20"/>
                <w:szCs w:val="20"/>
                <w:lang w:val="es-ES" w:eastAsia="es-ES"/>
              </w:rPr>
              <w:t>.</w:t>
            </w:r>
          </w:p>
        </w:tc>
      </w:tr>
      <w:tr w:rsidR="00ED11F1" w:rsidRPr="001A066C" w14:paraId="406EA5E3" w14:textId="77777777" w:rsidTr="000F413E">
        <w:tc>
          <w:tcPr>
            <w:tcW w:w="675" w:type="dxa"/>
          </w:tcPr>
          <w:p w14:paraId="4A5B6B82" w14:textId="77777777" w:rsidR="00ED11F1" w:rsidRPr="001A066C" w:rsidRDefault="00ED11F1" w:rsidP="000F413E">
            <w:pPr>
              <w:pStyle w:val="Normal1"/>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4</w:t>
            </w:r>
          </w:p>
        </w:tc>
        <w:tc>
          <w:tcPr>
            <w:tcW w:w="5245" w:type="dxa"/>
          </w:tcPr>
          <w:p w14:paraId="30382D66" w14:textId="310D1F08" w:rsidR="00ED11F1" w:rsidRPr="001A066C" w:rsidRDefault="00ED11F1" w:rsidP="00ED11F1">
            <w:pPr>
              <w:pStyle w:val="Normal1"/>
              <w:numPr>
                <w:ilvl w:val="0"/>
                <w:numId w:val="19"/>
              </w:numPr>
              <w:spacing w:line="240" w:lineRule="auto"/>
              <w:jc w:val="both"/>
              <w:rPr>
                <w:rFonts w:ascii="Calibri" w:eastAsia="Times New Roman" w:hAnsi="Calibri" w:cs="Times New Roman"/>
                <w:color w:val="auto"/>
                <w:sz w:val="20"/>
                <w:szCs w:val="20"/>
                <w:lang w:val="es-ES" w:eastAsia="es-ES"/>
              </w:rPr>
            </w:pPr>
            <w:r>
              <w:rPr>
                <w:rFonts w:ascii="Calibri" w:eastAsia="Times New Roman" w:hAnsi="Calibri" w:cs="Times New Roman"/>
                <w:color w:val="auto"/>
                <w:sz w:val="20"/>
                <w:szCs w:val="20"/>
                <w:lang w:val="es-ES" w:eastAsia="es-ES"/>
              </w:rPr>
              <w:t>Análisis cualitativo de la agregación cartográfica y estadística</w:t>
            </w:r>
            <w:r w:rsidRPr="001A066C">
              <w:rPr>
                <w:rFonts w:ascii="Calibri" w:eastAsia="Times New Roman" w:hAnsi="Calibri" w:cs="Times New Roman"/>
                <w:color w:val="auto"/>
                <w:sz w:val="20"/>
                <w:szCs w:val="20"/>
                <w:lang w:val="es-ES" w:eastAsia="es-ES"/>
              </w:rPr>
              <w:t>.</w:t>
            </w:r>
          </w:p>
          <w:p w14:paraId="76326D5B" w14:textId="77777777" w:rsidR="00ED11F1" w:rsidRPr="001A066C" w:rsidRDefault="00ED11F1" w:rsidP="000F413E">
            <w:pPr>
              <w:pStyle w:val="Normal1"/>
              <w:ind w:left="720"/>
              <w:jc w:val="both"/>
              <w:rPr>
                <w:rFonts w:ascii="Calibri" w:eastAsia="Times New Roman" w:hAnsi="Calibri" w:cs="Times New Roman"/>
                <w:color w:val="auto"/>
                <w:sz w:val="20"/>
                <w:szCs w:val="20"/>
                <w:lang w:val="es-ES" w:eastAsia="es-ES"/>
              </w:rPr>
            </w:pPr>
          </w:p>
        </w:tc>
        <w:tc>
          <w:tcPr>
            <w:tcW w:w="3580" w:type="dxa"/>
          </w:tcPr>
          <w:p w14:paraId="079A2AF5" w14:textId="3CFC1EAA" w:rsidR="00ED11F1" w:rsidRPr="001A066C" w:rsidRDefault="00ED11F1" w:rsidP="00ED11F1">
            <w:pPr>
              <w:pStyle w:val="Normal1"/>
              <w:jc w:val="both"/>
              <w:rPr>
                <w:rFonts w:ascii="Calibri" w:eastAsia="Times New Roman" w:hAnsi="Calibri" w:cs="Times New Roman"/>
                <w:color w:val="auto"/>
                <w:sz w:val="20"/>
                <w:szCs w:val="20"/>
                <w:lang w:val="es-ES" w:eastAsia="es-ES"/>
              </w:rPr>
            </w:pPr>
            <w:r w:rsidRPr="001A066C">
              <w:rPr>
                <w:rFonts w:ascii="Calibri" w:eastAsia="Times New Roman" w:hAnsi="Calibri" w:cs="Times New Roman"/>
                <w:color w:val="auto"/>
                <w:sz w:val="20"/>
                <w:szCs w:val="20"/>
                <w:lang w:val="es-ES" w:eastAsia="es-ES"/>
              </w:rPr>
              <w:t xml:space="preserve">Evaluar </w:t>
            </w:r>
            <w:r>
              <w:rPr>
                <w:rFonts w:ascii="Calibri" w:eastAsia="Times New Roman" w:hAnsi="Calibri" w:cs="Times New Roman"/>
                <w:color w:val="auto"/>
                <w:sz w:val="20"/>
                <w:szCs w:val="20"/>
                <w:lang w:val="es-ES" w:eastAsia="es-ES"/>
              </w:rPr>
              <w:t>la exactitud de las trayectorias profesionales construidas</w:t>
            </w:r>
            <w:r w:rsidRPr="001A066C">
              <w:rPr>
                <w:rFonts w:ascii="Calibri" w:eastAsia="Times New Roman" w:hAnsi="Calibri" w:cs="Times New Roman"/>
                <w:color w:val="auto"/>
                <w:sz w:val="20"/>
                <w:szCs w:val="20"/>
                <w:lang w:val="es-ES" w:eastAsia="es-ES"/>
              </w:rPr>
              <w:t>.</w:t>
            </w:r>
          </w:p>
        </w:tc>
      </w:tr>
    </w:tbl>
    <w:p w14:paraId="64C6F1C8" w14:textId="77777777" w:rsidR="00ED11F1" w:rsidRPr="00ED11F1" w:rsidRDefault="00ED11F1" w:rsidP="00BD3F30">
      <w:pPr>
        <w:tabs>
          <w:tab w:val="left" w:pos="567"/>
          <w:tab w:val="left" w:pos="709"/>
          <w:tab w:val="left" w:pos="993"/>
        </w:tabs>
        <w:spacing w:line="320" w:lineRule="atLeast"/>
        <w:ind w:left="567" w:firstLine="0"/>
        <w:rPr>
          <w:rFonts w:ascii="Arial Narrow" w:hAnsi="Arial Narrow"/>
          <w:b/>
          <w:bCs/>
          <w:color w:val="FF0000"/>
          <w:sz w:val="22"/>
          <w:szCs w:val="22"/>
          <w:lang w:val="es-ES"/>
        </w:rPr>
      </w:pPr>
    </w:p>
    <w:p w14:paraId="717D1103" w14:textId="77777777" w:rsidR="00D03DA4" w:rsidRPr="00AB41A2" w:rsidRDefault="00D03DA4" w:rsidP="00D03DA4">
      <w:pPr>
        <w:tabs>
          <w:tab w:val="left" w:pos="567"/>
          <w:tab w:val="left" w:pos="709"/>
          <w:tab w:val="left" w:pos="993"/>
        </w:tabs>
        <w:spacing w:line="320" w:lineRule="atLeast"/>
        <w:ind w:firstLine="0"/>
        <w:rPr>
          <w:rFonts w:ascii="Arial Narrow" w:hAnsi="Arial Narrow"/>
          <w:b/>
          <w:bCs/>
          <w:color w:val="FF0000"/>
          <w:sz w:val="22"/>
          <w:szCs w:val="22"/>
          <w:lang w:val="es-ES_tradnl"/>
        </w:rPr>
      </w:pPr>
    </w:p>
    <w:p w14:paraId="66028D42" w14:textId="77777777" w:rsidR="000F015A" w:rsidRPr="00AB41A2" w:rsidRDefault="000F015A" w:rsidP="000F015A">
      <w:pPr>
        <w:tabs>
          <w:tab w:val="left" w:pos="567"/>
          <w:tab w:val="left" w:pos="709"/>
          <w:tab w:val="left" w:pos="993"/>
        </w:tabs>
        <w:spacing w:line="320" w:lineRule="atLeast"/>
        <w:ind w:firstLine="0"/>
        <w:rPr>
          <w:rFonts w:ascii="Arial Narrow" w:hAnsi="Arial Narrow"/>
          <w:b/>
          <w:bCs/>
          <w:sz w:val="22"/>
          <w:szCs w:val="22"/>
          <w:lang w:val="es-ES_tradnl"/>
        </w:rPr>
      </w:pPr>
      <w:r w:rsidRPr="00AB41A2">
        <w:rPr>
          <w:rFonts w:ascii="Arial Narrow" w:hAnsi="Arial Narrow"/>
          <w:b/>
          <w:bCs/>
          <w:sz w:val="22"/>
          <w:szCs w:val="22"/>
          <w:lang w:val="es-ES_tradnl"/>
        </w:rPr>
        <w:t xml:space="preserve">8.6 Antecedentes de </w:t>
      </w:r>
      <w:r w:rsidR="00620B77" w:rsidRPr="00AB41A2">
        <w:rPr>
          <w:rFonts w:ascii="Arial Narrow" w:hAnsi="Arial Narrow"/>
          <w:b/>
          <w:bCs/>
          <w:sz w:val="22"/>
          <w:szCs w:val="22"/>
          <w:lang w:val="es-ES_tradnl"/>
        </w:rPr>
        <w:t>apoyo</w:t>
      </w:r>
      <w:r w:rsidRPr="00AB41A2">
        <w:rPr>
          <w:rFonts w:ascii="Arial Narrow" w:hAnsi="Arial Narrow"/>
          <w:b/>
          <w:bCs/>
          <w:sz w:val="22"/>
          <w:szCs w:val="22"/>
          <w:lang w:val="es-ES_tradnl"/>
        </w:rPr>
        <w:t xml:space="preserve">: </w:t>
      </w:r>
    </w:p>
    <w:p w14:paraId="0AF20FD8" w14:textId="77777777" w:rsidR="000F015A" w:rsidRPr="00AB41A2" w:rsidRDefault="00620B77" w:rsidP="000F015A">
      <w:pPr>
        <w:tabs>
          <w:tab w:val="left" w:pos="567"/>
          <w:tab w:val="left" w:pos="709"/>
          <w:tab w:val="left" w:pos="993"/>
        </w:tabs>
        <w:ind w:firstLine="0"/>
        <w:rPr>
          <w:rFonts w:ascii="Arial Narrow" w:hAnsi="Arial Narrow"/>
          <w:bCs/>
          <w:sz w:val="22"/>
          <w:szCs w:val="22"/>
          <w:lang w:val="es-ES_tradnl"/>
        </w:rPr>
      </w:pPr>
      <w:r w:rsidRPr="00AB41A2">
        <w:rPr>
          <w:rFonts w:ascii="Arial Narrow" w:hAnsi="Arial Narrow"/>
          <w:bCs/>
          <w:sz w:val="22"/>
          <w:szCs w:val="22"/>
          <w:lang w:val="es-ES_tradnl"/>
        </w:rPr>
        <w:t>El apoyo</w:t>
      </w:r>
      <w:r w:rsidR="000F015A" w:rsidRPr="00AB41A2">
        <w:rPr>
          <w:rFonts w:ascii="Arial Narrow" w:hAnsi="Arial Narrow"/>
          <w:bCs/>
          <w:sz w:val="22"/>
          <w:szCs w:val="22"/>
          <w:lang w:val="es-ES_tradnl"/>
        </w:rPr>
        <w:t xml:space="preserve"> mencionad</w:t>
      </w:r>
      <w:r w:rsidRPr="00AB41A2">
        <w:rPr>
          <w:rFonts w:ascii="Arial Narrow" w:hAnsi="Arial Narrow"/>
          <w:bCs/>
          <w:sz w:val="22"/>
          <w:szCs w:val="22"/>
          <w:lang w:val="es-ES_tradnl"/>
        </w:rPr>
        <w:t>o</w:t>
      </w:r>
      <w:r w:rsidR="000F015A" w:rsidRPr="00AB41A2">
        <w:rPr>
          <w:rFonts w:ascii="Arial Narrow" w:hAnsi="Arial Narrow"/>
          <w:bCs/>
          <w:sz w:val="22"/>
          <w:szCs w:val="22"/>
          <w:lang w:val="es-ES_tradnl"/>
        </w:rPr>
        <w:t xml:space="preserve"> brevemente en la Sección 6, deberá </w:t>
      </w:r>
      <w:r w:rsidRPr="00AB41A2">
        <w:rPr>
          <w:rFonts w:ascii="Arial Narrow" w:hAnsi="Arial Narrow"/>
          <w:bCs/>
          <w:sz w:val="22"/>
          <w:szCs w:val="22"/>
          <w:lang w:val="es-ES_tradnl"/>
        </w:rPr>
        <w:t>ser ampliado</w:t>
      </w:r>
      <w:r w:rsidR="000F015A" w:rsidRPr="00AB41A2">
        <w:rPr>
          <w:rFonts w:ascii="Arial Narrow" w:hAnsi="Arial Narrow"/>
          <w:bCs/>
          <w:sz w:val="22"/>
          <w:szCs w:val="22"/>
          <w:lang w:val="es-ES_tradnl"/>
        </w:rPr>
        <w:t xml:space="preserve"> en esta sección. En caso de ser pertinente, anexar</w:t>
      </w:r>
      <w:r w:rsidR="008438C7" w:rsidRPr="00AB41A2">
        <w:rPr>
          <w:rFonts w:ascii="Arial Narrow" w:hAnsi="Arial Narrow"/>
          <w:bCs/>
          <w:sz w:val="22"/>
          <w:szCs w:val="22"/>
          <w:lang w:val="es-ES_tradnl"/>
        </w:rPr>
        <w:t xml:space="preserve"> </w:t>
      </w:r>
      <w:r w:rsidR="000F015A" w:rsidRPr="00AB41A2">
        <w:rPr>
          <w:rFonts w:ascii="Arial Narrow" w:hAnsi="Arial Narrow"/>
          <w:bCs/>
          <w:sz w:val="22"/>
          <w:szCs w:val="22"/>
          <w:lang w:val="es-ES_tradnl"/>
        </w:rPr>
        <w:t>las referencias de las publicaciones de las que sea coautor, tesis, equipamientos realizados, proyectos conjuntos, patentes, etc</w:t>
      </w:r>
      <w:r w:rsidR="008438C7" w:rsidRPr="00AB41A2">
        <w:rPr>
          <w:rFonts w:ascii="Arial Narrow" w:hAnsi="Arial Narrow"/>
          <w:bCs/>
          <w:sz w:val="22"/>
          <w:szCs w:val="22"/>
          <w:lang w:val="es-ES_tradnl"/>
        </w:rPr>
        <w:t>.</w:t>
      </w:r>
    </w:p>
    <w:p w14:paraId="03569668" w14:textId="77777777" w:rsidR="008438C7" w:rsidRPr="00AB41A2" w:rsidRDefault="008438C7" w:rsidP="000F015A">
      <w:pPr>
        <w:tabs>
          <w:tab w:val="left" w:pos="567"/>
          <w:tab w:val="left" w:pos="709"/>
          <w:tab w:val="left" w:pos="993"/>
        </w:tabs>
        <w:ind w:firstLine="0"/>
        <w:rPr>
          <w:rFonts w:ascii="Arial Narrow" w:hAnsi="Arial Narrow"/>
          <w:b/>
          <w:bCs/>
          <w:sz w:val="22"/>
          <w:szCs w:val="22"/>
          <w:lang w:val="es-ES_tradnl"/>
        </w:rPr>
      </w:pPr>
    </w:p>
    <w:p w14:paraId="2BD4CB74" w14:textId="77777777" w:rsidR="000F015A" w:rsidRPr="00AB41A2" w:rsidRDefault="000F015A" w:rsidP="000F015A">
      <w:pPr>
        <w:tabs>
          <w:tab w:val="left" w:pos="567"/>
          <w:tab w:val="left" w:pos="709"/>
          <w:tab w:val="left" w:pos="993"/>
        </w:tabs>
        <w:ind w:firstLine="0"/>
        <w:rPr>
          <w:rFonts w:ascii="Arial Narrow" w:hAnsi="Arial Narrow"/>
          <w:b/>
          <w:bCs/>
          <w:sz w:val="22"/>
          <w:szCs w:val="22"/>
          <w:lang w:val="es-ES_tradnl"/>
        </w:rPr>
      </w:pPr>
      <w:r w:rsidRPr="00AB41A2">
        <w:rPr>
          <w:rFonts w:ascii="Arial Narrow" w:hAnsi="Arial Narrow"/>
          <w:b/>
          <w:bCs/>
          <w:sz w:val="22"/>
          <w:szCs w:val="22"/>
          <w:lang w:val="es-ES_tradnl"/>
        </w:rPr>
        <w:t>8.7 Publicaciones:</w:t>
      </w:r>
    </w:p>
    <w:p w14:paraId="1D8DF969" w14:textId="77777777" w:rsidR="000F015A" w:rsidRPr="00AB41A2" w:rsidRDefault="000F015A" w:rsidP="000F015A">
      <w:pPr>
        <w:tabs>
          <w:tab w:val="left" w:pos="567"/>
          <w:tab w:val="left" w:pos="709"/>
          <w:tab w:val="left" w:pos="993"/>
        </w:tabs>
        <w:ind w:firstLine="0"/>
        <w:rPr>
          <w:rFonts w:ascii="Arial Narrow" w:hAnsi="Arial Narrow"/>
          <w:bCs/>
          <w:color w:val="FF0000"/>
          <w:sz w:val="22"/>
          <w:szCs w:val="22"/>
          <w:lang w:val="es-ES_tradnl"/>
        </w:rPr>
      </w:pPr>
      <w:r w:rsidRPr="00AB41A2">
        <w:rPr>
          <w:rFonts w:ascii="Arial Narrow" w:hAnsi="Arial Narrow"/>
          <w:bCs/>
          <w:sz w:val="22"/>
          <w:szCs w:val="22"/>
          <w:lang w:val="es-ES_tradnl"/>
        </w:rPr>
        <w:t>Lista de cinco publicaciones significativas de los dos equipos</w:t>
      </w:r>
      <w:r w:rsidR="00A82974" w:rsidRPr="00AB41A2">
        <w:rPr>
          <w:rFonts w:ascii="Arial Narrow" w:hAnsi="Arial Narrow"/>
          <w:bCs/>
          <w:sz w:val="22"/>
          <w:szCs w:val="22"/>
          <w:lang w:val="es-ES_tradnl"/>
        </w:rPr>
        <w:t xml:space="preserve"> y/o de los responsables de éstos, </w:t>
      </w:r>
      <w:r w:rsidRPr="00AB41A2">
        <w:rPr>
          <w:rFonts w:ascii="Arial Narrow" w:hAnsi="Arial Narrow"/>
          <w:bCs/>
          <w:sz w:val="22"/>
          <w:szCs w:val="22"/>
          <w:lang w:val="es-ES_tradnl"/>
        </w:rPr>
        <w:t>en los últimos cinco años (relacionadas o no con el proyecto)</w:t>
      </w:r>
      <w:r w:rsidR="00A82974" w:rsidRPr="00AB41A2">
        <w:rPr>
          <w:rFonts w:ascii="Arial Narrow" w:hAnsi="Arial Narrow"/>
          <w:bCs/>
          <w:sz w:val="22"/>
          <w:szCs w:val="22"/>
          <w:lang w:val="es-ES_tradnl"/>
        </w:rPr>
        <w:t>:</w:t>
      </w:r>
      <w:r w:rsidRPr="00AB41A2">
        <w:rPr>
          <w:rFonts w:ascii="Arial Narrow" w:hAnsi="Arial Narrow"/>
          <w:bCs/>
          <w:sz w:val="22"/>
          <w:szCs w:val="22"/>
          <w:lang w:val="es-ES_tradnl"/>
        </w:rPr>
        <w:t xml:space="preserve"> </w:t>
      </w:r>
    </w:p>
    <w:p w14:paraId="6AA5E392" w14:textId="77777777" w:rsidR="000F015A" w:rsidRPr="00AB41A2" w:rsidRDefault="000F015A" w:rsidP="000F015A">
      <w:pPr>
        <w:tabs>
          <w:tab w:val="left" w:pos="567"/>
          <w:tab w:val="left" w:pos="709"/>
          <w:tab w:val="left" w:pos="993"/>
        </w:tabs>
        <w:ind w:firstLine="0"/>
        <w:rPr>
          <w:rFonts w:ascii="Arial Narrow" w:hAnsi="Arial Narrow"/>
          <w:b/>
          <w:bCs/>
          <w:sz w:val="22"/>
          <w:szCs w:val="22"/>
          <w:lang w:val="es-ES_tradnl"/>
        </w:rPr>
      </w:pPr>
    </w:p>
    <w:p w14:paraId="79183B3E" w14:textId="77777777" w:rsidR="00A235C3" w:rsidRPr="00E43E5E" w:rsidRDefault="00A235C3" w:rsidP="00A235C3">
      <w:pPr>
        <w:tabs>
          <w:tab w:val="left" w:pos="567"/>
          <w:tab w:val="left" w:pos="709"/>
          <w:tab w:val="left" w:pos="993"/>
        </w:tabs>
        <w:ind w:firstLine="0"/>
        <w:rPr>
          <w:rFonts w:asciiTheme="minorHAnsi" w:hAnsiTheme="minorHAnsi"/>
          <w:b/>
          <w:bCs/>
          <w:sz w:val="20"/>
          <w:szCs w:val="20"/>
          <w:lang w:val="es-ES_tradnl"/>
        </w:rPr>
      </w:pPr>
      <w:r w:rsidRPr="00E43E5E">
        <w:rPr>
          <w:rFonts w:asciiTheme="minorHAnsi" w:hAnsiTheme="minorHAnsi"/>
          <w:b/>
          <w:bCs/>
          <w:sz w:val="20"/>
          <w:szCs w:val="20"/>
          <w:lang w:val="es-ES_tradnl"/>
        </w:rPr>
        <w:t>Equipo Francés:</w:t>
      </w:r>
    </w:p>
    <w:p w14:paraId="31A5A63F" w14:textId="77777777" w:rsidR="00A235C3" w:rsidRPr="00E43E5E" w:rsidRDefault="00A235C3" w:rsidP="00A235C3">
      <w:pPr>
        <w:tabs>
          <w:tab w:val="left" w:pos="567"/>
          <w:tab w:val="left" w:pos="709"/>
          <w:tab w:val="left" w:pos="993"/>
        </w:tabs>
        <w:ind w:firstLine="0"/>
        <w:rPr>
          <w:rFonts w:asciiTheme="minorHAnsi" w:hAnsiTheme="minorHAnsi"/>
          <w:b/>
          <w:bCs/>
          <w:sz w:val="20"/>
          <w:szCs w:val="20"/>
          <w:lang w:val="es-ES_tradnl"/>
        </w:rPr>
      </w:pPr>
    </w:p>
    <w:p w14:paraId="3AE787F1" w14:textId="77777777" w:rsidR="00A235C3" w:rsidRPr="00E43E5E" w:rsidRDefault="00A235C3" w:rsidP="00A235C3">
      <w:pPr>
        <w:tabs>
          <w:tab w:val="left" w:pos="567"/>
          <w:tab w:val="left" w:pos="709"/>
          <w:tab w:val="left" w:pos="993"/>
        </w:tabs>
        <w:ind w:firstLine="0"/>
        <w:rPr>
          <w:rFonts w:asciiTheme="minorHAnsi" w:hAnsiTheme="minorHAnsi"/>
          <w:b/>
          <w:bCs/>
          <w:sz w:val="20"/>
          <w:szCs w:val="20"/>
          <w:lang w:val="es-ES_tradnl"/>
        </w:rPr>
      </w:pPr>
    </w:p>
    <w:p w14:paraId="5F570636" w14:textId="77777777" w:rsidR="00A235C3" w:rsidRPr="00E43E5E" w:rsidRDefault="00A235C3" w:rsidP="00A235C3">
      <w:pPr>
        <w:numPr>
          <w:ilvl w:val="0"/>
          <w:numId w:val="16"/>
        </w:numPr>
        <w:tabs>
          <w:tab w:val="left" w:pos="567"/>
          <w:tab w:val="left" w:pos="709"/>
          <w:tab w:val="left" w:pos="993"/>
        </w:tabs>
        <w:rPr>
          <w:rFonts w:asciiTheme="minorHAnsi" w:hAnsiTheme="minorHAnsi"/>
          <w:b/>
          <w:bCs/>
          <w:sz w:val="20"/>
          <w:szCs w:val="20"/>
          <w:lang w:val="es-ES_tradnl"/>
        </w:rPr>
      </w:pPr>
      <w:r w:rsidRPr="00E43E5E">
        <w:rPr>
          <w:rFonts w:asciiTheme="minorHAnsi" w:hAnsiTheme="minorHAnsi"/>
          <w:b/>
          <w:bCs/>
          <w:sz w:val="20"/>
          <w:szCs w:val="20"/>
          <w:lang w:val="es-ES_tradnl"/>
        </w:rPr>
        <w:t xml:space="preserve">Aldo </w:t>
      </w:r>
      <w:proofErr w:type="spellStart"/>
      <w:r w:rsidRPr="00E43E5E">
        <w:rPr>
          <w:rFonts w:asciiTheme="minorHAnsi" w:hAnsiTheme="minorHAnsi"/>
          <w:b/>
          <w:bCs/>
          <w:sz w:val="20"/>
          <w:szCs w:val="20"/>
          <w:lang w:val="es-ES_tradnl"/>
        </w:rPr>
        <w:t>Gangemi</w:t>
      </w:r>
      <w:proofErr w:type="spellEnd"/>
    </w:p>
    <w:p w14:paraId="28962168" w14:textId="77777777" w:rsidR="00A235C3" w:rsidRPr="00E43E5E" w:rsidRDefault="00A235C3" w:rsidP="00BC63E3">
      <w:pPr>
        <w:pStyle w:val="Prrafodelista"/>
        <w:numPr>
          <w:ilvl w:val="0"/>
          <w:numId w:val="23"/>
        </w:numPr>
        <w:tabs>
          <w:tab w:val="left" w:pos="567"/>
          <w:tab w:val="left" w:pos="993"/>
        </w:tabs>
        <w:ind w:left="567" w:hanging="283"/>
        <w:rPr>
          <w:rFonts w:asciiTheme="minorHAnsi" w:hAnsiTheme="minorHAnsi"/>
          <w:bCs/>
          <w:sz w:val="20"/>
          <w:szCs w:val="20"/>
          <w:lang w:val="es-ES_tradnl"/>
        </w:rPr>
      </w:pPr>
      <w:proofErr w:type="spellStart"/>
      <w:r w:rsidRPr="00E43E5E">
        <w:rPr>
          <w:rFonts w:asciiTheme="minorHAnsi" w:hAnsiTheme="minorHAnsi"/>
          <w:bCs/>
          <w:sz w:val="20"/>
          <w:szCs w:val="20"/>
          <w:lang w:val="es-ES_tradnl"/>
        </w:rPr>
        <w:t>Ciaramita</w:t>
      </w:r>
      <w:proofErr w:type="spellEnd"/>
      <w:r w:rsidRPr="00E43E5E">
        <w:rPr>
          <w:rFonts w:asciiTheme="minorHAnsi" w:hAnsiTheme="minorHAnsi"/>
          <w:bCs/>
          <w:sz w:val="20"/>
          <w:szCs w:val="20"/>
          <w:lang w:val="es-ES_tradnl"/>
        </w:rPr>
        <w:t xml:space="preserve"> M, </w:t>
      </w:r>
      <w:proofErr w:type="spellStart"/>
      <w:r w:rsidRPr="00E43E5E">
        <w:rPr>
          <w:rFonts w:asciiTheme="minorHAnsi" w:hAnsiTheme="minorHAnsi"/>
          <w:bCs/>
          <w:sz w:val="20"/>
          <w:szCs w:val="20"/>
          <w:lang w:val="es-ES_tradnl"/>
        </w:rPr>
        <w:t>Gangemi</w:t>
      </w:r>
      <w:proofErr w:type="spellEnd"/>
      <w:r w:rsidRPr="00E43E5E">
        <w:rPr>
          <w:rFonts w:asciiTheme="minorHAnsi" w:hAnsiTheme="minorHAnsi"/>
          <w:bCs/>
          <w:sz w:val="20"/>
          <w:szCs w:val="20"/>
          <w:lang w:val="es-ES_tradnl"/>
        </w:rPr>
        <w:t xml:space="preserve"> A, </w:t>
      </w:r>
      <w:proofErr w:type="spellStart"/>
      <w:r w:rsidRPr="00E43E5E">
        <w:rPr>
          <w:rFonts w:asciiTheme="minorHAnsi" w:hAnsiTheme="minorHAnsi"/>
          <w:bCs/>
          <w:sz w:val="20"/>
          <w:szCs w:val="20"/>
          <w:lang w:val="es-ES_tradnl"/>
        </w:rPr>
        <w:t>Ratsch</w:t>
      </w:r>
      <w:proofErr w:type="spellEnd"/>
      <w:r w:rsidRPr="00E43E5E">
        <w:rPr>
          <w:rFonts w:asciiTheme="minorHAnsi" w:hAnsiTheme="minorHAnsi"/>
          <w:bCs/>
          <w:sz w:val="20"/>
          <w:szCs w:val="20"/>
          <w:lang w:val="es-ES_tradnl"/>
        </w:rPr>
        <w:t xml:space="preserve"> E, Rojas I, </w:t>
      </w:r>
      <w:proofErr w:type="spellStart"/>
      <w:r w:rsidRPr="00E43E5E">
        <w:rPr>
          <w:rFonts w:asciiTheme="minorHAnsi" w:hAnsiTheme="minorHAnsi"/>
          <w:bCs/>
          <w:sz w:val="20"/>
          <w:szCs w:val="20"/>
          <w:lang w:val="es-ES_tradnl"/>
        </w:rPr>
        <w:t>Saric</w:t>
      </w:r>
      <w:proofErr w:type="spellEnd"/>
      <w:r w:rsidRPr="00E43E5E">
        <w:rPr>
          <w:rFonts w:asciiTheme="minorHAnsi" w:hAnsiTheme="minorHAnsi"/>
          <w:bCs/>
          <w:sz w:val="20"/>
          <w:szCs w:val="20"/>
          <w:lang w:val="es-ES_tradnl"/>
        </w:rPr>
        <w:t xml:space="preserve"> J. </w:t>
      </w:r>
      <w:proofErr w:type="spellStart"/>
      <w:r w:rsidRPr="00E43E5E">
        <w:rPr>
          <w:rFonts w:asciiTheme="minorHAnsi" w:hAnsiTheme="minorHAnsi"/>
          <w:bCs/>
          <w:sz w:val="20"/>
          <w:szCs w:val="20"/>
          <w:lang w:val="es-ES_tradnl"/>
        </w:rPr>
        <w:t>Unsupervised</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Learning</w:t>
      </w:r>
      <w:proofErr w:type="spellEnd"/>
      <w:r w:rsidRPr="00E43E5E">
        <w:rPr>
          <w:rFonts w:asciiTheme="minorHAnsi" w:hAnsiTheme="minorHAnsi"/>
          <w:bCs/>
          <w:sz w:val="20"/>
          <w:szCs w:val="20"/>
          <w:lang w:val="es-ES_tradnl"/>
        </w:rPr>
        <w:t xml:space="preserve"> of </w:t>
      </w:r>
      <w:proofErr w:type="spellStart"/>
      <w:r w:rsidRPr="00E43E5E">
        <w:rPr>
          <w:rFonts w:asciiTheme="minorHAnsi" w:hAnsiTheme="minorHAnsi"/>
          <w:bCs/>
          <w:sz w:val="20"/>
          <w:szCs w:val="20"/>
          <w:lang w:val="es-ES_tradnl"/>
        </w:rPr>
        <w:t>Semantic</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Relations</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between</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Concepts</w:t>
      </w:r>
      <w:proofErr w:type="spellEnd"/>
      <w:r w:rsidRPr="00E43E5E">
        <w:rPr>
          <w:rFonts w:asciiTheme="minorHAnsi" w:hAnsiTheme="minorHAnsi"/>
          <w:bCs/>
          <w:sz w:val="20"/>
          <w:szCs w:val="20"/>
          <w:lang w:val="es-ES_tradnl"/>
        </w:rPr>
        <w:t xml:space="preserve"> of a Molecular </w:t>
      </w:r>
      <w:proofErr w:type="spellStart"/>
      <w:r w:rsidRPr="00E43E5E">
        <w:rPr>
          <w:rFonts w:asciiTheme="minorHAnsi" w:hAnsiTheme="minorHAnsi"/>
          <w:bCs/>
          <w:sz w:val="20"/>
          <w:szCs w:val="20"/>
          <w:lang w:val="es-ES_tradnl"/>
        </w:rPr>
        <w:t>Biology</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Ontology</w:t>
      </w:r>
      <w:proofErr w:type="spellEnd"/>
      <w:r w:rsidRPr="00E43E5E">
        <w:rPr>
          <w:rFonts w:asciiTheme="minorHAnsi" w:hAnsiTheme="minorHAnsi"/>
          <w:bCs/>
          <w:sz w:val="20"/>
          <w:szCs w:val="20"/>
          <w:lang w:val="es-ES_tradnl"/>
        </w:rPr>
        <w:t xml:space="preserve">, in </w:t>
      </w:r>
      <w:proofErr w:type="spellStart"/>
      <w:r w:rsidRPr="00E43E5E">
        <w:rPr>
          <w:rFonts w:asciiTheme="minorHAnsi" w:hAnsiTheme="minorHAnsi"/>
          <w:bCs/>
          <w:sz w:val="20"/>
          <w:szCs w:val="20"/>
          <w:lang w:val="es-ES_tradnl"/>
        </w:rPr>
        <w:t>Proceedings</w:t>
      </w:r>
      <w:proofErr w:type="spellEnd"/>
      <w:r w:rsidRPr="00E43E5E">
        <w:rPr>
          <w:rFonts w:asciiTheme="minorHAnsi" w:hAnsiTheme="minorHAnsi"/>
          <w:bCs/>
          <w:sz w:val="20"/>
          <w:szCs w:val="20"/>
          <w:lang w:val="es-ES_tradnl"/>
        </w:rPr>
        <w:t xml:space="preserve"> of International </w:t>
      </w:r>
      <w:proofErr w:type="spellStart"/>
      <w:r w:rsidRPr="00E43E5E">
        <w:rPr>
          <w:rFonts w:asciiTheme="minorHAnsi" w:hAnsiTheme="minorHAnsi"/>
          <w:bCs/>
          <w:sz w:val="20"/>
          <w:szCs w:val="20"/>
          <w:lang w:val="es-ES_tradnl"/>
        </w:rPr>
        <w:t>Joint</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Conference</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on</w:t>
      </w:r>
      <w:proofErr w:type="spellEnd"/>
      <w:r w:rsidRPr="00E43E5E">
        <w:rPr>
          <w:rFonts w:asciiTheme="minorHAnsi" w:hAnsiTheme="minorHAnsi"/>
          <w:bCs/>
          <w:sz w:val="20"/>
          <w:szCs w:val="20"/>
          <w:lang w:val="es-ES_tradnl"/>
        </w:rPr>
        <w:t xml:space="preserve"> Artificial </w:t>
      </w:r>
      <w:proofErr w:type="spellStart"/>
      <w:r w:rsidRPr="00E43E5E">
        <w:rPr>
          <w:rFonts w:asciiTheme="minorHAnsi" w:hAnsiTheme="minorHAnsi"/>
          <w:bCs/>
          <w:sz w:val="20"/>
          <w:szCs w:val="20"/>
          <w:lang w:val="es-ES_tradnl"/>
        </w:rPr>
        <w:t>Intelligence</w:t>
      </w:r>
      <w:proofErr w:type="spellEnd"/>
      <w:r w:rsidRPr="00E43E5E">
        <w:rPr>
          <w:rFonts w:asciiTheme="minorHAnsi" w:hAnsiTheme="minorHAnsi"/>
          <w:bCs/>
          <w:sz w:val="20"/>
          <w:szCs w:val="20"/>
          <w:lang w:val="es-ES_tradnl"/>
        </w:rPr>
        <w:t xml:space="preserve"> (IJCAI2005), 2005.</w:t>
      </w:r>
    </w:p>
    <w:p w14:paraId="228C59D1" w14:textId="77777777" w:rsidR="00A235C3" w:rsidRPr="00E02E1A" w:rsidRDefault="00A235C3" w:rsidP="00BC63E3">
      <w:pPr>
        <w:pStyle w:val="Prrafodelista"/>
        <w:numPr>
          <w:ilvl w:val="0"/>
          <w:numId w:val="23"/>
        </w:numPr>
        <w:tabs>
          <w:tab w:val="left" w:pos="567"/>
          <w:tab w:val="left" w:pos="993"/>
        </w:tabs>
        <w:ind w:left="567" w:hanging="283"/>
        <w:rPr>
          <w:rFonts w:asciiTheme="minorHAnsi" w:hAnsiTheme="minorHAnsi"/>
          <w:bCs/>
          <w:sz w:val="20"/>
          <w:szCs w:val="20"/>
          <w:lang w:val="fr-FR"/>
        </w:rPr>
      </w:pPr>
      <w:proofErr w:type="spellStart"/>
      <w:r w:rsidRPr="00E02E1A">
        <w:rPr>
          <w:rFonts w:asciiTheme="minorHAnsi" w:hAnsiTheme="minorHAnsi"/>
          <w:bCs/>
          <w:sz w:val="20"/>
          <w:szCs w:val="20"/>
          <w:lang w:val="fr-FR"/>
        </w:rPr>
        <w:t>Baldassarre</w:t>
      </w:r>
      <w:proofErr w:type="spellEnd"/>
      <w:r w:rsidRPr="00E02E1A">
        <w:rPr>
          <w:rFonts w:asciiTheme="minorHAnsi" w:hAnsiTheme="minorHAnsi"/>
          <w:bCs/>
          <w:sz w:val="20"/>
          <w:szCs w:val="20"/>
          <w:lang w:val="fr-FR"/>
        </w:rPr>
        <w:t xml:space="preserve"> C., </w:t>
      </w:r>
      <w:proofErr w:type="spellStart"/>
      <w:r w:rsidRPr="00E02E1A">
        <w:rPr>
          <w:rFonts w:asciiTheme="minorHAnsi" w:hAnsiTheme="minorHAnsi"/>
          <w:bCs/>
          <w:sz w:val="20"/>
          <w:szCs w:val="20"/>
          <w:lang w:val="fr-FR"/>
        </w:rPr>
        <w:t>Daga</w:t>
      </w:r>
      <w:proofErr w:type="spellEnd"/>
      <w:r w:rsidRPr="00E02E1A">
        <w:rPr>
          <w:rFonts w:asciiTheme="minorHAnsi" w:hAnsiTheme="minorHAnsi"/>
          <w:bCs/>
          <w:sz w:val="20"/>
          <w:szCs w:val="20"/>
          <w:lang w:val="fr-FR"/>
        </w:rPr>
        <w:t xml:space="preserve"> E., </w:t>
      </w:r>
      <w:proofErr w:type="spellStart"/>
      <w:r w:rsidRPr="00E02E1A">
        <w:rPr>
          <w:rFonts w:asciiTheme="minorHAnsi" w:hAnsiTheme="minorHAnsi"/>
          <w:bCs/>
          <w:sz w:val="20"/>
          <w:szCs w:val="20"/>
          <w:lang w:val="fr-FR"/>
        </w:rPr>
        <w:t>Gangemi</w:t>
      </w:r>
      <w:proofErr w:type="spellEnd"/>
      <w:r w:rsidRPr="00E02E1A">
        <w:rPr>
          <w:rFonts w:asciiTheme="minorHAnsi" w:hAnsiTheme="minorHAnsi"/>
          <w:bCs/>
          <w:sz w:val="20"/>
          <w:szCs w:val="20"/>
          <w:lang w:val="fr-FR"/>
        </w:rPr>
        <w:t xml:space="preserve"> A., </w:t>
      </w:r>
      <w:proofErr w:type="spellStart"/>
      <w:r w:rsidRPr="00E02E1A">
        <w:rPr>
          <w:rFonts w:asciiTheme="minorHAnsi" w:hAnsiTheme="minorHAnsi"/>
          <w:bCs/>
          <w:sz w:val="20"/>
          <w:szCs w:val="20"/>
          <w:lang w:val="fr-FR"/>
        </w:rPr>
        <w:t>Gliozzo</w:t>
      </w:r>
      <w:proofErr w:type="spellEnd"/>
      <w:r w:rsidRPr="00E02E1A">
        <w:rPr>
          <w:rFonts w:asciiTheme="minorHAnsi" w:hAnsiTheme="minorHAnsi"/>
          <w:bCs/>
          <w:sz w:val="20"/>
          <w:szCs w:val="20"/>
          <w:lang w:val="fr-FR"/>
        </w:rPr>
        <w:t xml:space="preserve"> A., </w:t>
      </w:r>
      <w:proofErr w:type="spellStart"/>
      <w:r w:rsidRPr="00E02E1A">
        <w:rPr>
          <w:rFonts w:asciiTheme="minorHAnsi" w:hAnsiTheme="minorHAnsi"/>
          <w:bCs/>
          <w:sz w:val="20"/>
          <w:szCs w:val="20"/>
          <w:lang w:val="fr-FR"/>
        </w:rPr>
        <w:t>Salvati</w:t>
      </w:r>
      <w:proofErr w:type="spellEnd"/>
      <w:r w:rsidRPr="00E02E1A">
        <w:rPr>
          <w:rFonts w:asciiTheme="minorHAnsi" w:hAnsiTheme="minorHAnsi"/>
          <w:bCs/>
          <w:sz w:val="20"/>
          <w:szCs w:val="20"/>
          <w:lang w:val="fr-FR"/>
        </w:rPr>
        <w:t xml:space="preserve"> A., </w:t>
      </w:r>
      <w:proofErr w:type="spellStart"/>
      <w:r w:rsidRPr="00E02E1A">
        <w:rPr>
          <w:rFonts w:asciiTheme="minorHAnsi" w:hAnsiTheme="minorHAnsi"/>
          <w:bCs/>
          <w:sz w:val="20"/>
          <w:szCs w:val="20"/>
          <w:lang w:val="fr-FR"/>
        </w:rPr>
        <w:t>Troiani</w:t>
      </w:r>
      <w:proofErr w:type="spellEnd"/>
      <w:r w:rsidRPr="00E02E1A">
        <w:rPr>
          <w:rFonts w:asciiTheme="minorHAnsi" w:hAnsiTheme="minorHAnsi"/>
          <w:bCs/>
          <w:sz w:val="20"/>
          <w:szCs w:val="20"/>
          <w:lang w:val="fr-FR"/>
        </w:rPr>
        <w:t xml:space="preserve"> G. </w:t>
      </w:r>
      <w:proofErr w:type="spellStart"/>
      <w:r w:rsidRPr="00E02E1A">
        <w:rPr>
          <w:rFonts w:asciiTheme="minorHAnsi" w:hAnsiTheme="minorHAnsi"/>
          <w:bCs/>
          <w:sz w:val="20"/>
          <w:szCs w:val="20"/>
          <w:lang w:val="fr-FR"/>
        </w:rPr>
        <w:t>Semantic</w:t>
      </w:r>
      <w:proofErr w:type="spellEnd"/>
      <w:r w:rsidRPr="00E02E1A">
        <w:rPr>
          <w:rFonts w:asciiTheme="minorHAnsi" w:hAnsiTheme="minorHAnsi"/>
          <w:bCs/>
          <w:sz w:val="20"/>
          <w:szCs w:val="20"/>
          <w:lang w:val="fr-FR"/>
        </w:rPr>
        <w:t xml:space="preserve"> Scout: </w:t>
      </w:r>
      <w:proofErr w:type="spellStart"/>
      <w:r w:rsidRPr="00E02E1A">
        <w:rPr>
          <w:rFonts w:asciiTheme="minorHAnsi" w:hAnsiTheme="minorHAnsi"/>
          <w:bCs/>
          <w:sz w:val="20"/>
          <w:szCs w:val="20"/>
          <w:lang w:val="fr-FR"/>
        </w:rPr>
        <w:t>Making</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Sense</w:t>
      </w:r>
      <w:proofErr w:type="spellEnd"/>
      <w:r w:rsidRPr="00E02E1A">
        <w:rPr>
          <w:rFonts w:asciiTheme="minorHAnsi" w:hAnsiTheme="minorHAnsi"/>
          <w:bCs/>
          <w:sz w:val="20"/>
          <w:szCs w:val="20"/>
          <w:lang w:val="fr-FR"/>
        </w:rPr>
        <w:t xml:space="preserve"> of </w:t>
      </w:r>
      <w:proofErr w:type="spellStart"/>
      <w:r w:rsidRPr="00E02E1A">
        <w:rPr>
          <w:rFonts w:asciiTheme="minorHAnsi" w:hAnsiTheme="minorHAnsi"/>
          <w:bCs/>
          <w:sz w:val="20"/>
          <w:szCs w:val="20"/>
          <w:lang w:val="fr-FR"/>
        </w:rPr>
        <w:t>Organizational</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Knowledge</w:t>
      </w:r>
      <w:proofErr w:type="spellEnd"/>
      <w:r w:rsidRPr="00E02E1A">
        <w:rPr>
          <w:rFonts w:asciiTheme="minorHAnsi" w:hAnsiTheme="minorHAnsi"/>
          <w:bCs/>
          <w:sz w:val="20"/>
          <w:szCs w:val="20"/>
          <w:lang w:val="fr-FR"/>
        </w:rPr>
        <w:t xml:space="preserve">. P. </w:t>
      </w:r>
      <w:proofErr w:type="spellStart"/>
      <w:r w:rsidRPr="00E02E1A">
        <w:rPr>
          <w:rFonts w:asciiTheme="minorHAnsi" w:hAnsiTheme="minorHAnsi"/>
          <w:bCs/>
          <w:sz w:val="20"/>
          <w:szCs w:val="20"/>
          <w:lang w:val="fr-FR"/>
        </w:rPr>
        <w:t>Cimiano</w:t>
      </w:r>
      <w:proofErr w:type="spellEnd"/>
      <w:r w:rsidRPr="00E02E1A">
        <w:rPr>
          <w:rFonts w:asciiTheme="minorHAnsi" w:hAnsiTheme="minorHAnsi"/>
          <w:bCs/>
          <w:sz w:val="20"/>
          <w:szCs w:val="20"/>
          <w:lang w:val="fr-FR"/>
        </w:rPr>
        <w:t xml:space="preserve"> and S: Pinto (</w:t>
      </w:r>
      <w:proofErr w:type="spellStart"/>
      <w:r w:rsidRPr="00E02E1A">
        <w:rPr>
          <w:rFonts w:asciiTheme="minorHAnsi" w:hAnsiTheme="minorHAnsi"/>
          <w:bCs/>
          <w:sz w:val="20"/>
          <w:szCs w:val="20"/>
          <w:lang w:val="fr-FR"/>
        </w:rPr>
        <w:t>eds</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Proceedings</w:t>
      </w:r>
      <w:proofErr w:type="spellEnd"/>
      <w:r w:rsidRPr="00E02E1A">
        <w:rPr>
          <w:rFonts w:asciiTheme="minorHAnsi" w:hAnsiTheme="minorHAnsi"/>
          <w:bCs/>
          <w:sz w:val="20"/>
          <w:szCs w:val="20"/>
          <w:lang w:val="fr-FR"/>
        </w:rPr>
        <w:t xml:space="preserve"> of the </w:t>
      </w:r>
      <w:proofErr w:type="spellStart"/>
      <w:r w:rsidRPr="00E02E1A">
        <w:rPr>
          <w:rFonts w:asciiTheme="minorHAnsi" w:hAnsiTheme="minorHAnsi"/>
          <w:bCs/>
          <w:sz w:val="20"/>
          <w:szCs w:val="20"/>
          <w:lang w:val="fr-FR"/>
        </w:rPr>
        <w:t>Conference</w:t>
      </w:r>
      <w:proofErr w:type="spellEnd"/>
      <w:r w:rsidRPr="00E02E1A">
        <w:rPr>
          <w:rFonts w:asciiTheme="minorHAnsi" w:hAnsiTheme="minorHAnsi"/>
          <w:bCs/>
          <w:sz w:val="20"/>
          <w:szCs w:val="20"/>
          <w:lang w:val="fr-FR"/>
        </w:rPr>
        <w:t xml:space="preserve"> on </w:t>
      </w:r>
      <w:proofErr w:type="spellStart"/>
      <w:r w:rsidRPr="00E02E1A">
        <w:rPr>
          <w:rFonts w:asciiTheme="minorHAnsi" w:hAnsiTheme="minorHAnsi"/>
          <w:bCs/>
          <w:sz w:val="20"/>
          <w:szCs w:val="20"/>
          <w:lang w:val="fr-FR"/>
        </w:rPr>
        <w:t>Knowledge</w:t>
      </w:r>
      <w:proofErr w:type="spellEnd"/>
      <w:r w:rsidRPr="00E02E1A">
        <w:rPr>
          <w:rFonts w:asciiTheme="minorHAnsi" w:hAnsiTheme="minorHAnsi"/>
          <w:bCs/>
          <w:sz w:val="20"/>
          <w:szCs w:val="20"/>
          <w:lang w:val="fr-FR"/>
        </w:rPr>
        <w:t xml:space="preserve"> Engineering and </w:t>
      </w:r>
      <w:proofErr w:type="spellStart"/>
      <w:r w:rsidRPr="00E02E1A">
        <w:rPr>
          <w:rFonts w:asciiTheme="minorHAnsi" w:hAnsiTheme="minorHAnsi"/>
          <w:bCs/>
          <w:sz w:val="20"/>
          <w:szCs w:val="20"/>
          <w:lang w:val="fr-FR"/>
        </w:rPr>
        <w:t>Knowledge</w:t>
      </w:r>
      <w:proofErr w:type="spellEnd"/>
      <w:r w:rsidRPr="00E02E1A">
        <w:rPr>
          <w:rFonts w:asciiTheme="minorHAnsi" w:hAnsiTheme="minorHAnsi"/>
          <w:bCs/>
          <w:sz w:val="20"/>
          <w:szCs w:val="20"/>
          <w:lang w:val="fr-FR"/>
        </w:rPr>
        <w:t xml:space="preserve"> Management (EKAW2010), Springer, 2010.</w:t>
      </w:r>
    </w:p>
    <w:p w14:paraId="7D5E61E4" w14:textId="77777777" w:rsidR="00A235C3" w:rsidRPr="00E02E1A" w:rsidRDefault="00A235C3" w:rsidP="00BC63E3">
      <w:pPr>
        <w:pStyle w:val="Prrafodelista"/>
        <w:numPr>
          <w:ilvl w:val="0"/>
          <w:numId w:val="23"/>
        </w:numPr>
        <w:tabs>
          <w:tab w:val="left" w:pos="567"/>
          <w:tab w:val="left" w:pos="993"/>
        </w:tabs>
        <w:ind w:left="567" w:hanging="283"/>
        <w:rPr>
          <w:rFonts w:asciiTheme="minorHAnsi" w:hAnsiTheme="minorHAnsi"/>
          <w:bCs/>
          <w:sz w:val="20"/>
          <w:szCs w:val="20"/>
          <w:lang w:val="fr-FR"/>
        </w:rPr>
      </w:pPr>
      <w:r w:rsidRPr="00E43E5E">
        <w:rPr>
          <w:rFonts w:asciiTheme="minorHAnsi" w:hAnsiTheme="minorHAnsi"/>
          <w:bCs/>
          <w:sz w:val="20"/>
          <w:szCs w:val="20"/>
          <w:lang w:val="es-ES_tradnl"/>
        </w:rPr>
        <w:lastRenderedPageBreak/>
        <w:t xml:space="preserve">Valentina </w:t>
      </w:r>
      <w:proofErr w:type="spellStart"/>
      <w:r w:rsidRPr="00E43E5E">
        <w:rPr>
          <w:rFonts w:asciiTheme="minorHAnsi" w:hAnsiTheme="minorHAnsi"/>
          <w:bCs/>
          <w:sz w:val="20"/>
          <w:szCs w:val="20"/>
          <w:lang w:val="es-ES_tradnl"/>
        </w:rPr>
        <w:t>Presutti</w:t>
      </w:r>
      <w:proofErr w:type="spellEnd"/>
      <w:r w:rsidRPr="00E43E5E">
        <w:rPr>
          <w:rFonts w:asciiTheme="minorHAnsi" w:hAnsiTheme="minorHAnsi"/>
          <w:bCs/>
          <w:sz w:val="20"/>
          <w:szCs w:val="20"/>
          <w:lang w:val="es-ES_tradnl"/>
        </w:rPr>
        <w:t xml:space="preserve">, Francesco </w:t>
      </w:r>
      <w:proofErr w:type="spellStart"/>
      <w:r w:rsidRPr="00E43E5E">
        <w:rPr>
          <w:rFonts w:asciiTheme="minorHAnsi" w:hAnsiTheme="minorHAnsi"/>
          <w:bCs/>
          <w:sz w:val="20"/>
          <w:szCs w:val="20"/>
          <w:lang w:val="es-ES_tradnl"/>
        </w:rPr>
        <w:t>Draicchio</w:t>
      </w:r>
      <w:proofErr w:type="spellEnd"/>
      <w:r w:rsidRPr="00E43E5E">
        <w:rPr>
          <w:rFonts w:asciiTheme="minorHAnsi" w:hAnsiTheme="minorHAnsi"/>
          <w:bCs/>
          <w:sz w:val="20"/>
          <w:szCs w:val="20"/>
          <w:lang w:val="es-ES_tradnl"/>
        </w:rPr>
        <w:t xml:space="preserve"> and Aldo </w:t>
      </w:r>
      <w:proofErr w:type="spellStart"/>
      <w:r w:rsidRPr="00E43E5E">
        <w:rPr>
          <w:rFonts w:asciiTheme="minorHAnsi" w:hAnsiTheme="minorHAnsi"/>
          <w:bCs/>
          <w:sz w:val="20"/>
          <w:szCs w:val="20"/>
          <w:lang w:val="es-ES_tradnl"/>
        </w:rPr>
        <w:t>Gangemi</w:t>
      </w:r>
      <w:proofErr w:type="spellEnd"/>
      <w:r w:rsidRPr="00E43E5E">
        <w:rPr>
          <w:rFonts w:asciiTheme="minorHAnsi" w:hAnsiTheme="minorHAnsi"/>
          <w:bCs/>
          <w:sz w:val="20"/>
          <w:szCs w:val="20"/>
          <w:lang w:val="es-ES_tradnl"/>
        </w:rPr>
        <w:t xml:space="preserve">. </w:t>
      </w:r>
      <w:proofErr w:type="spellStart"/>
      <w:r w:rsidRPr="00E02E1A">
        <w:rPr>
          <w:rFonts w:asciiTheme="minorHAnsi" w:hAnsiTheme="minorHAnsi"/>
          <w:bCs/>
          <w:sz w:val="20"/>
          <w:szCs w:val="20"/>
          <w:lang w:val="fr-FR"/>
        </w:rPr>
        <w:t>Knowledge</w:t>
      </w:r>
      <w:proofErr w:type="spellEnd"/>
      <w:r w:rsidRPr="00E02E1A">
        <w:rPr>
          <w:rFonts w:asciiTheme="minorHAnsi" w:hAnsiTheme="minorHAnsi"/>
          <w:bCs/>
          <w:sz w:val="20"/>
          <w:szCs w:val="20"/>
          <w:lang w:val="fr-FR"/>
        </w:rPr>
        <w:t xml:space="preserve"> extraction </w:t>
      </w:r>
      <w:proofErr w:type="spellStart"/>
      <w:r w:rsidRPr="00E02E1A">
        <w:rPr>
          <w:rFonts w:asciiTheme="minorHAnsi" w:hAnsiTheme="minorHAnsi"/>
          <w:bCs/>
          <w:sz w:val="20"/>
          <w:szCs w:val="20"/>
          <w:lang w:val="fr-FR"/>
        </w:rPr>
        <w:t>based</w:t>
      </w:r>
      <w:proofErr w:type="spellEnd"/>
      <w:r w:rsidRPr="00E02E1A">
        <w:rPr>
          <w:rFonts w:asciiTheme="minorHAnsi" w:hAnsiTheme="minorHAnsi"/>
          <w:bCs/>
          <w:sz w:val="20"/>
          <w:szCs w:val="20"/>
          <w:lang w:val="fr-FR"/>
        </w:rPr>
        <w:t xml:space="preserve"> on </w:t>
      </w:r>
      <w:proofErr w:type="spellStart"/>
      <w:r w:rsidRPr="00E02E1A">
        <w:rPr>
          <w:rFonts w:asciiTheme="minorHAnsi" w:hAnsiTheme="minorHAnsi"/>
          <w:bCs/>
          <w:sz w:val="20"/>
          <w:szCs w:val="20"/>
          <w:lang w:val="fr-FR"/>
        </w:rPr>
        <w:t>Discourse</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Representation</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Theory</w:t>
      </w:r>
      <w:proofErr w:type="spellEnd"/>
      <w:r w:rsidRPr="00E02E1A">
        <w:rPr>
          <w:rFonts w:asciiTheme="minorHAnsi" w:hAnsiTheme="minorHAnsi"/>
          <w:bCs/>
          <w:sz w:val="20"/>
          <w:szCs w:val="20"/>
          <w:lang w:val="fr-FR"/>
        </w:rPr>
        <w:t xml:space="preserve"> and </w:t>
      </w:r>
      <w:proofErr w:type="spellStart"/>
      <w:r w:rsidRPr="00E02E1A">
        <w:rPr>
          <w:rFonts w:asciiTheme="minorHAnsi" w:hAnsiTheme="minorHAnsi"/>
          <w:bCs/>
          <w:sz w:val="20"/>
          <w:szCs w:val="20"/>
          <w:lang w:val="fr-FR"/>
        </w:rPr>
        <w:t>Linguistic</w:t>
      </w:r>
      <w:proofErr w:type="spellEnd"/>
      <w:r w:rsidRPr="00E02E1A">
        <w:rPr>
          <w:rFonts w:asciiTheme="minorHAnsi" w:hAnsiTheme="minorHAnsi"/>
          <w:bCs/>
          <w:sz w:val="20"/>
          <w:szCs w:val="20"/>
          <w:lang w:val="fr-FR"/>
        </w:rPr>
        <w:t xml:space="preserve"> Frames. A. </w:t>
      </w:r>
      <w:proofErr w:type="spellStart"/>
      <w:r w:rsidRPr="00E02E1A">
        <w:rPr>
          <w:rFonts w:asciiTheme="minorHAnsi" w:hAnsiTheme="minorHAnsi"/>
          <w:bCs/>
          <w:sz w:val="20"/>
          <w:szCs w:val="20"/>
          <w:lang w:val="fr-FR"/>
        </w:rPr>
        <w:t>ten</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Teije</w:t>
      </w:r>
      <w:proofErr w:type="spellEnd"/>
      <w:r w:rsidRPr="00E02E1A">
        <w:rPr>
          <w:rFonts w:asciiTheme="minorHAnsi" w:hAnsiTheme="minorHAnsi"/>
          <w:bCs/>
          <w:sz w:val="20"/>
          <w:szCs w:val="20"/>
          <w:lang w:val="fr-FR"/>
        </w:rPr>
        <w:t xml:space="preserve"> and J. </w:t>
      </w:r>
      <w:proofErr w:type="spellStart"/>
      <w:r w:rsidRPr="00E02E1A">
        <w:rPr>
          <w:rFonts w:asciiTheme="minorHAnsi" w:hAnsiTheme="minorHAnsi"/>
          <w:bCs/>
          <w:sz w:val="20"/>
          <w:szCs w:val="20"/>
          <w:lang w:val="fr-FR"/>
        </w:rPr>
        <w:t>Völker</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eds</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Proceedings</w:t>
      </w:r>
      <w:proofErr w:type="spellEnd"/>
      <w:r w:rsidRPr="00E02E1A">
        <w:rPr>
          <w:rFonts w:asciiTheme="minorHAnsi" w:hAnsiTheme="minorHAnsi"/>
          <w:bCs/>
          <w:sz w:val="20"/>
          <w:szCs w:val="20"/>
          <w:lang w:val="fr-FR"/>
        </w:rPr>
        <w:t xml:space="preserve"> of the </w:t>
      </w:r>
      <w:proofErr w:type="spellStart"/>
      <w:r w:rsidRPr="00E02E1A">
        <w:rPr>
          <w:rFonts w:asciiTheme="minorHAnsi" w:hAnsiTheme="minorHAnsi"/>
          <w:bCs/>
          <w:sz w:val="20"/>
          <w:szCs w:val="20"/>
          <w:lang w:val="fr-FR"/>
        </w:rPr>
        <w:t>Conference</w:t>
      </w:r>
      <w:proofErr w:type="spellEnd"/>
      <w:r w:rsidRPr="00E02E1A">
        <w:rPr>
          <w:rFonts w:asciiTheme="minorHAnsi" w:hAnsiTheme="minorHAnsi"/>
          <w:bCs/>
          <w:sz w:val="20"/>
          <w:szCs w:val="20"/>
          <w:lang w:val="fr-FR"/>
        </w:rPr>
        <w:t xml:space="preserve"> on </w:t>
      </w:r>
      <w:proofErr w:type="spellStart"/>
      <w:r w:rsidRPr="00E02E1A">
        <w:rPr>
          <w:rFonts w:asciiTheme="minorHAnsi" w:hAnsiTheme="minorHAnsi"/>
          <w:bCs/>
          <w:sz w:val="20"/>
          <w:szCs w:val="20"/>
          <w:lang w:val="fr-FR"/>
        </w:rPr>
        <w:t>Knowledge</w:t>
      </w:r>
      <w:proofErr w:type="spellEnd"/>
      <w:r w:rsidRPr="00E02E1A">
        <w:rPr>
          <w:rFonts w:asciiTheme="minorHAnsi" w:hAnsiTheme="minorHAnsi"/>
          <w:bCs/>
          <w:sz w:val="20"/>
          <w:szCs w:val="20"/>
          <w:lang w:val="fr-FR"/>
        </w:rPr>
        <w:t xml:space="preserve"> Engineering and </w:t>
      </w:r>
      <w:proofErr w:type="spellStart"/>
      <w:r w:rsidRPr="00E02E1A">
        <w:rPr>
          <w:rFonts w:asciiTheme="minorHAnsi" w:hAnsiTheme="minorHAnsi"/>
          <w:bCs/>
          <w:sz w:val="20"/>
          <w:szCs w:val="20"/>
          <w:lang w:val="fr-FR"/>
        </w:rPr>
        <w:t>Knowledge</w:t>
      </w:r>
      <w:proofErr w:type="spellEnd"/>
      <w:r w:rsidRPr="00E02E1A">
        <w:rPr>
          <w:rFonts w:asciiTheme="minorHAnsi" w:hAnsiTheme="minorHAnsi"/>
          <w:bCs/>
          <w:sz w:val="20"/>
          <w:szCs w:val="20"/>
          <w:lang w:val="fr-FR"/>
        </w:rPr>
        <w:t xml:space="preserve"> Management (EKAW2012), LNCS, Springer, 2012.</w:t>
      </w:r>
    </w:p>
    <w:p w14:paraId="28DE6629" w14:textId="77777777" w:rsidR="00A235C3" w:rsidRPr="00E43E5E" w:rsidRDefault="00A235C3" w:rsidP="00BC63E3">
      <w:pPr>
        <w:pStyle w:val="Prrafodelista"/>
        <w:numPr>
          <w:ilvl w:val="0"/>
          <w:numId w:val="23"/>
        </w:numPr>
        <w:tabs>
          <w:tab w:val="left" w:pos="567"/>
          <w:tab w:val="left" w:pos="993"/>
        </w:tabs>
        <w:ind w:left="567" w:hanging="283"/>
        <w:rPr>
          <w:rFonts w:asciiTheme="minorHAnsi" w:hAnsiTheme="minorHAnsi"/>
          <w:bCs/>
          <w:sz w:val="20"/>
          <w:szCs w:val="20"/>
          <w:lang w:val="es-ES_tradnl"/>
        </w:rPr>
      </w:pPr>
      <w:r w:rsidRPr="00E02E1A">
        <w:rPr>
          <w:rFonts w:asciiTheme="minorHAnsi" w:hAnsiTheme="minorHAnsi"/>
          <w:bCs/>
          <w:sz w:val="20"/>
          <w:szCs w:val="20"/>
          <w:lang w:val="fr-FR"/>
        </w:rPr>
        <w:t xml:space="preserve">Aldo </w:t>
      </w:r>
      <w:proofErr w:type="spellStart"/>
      <w:r w:rsidRPr="00E02E1A">
        <w:rPr>
          <w:rFonts w:asciiTheme="minorHAnsi" w:hAnsiTheme="minorHAnsi"/>
          <w:bCs/>
          <w:sz w:val="20"/>
          <w:szCs w:val="20"/>
          <w:lang w:val="fr-FR"/>
        </w:rPr>
        <w:t>Gangemi</w:t>
      </w:r>
      <w:proofErr w:type="spellEnd"/>
      <w:r w:rsidRPr="00E02E1A">
        <w:rPr>
          <w:rFonts w:asciiTheme="minorHAnsi" w:hAnsiTheme="minorHAnsi"/>
          <w:bCs/>
          <w:sz w:val="20"/>
          <w:szCs w:val="20"/>
          <w:lang w:val="fr-FR"/>
        </w:rPr>
        <w:t xml:space="preserve">. A </w:t>
      </w:r>
      <w:proofErr w:type="spellStart"/>
      <w:r w:rsidRPr="00E02E1A">
        <w:rPr>
          <w:rFonts w:asciiTheme="minorHAnsi" w:hAnsiTheme="minorHAnsi"/>
          <w:bCs/>
          <w:sz w:val="20"/>
          <w:szCs w:val="20"/>
          <w:lang w:val="fr-FR"/>
        </w:rPr>
        <w:t>Comparison</w:t>
      </w:r>
      <w:proofErr w:type="spellEnd"/>
      <w:r w:rsidRPr="00E02E1A">
        <w:rPr>
          <w:rFonts w:asciiTheme="minorHAnsi" w:hAnsiTheme="minorHAnsi"/>
          <w:bCs/>
          <w:sz w:val="20"/>
          <w:szCs w:val="20"/>
          <w:lang w:val="fr-FR"/>
        </w:rPr>
        <w:t xml:space="preserve"> of </w:t>
      </w:r>
      <w:proofErr w:type="spellStart"/>
      <w:r w:rsidRPr="00E02E1A">
        <w:rPr>
          <w:rFonts w:asciiTheme="minorHAnsi" w:hAnsiTheme="minorHAnsi"/>
          <w:bCs/>
          <w:sz w:val="20"/>
          <w:szCs w:val="20"/>
          <w:lang w:val="fr-FR"/>
        </w:rPr>
        <w:t>Knowledge</w:t>
      </w:r>
      <w:proofErr w:type="spellEnd"/>
      <w:r w:rsidRPr="00E02E1A">
        <w:rPr>
          <w:rFonts w:asciiTheme="minorHAnsi" w:hAnsiTheme="minorHAnsi"/>
          <w:bCs/>
          <w:sz w:val="20"/>
          <w:szCs w:val="20"/>
          <w:lang w:val="fr-FR"/>
        </w:rPr>
        <w:t xml:space="preserve"> Extraction Tools for the </w:t>
      </w:r>
      <w:proofErr w:type="spellStart"/>
      <w:r w:rsidRPr="00E02E1A">
        <w:rPr>
          <w:rFonts w:asciiTheme="minorHAnsi" w:hAnsiTheme="minorHAnsi"/>
          <w:bCs/>
          <w:sz w:val="20"/>
          <w:szCs w:val="20"/>
          <w:lang w:val="fr-FR"/>
        </w:rPr>
        <w:t>Semantic</w:t>
      </w:r>
      <w:proofErr w:type="spellEnd"/>
      <w:r w:rsidRPr="00E02E1A">
        <w:rPr>
          <w:rFonts w:asciiTheme="minorHAnsi" w:hAnsiTheme="minorHAnsi"/>
          <w:bCs/>
          <w:sz w:val="20"/>
          <w:szCs w:val="20"/>
          <w:lang w:val="fr-FR"/>
        </w:rPr>
        <w:t xml:space="preserve"> Web. </w:t>
      </w:r>
      <w:proofErr w:type="spellStart"/>
      <w:r w:rsidRPr="00E43E5E">
        <w:rPr>
          <w:rFonts w:asciiTheme="minorHAnsi" w:hAnsiTheme="minorHAnsi"/>
          <w:bCs/>
          <w:sz w:val="20"/>
          <w:szCs w:val="20"/>
          <w:lang w:val="es-ES_tradnl"/>
        </w:rPr>
        <w:t>Proceedings</w:t>
      </w:r>
      <w:proofErr w:type="spellEnd"/>
      <w:r w:rsidRPr="00E43E5E">
        <w:rPr>
          <w:rFonts w:asciiTheme="minorHAnsi" w:hAnsiTheme="minorHAnsi"/>
          <w:bCs/>
          <w:sz w:val="20"/>
          <w:szCs w:val="20"/>
          <w:lang w:val="es-ES_tradnl"/>
        </w:rPr>
        <w:t xml:space="preserve"> of ESWC2013, LNCS, </w:t>
      </w:r>
      <w:proofErr w:type="spellStart"/>
      <w:r w:rsidRPr="00E43E5E">
        <w:rPr>
          <w:rFonts w:asciiTheme="minorHAnsi" w:hAnsiTheme="minorHAnsi"/>
          <w:bCs/>
          <w:sz w:val="20"/>
          <w:szCs w:val="20"/>
          <w:lang w:val="es-ES_tradnl"/>
        </w:rPr>
        <w:t>Springer</w:t>
      </w:r>
      <w:proofErr w:type="spellEnd"/>
      <w:r w:rsidRPr="00E43E5E">
        <w:rPr>
          <w:rFonts w:asciiTheme="minorHAnsi" w:hAnsiTheme="minorHAnsi"/>
          <w:bCs/>
          <w:sz w:val="20"/>
          <w:szCs w:val="20"/>
          <w:lang w:val="es-ES_tradnl"/>
        </w:rPr>
        <w:t>, 2013.</w:t>
      </w:r>
    </w:p>
    <w:p w14:paraId="7701EFF5" w14:textId="77777777" w:rsidR="00A235C3" w:rsidRPr="00E02E1A" w:rsidRDefault="00A235C3" w:rsidP="00BC63E3">
      <w:pPr>
        <w:pStyle w:val="Prrafodelista"/>
        <w:numPr>
          <w:ilvl w:val="0"/>
          <w:numId w:val="23"/>
        </w:numPr>
        <w:tabs>
          <w:tab w:val="left" w:pos="567"/>
          <w:tab w:val="left" w:pos="993"/>
        </w:tabs>
        <w:ind w:left="567" w:hanging="283"/>
        <w:rPr>
          <w:rFonts w:asciiTheme="minorHAnsi" w:hAnsiTheme="minorHAnsi"/>
          <w:bCs/>
          <w:sz w:val="20"/>
          <w:szCs w:val="20"/>
          <w:lang w:val="fr-FR"/>
        </w:rPr>
      </w:pPr>
      <w:r w:rsidRPr="00E43E5E">
        <w:rPr>
          <w:rFonts w:asciiTheme="minorHAnsi" w:hAnsiTheme="minorHAnsi"/>
          <w:bCs/>
          <w:sz w:val="20"/>
          <w:szCs w:val="20"/>
          <w:lang w:val="es-ES_tradnl"/>
        </w:rPr>
        <w:t xml:space="preserve">Andrea Giovanni </w:t>
      </w:r>
      <w:proofErr w:type="spellStart"/>
      <w:r w:rsidRPr="00E43E5E">
        <w:rPr>
          <w:rFonts w:asciiTheme="minorHAnsi" w:hAnsiTheme="minorHAnsi"/>
          <w:bCs/>
          <w:sz w:val="20"/>
          <w:szCs w:val="20"/>
          <w:lang w:val="es-ES_tradnl"/>
        </w:rPr>
        <w:t>Nuzzolese</w:t>
      </w:r>
      <w:proofErr w:type="spellEnd"/>
      <w:r w:rsidRPr="00E43E5E">
        <w:rPr>
          <w:rFonts w:asciiTheme="minorHAnsi" w:hAnsiTheme="minorHAnsi"/>
          <w:bCs/>
          <w:sz w:val="20"/>
          <w:szCs w:val="20"/>
          <w:lang w:val="es-ES_tradnl"/>
        </w:rPr>
        <w:t xml:space="preserve">, Valentina </w:t>
      </w:r>
      <w:proofErr w:type="spellStart"/>
      <w:r w:rsidRPr="00E43E5E">
        <w:rPr>
          <w:rFonts w:asciiTheme="minorHAnsi" w:hAnsiTheme="minorHAnsi"/>
          <w:bCs/>
          <w:sz w:val="20"/>
          <w:szCs w:val="20"/>
          <w:lang w:val="es-ES_tradnl"/>
        </w:rPr>
        <w:t>Presutti</w:t>
      </w:r>
      <w:proofErr w:type="spellEnd"/>
      <w:r w:rsidRPr="00E43E5E">
        <w:rPr>
          <w:rFonts w:asciiTheme="minorHAnsi" w:hAnsiTheme="minorHAnsi"/>
          <w:bCs/>
          <w:sz w:val="20"/>
          <w:szCs w:val="20"/>
          <w:lang w:val="es-ES_tradnl"/>
        </w:rPr>
        <w:t xml:space="preserve">, Aldo </w:t>
      </w:r>
      <w:proofErr w:type="spellStart"/>
      <w:r w:rsidRPr="00E43E5E">
        <w:rPr>
          <w:rFonts w:asciiTheme="minorHAnsi" w:hAnsiTheme="minorHAnsi"/>
          <w:bCs/>
          <w:sz w:val="20"/>
          <w:szCs w:val="20"/>
          <w:lang w:val="es-ES_tradnl"/>
        </w:rPr>
        <w:t>Gangemi</w:t>
      </w:r>
      <w:proofErr w:type="spellEnd"/>
      <w:r w:rsidRPr="00E43E5E">
        <w:rPr>
          <w:rFonts w:asciiTheme="minorHAnsi" w:hAnsiTheme="minorHAnsi"/>
          <w:bCs/>
          <w:sz w:val="20"/>
          <w:szCs w:val="20"/>
          <w:lang w:val="es-ES_tradnl"/>
        </w:rPr>
        <w:t xml:space="preserve">, Alberto </w:t>
      </w:r>
      <w:proofErr w:type="spellStart"/>
      <w:r w:rsidRPr="00E43E5E">
        <w:rPr>
          <w:rFonts w:asciiTheme="minorHAnsi" w:hAnsiTheme="minorHAnsi"/>
          <w:bCs/>
          <w:sz w:val="20"/>
          <w:szCs w:val="20"/>
          <w:lang w:val="es-ES_tradnl"/>
        </w:rPr>
        <w:t>Musetti</w:t>
      </w:r>
      <w:proofErr w:type="spellEnd"/>
      <w:r w:rsidRPr="00E43E5E">
        <w:rPr>
          <w:rFonts w:asciiTheme="minorHAnsi" w:hAnsiTheme="minorHAnsi"/>
          <w:bCs/>
          <w:sz w:val="20"/>
          <w:szCs w:val="20"/>
          <w:lang w:val="es-ES_tradnl"/>
        </w:rPr>
        <w:t xml:space="preserve"> and Paolo </w:t>
      </w:r>
      <w:proofErr w:type="spellStart"/>
      <w:r w:rsidRPr="00E43E5E">
        <w:rPr>
          <w:rFonts w:asciiTheme="minorHAnsi" w:hAnsiTheme="minorHAnsi"/>
          <w:bCs/>
          <w:sz w:val="20"/>
          <w:szCs w:val="20"/>
          <w:lang w:val="es-ES_tradnl"/>
        </w:rPr>
        <w:t>Ciancarini</w:t>
      </w:r>
      <w:proofErr w:type="spellEnd"/>
      <w:r w:rsidRPr="00E43E5E">
        <w:rPr>
          <w:rFonts w:asciiTheme="minorHAnsi" w:hAnsiTheme="minorHAnsi"/>
          <w:bCs/>
          <w:sz w:val="20"/>
          <w:szCs w:val="20"/>
          <w:lang w:val="es-ES_tradnl"/>
        </w:rPr>
        <w:t xml:space="preserve">. </w:t>
      </w:r>
      <w:proofErr w:type="spellStart"/>
      <w:r w:rsidRPr="00E02E1A">
        <w:rPr>
          <w:rFonts w:asciiTheme="minorHAnsi" w:hAnsiTheme="minorHAnsi"/>
          <w:bCs/>
          <w:sz w:val="20"/>
          <w:szCs w:val="20"/>
          <w:lang w:val="fr-FR"/>
        </w:rPr>
        <w:t>Aemoo</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exploring</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knowledge</w:t>
      </w:r>
      <w:proofErr w:type="spellEnd"/>
      <w:r w:rsidRPr="00E02E1A">
        <w:rPr>
          <w:rFonts w:asciiTheme="minorHAnsi" w:hAnsiTheme="minorHAnsi"/>
          <w:bCs/>
          <w:sz w:val="20"/>
          <w:szCs w:val="20"/>
          <w:lang w:val="fr-FR"/>
        </w:rPr>
        <w:t xml:space="preserve"> on the Web. </w:t>
      </w:r>
      <w:proofErr w:type="spellStart"/>
      <w:r w:rsidRPr="00E02E1A">
        <w:rPr>
          <w:rFonts w:asciiTheme="minorHAnsi" w:hAnsiTheme="minorHAnsi"/>
          <w:bCs/>
          <w:sz w:val="20"/>
          <w:szCs w:val="20"/>
          <w:lang w:val="fr-FR"/>
        </w:rPr>
        <w:t>Proceedings</w:t>
      </w:r>
      <w:proofErr w:type="spellEnd"/>
      <w:r w:rsidRPr="00E02E1A">
        <w:rPr>
          <w:rFonts w:asciiTheme="minorHAnsi" w:hAnsiTheme="minorHAnsi"/>
          <w:bCs/>
          <w:sz w:val="20"/>
          <w:szCs w:val="20"/>
          <w:lang w:val="fr-FR"/>
        </w:rPr>
        <w:t xml:space="preserve"> of WebSci2103 (ACM Web Science </w:t>
      </w:r>
      <w:proofErr w:type="spellStart"/>
      <w:r w:rsidRPr="00E02E1A">
        <w:rPr>
          <w:rFonts w:asciiTheme="minorHAnsi" w:hAnsiTheme="minorHAnsi"/>
          <w:bCs/>
          <w:sz w:val="20"/>
          <w:szCs w:val="20"/>
          <w:lang w:val="fr-FR"/>
        </w:rPr>
        <w:t>Conference</w:t>
      </w:r>
      <w:proofErr w:type="spellEnd"/>
      <w:r w:rsidRPr="00E02E1A">
        <w:rPr>
          <w:rFonts w:asciiTheme="minorHAnsi" w:hAnsiTheme="minorHAnsi"/>
          <w:bCs/>
          <w:sz w:val="20"/>
          <w:szCs w:val="20"/>
          <w:lang w:val="fr-FR"/>
        </w:rPr>
        <w:t>), ACM, 2013.</w:t>
      </w:r>
    </w:p>
    <w:p w14:paraId="205F8BA2" w14:textId="77777777" w:rsidR="00A235C3" w:rsidRPr="00E02E1A" w:rsidRDefault="00A235C3" w:rsidP="00A235C3">
      <w:pPr>
        <w:tabs>
          <w:tab w:val="left" w:pos="567"/>
          <w:tab w:val="left" w:pos="709"/>
          <w:tab w:val="left" w:pos="993"/>
        </w:tabs>
        <w:ind w:firstLine="0"/>
        <w:rPr>
          <w:rFonts w:asciiTheme="minorHAnsi" w:hAnsiTheme="minorHAnsi"/>
          <w:bCs/>
          <w:sz w:val="20"/>
          <w:szCs w:val="20"/>
          <w:lang w:val="fr-FR"/>
        </w:rPr>
      </w:pPr>
    </w:p>
    <w:p w14:paraId="2B8FA903" w14:textId="77777777" w:rsidR="00EF4594" w:rsidRPr="00EF4594" w:rsidRDefault="00EF4594" w:rsidP="00EF4594">
      <w:pPr>
        <w:numPr>
          <w:ilvl w:val="0"/>
          <w:numId w:val="16"/>
        </w:numPr>
        <w:tabs>
          <w:tab w:val="left" w:pos="567"/>
          <w:tab w:val="left" w:pos="709"/>
          <w:tab w:val="left" w:pos="993"/>
        </w:tabs>
        <w:rPr>
          <w:rFonts w:asciiTheme="minorHAnsi" w:hAnsiTheme="minorHAnsi"/>
          <w:b/>
          <w:bCs/>
          <w:sz w:val="20"/>
          <w:szCs w:val="20"/>
          <w:lang w:val="fr-FR"/>
        </w:rPr>
      </w:pPr>
      <w:r w:rsidRPr="00EF4594">
        <w:rPr>
          <w:rFonts w:asciiTheme="minorHAnsi" w:hAnsiTheme="minorHAnsi"/>
          <w:b/>
          <w:bCs/>
          <w:sz w:val="20"/>
          <w:szCs w:val="20"/>
          <w:lang w:val="fr-FR"/>
        </w:rPr>
        <w:t xml:space="preserve">Dana </w:t>
      </w:r>
      <w:proofErr w:type="spellStart"/>
      <w:r w:rsidRPr="00EF4594">
        <w:rPr>
          <w:rFonts w:asciiTheme="minorHAnsi" w:hAnsiTheme="minorHAnsi"/>
          <w:b/>
          <w:bCs/>
          <w:sz w:val="20"/>
          <w:szCs w:val="20"/>
          <w:lang w:val="fr-FR"/>
        </w:rPr>
        <w:t>Diminescu</w:t>
      </w:r>
      <w:proofErr w:type="spellEnd"/>
    </w:p>
    <w:p w14:paraId="4153AEC8" w14:textId="77777777" w:rsidR="00EF4594" w:rsidRPr="00EF4594" w:rsidRDefault="00EF4594" w:rsidP="00EF4594">
      <w:pPr>
        <w:pStyle w:val="Prrafodelista"/>
        <w:numPr>
          <w:ilvl w:val="0"/>
          <w:numId w:val="44"/>
        </w:numPr>
        <w:tabs>
          <w:tab w:val="left" w:pos="567"/>
          <w:tab w:val="left" w:pos="709"/>
          <w:tab w:val="left" w:pos="993"/>
        </w:tabs>
        <w:rPr>
          <w:rFonts w:asciiTheme="minorHAnsi" w:hAnsiTheme="minorHAnsi"/>
          <w:bCs/>
          <w:sz w:val="20"/>
          <w:szCs w:val="20"/>
          <w:lang w:val="fr-FR"/>
        </w:rPr>
      </w:pPr>
      <w:proofErr w:type="spellStart"/>
      <w:r w:rsidRPr="00EF4594">
        <w:rPr>
          <w:rFonts w:asciiTheme="minorHAnsi" w:hAnsiTheme="minorHAnsi"/>
          <w:bCs/>
          <w:sz w:val="20"/>
          <w:szCs w:val="20"/>
          <w:lang w:val="fr-FR"/>
        </w:rPr>
        <w:t>Diminescu</w:t>
      </w:r>
      <w:proofErr w:type="spellEnd"/>
      <w:r w:rsidRPr="00EF4594">
        <w:rPr>
          <w:rFonts w:asciiTheme="minorHAnsi" w:hAnsiTheme="minorHAnsi"/>
          <w:bCs/>
          <w:sz w:val="20"/>
          <w:szCs w:val="20"/>
          <w:lang w:val="fr-FR"/>
        </w:rPr>
        <w:t xml:space="preserve">  D. (</w:t>
      </w:r>
      <w:proofErr w:type="spellStart"/>
      <w:r w:rsidRPr="00EF4594">
        <w:rPr>
          <w:rFonts w:asciiTheme="minorHAnsi" w:hAnsiTheme="minorHAnsi"/>
          <w:bCs/>
          <w:sz w:val="20"/>
          <w:szCs w:val="20"/>
          <w:lang w:val="fr-FR"/>
        </w:rPr>
        <w:t>ed</w:t>
      </w:r>
      <w:proofErr w:type="spellEnd"/>
      <w:r w:rsidRPr="00EF4594">
        <w:rPr>
          <w:rFonts w:asciiTheme="minorHAnsi" w:hAnsiTheme="minorHAnsi"/>
          <w:bCs/>
          <w:sz w:val="20"/>
          <w:szCs w:val="20"/>
          <w:lang w:val="fr-FR"/>
        </w:rPr>
        <w:t xml:space="preserve">.): </w:t>
      </w:r>
      <w:proofErr w:type="spellStart"/>
      <w:r w:rsidRPr="00EF4594">
        <w:rPr>
          <w:rFonts w:asciiTheme="minorHAnsi" w:hAnsiTheme="minorHAnsi"/>
          <w:bCs/>
          <w:sz w:val="20"/>
          <w:szCs w:val="20"/>
          <w:lang w:val="fr-FR"/>
        </w:rPr>
        <w:t>Special</w:t>
      </w:r>
      <w:proofErr w:type="spellEnd"/>
      <w:r w:rsidRPr="00EF4594">
        <w:rPr>
          <w:rFonts w:asciiTheme="minorHAnsi" w:hAnsiTheme="minorHAnsi"/>
          <w:bCs/>
          <w:sz w:val="20"/>
          <w:szCs w:val="20"/>
          <w:lang w:val="fr-FR"/>
        </w:rPr>
        <w:t xml:space="preserve"> issue: Diasporas on the Web (2012) Social Science Information Journal, </w:t>
      </w:r>
      <w:proofErr w:type="spellStart"/>
      <w:r w:rsidRPr="00EF4594">
        <w:rPr>
          <w:rFonts w:asciiTheme="minorHAnsi" w:hAnsiTheme="minorHAnsi"/>
          <w:bCs/>
          <w:sz w:val="20"/>
          <w:szCs w:val="20"/>
          <w:lang w:val="fr-FR"/>
        </w:rPr>
        <w:t>December</w:t>
      </w:r>
      <w:proofErr w:type="spellEnd"/>
      <w:r w:rsidRPr="00EF4594">
        <w:rPr>
          <w:rFonts w:asciiTheme="minorHAnsi" w:hAnsiTheme="minorHAnsi"/>
          <w:bCs/>
          <w:sz w:val="20"/>
          <w:szCs w:val="20"/>
          <w:lang w:val="fr-FR"/>
        </w:rPr>
        <w:t xml:space="preserve"> 2012; 51 (4) Publisher: SAGE, on </w:t>
      </w:r>
      <w:proofErr w:type="spellStart"/>
      <w:r w:rsidRPr="00EF4594">
        <w:rPr>
          <w:rFonts w:asciiTheme="minorHAnsi" w:hAnsiTheme="minorHAnsi"/>
          <w:bCs/>
          <w:sz w:val="20"/>
          <w:szCs w:val="20"/>
          <w:lang w:val="fr-FR"/>
        </w:rPr>
        <w:t>behalf</w:t>
      </w:r>
      <w:proofErr w:type="spellEnd"/>
      <w:r w:rsidRPr="00EF4594">
        <w:rPr>
          <w:rFonts w:asciiTheme="minorHAnsi" w:hAnsiTheme="minorHAnsi"/>
          <w:bCs/>
          <w:sz w:val="20"/>
          <w:szCs w:val="20"/>
          <w:lang w:val="fr-FR"/>
        </w:rPr>
        <w:t xml:space="preserve"> of Maison des Sciences de l’Homme, Paris, ISSN 0539-0184, 245 pages.</w:t>
      </w:r>
    </w:p>
    <w:p w14:paraId="42650E91" w14:textId="77777777" w:rsidR="00EF4594" w:rsidRPr="00EF4594" w:rsidRDefault="00EF4594" w:rsidP="00EF4594">
      <w:pPr>
        <w:pStyle w:val="Prrafodelista"/>
        <w:numPr>
          <w:ilvl w:val="0"/>
          <w:numId w:val="44"/>
        </w:numPr>
        <w:tabs>
          <w:tab w:val="left" w:pos="567"/>
          <w:tab w:val="left" w:pos="709"/>
          <w:tab w:val="left" w:pos="993"/>
        </w:tabs>
        <w:rPr>
          <w:rFonts w:asciiTheme="minorHAnsi" w:hAnsiTheme="minorHAnsi"/>
          <w:bCs/>
          <w:sz w:val="20"/>
          <w:szCs w:val="20"/>
          <w:lang w:val="fr-FR"/>
        </w:rPr>
      </w:pPr>
      <w:proofErr w:type="spellStart"/>
      <w:r w:rsidRPr="00EF4594">
        <w:rPr>
          <w:rFonts w:asciiTheme="minorHAnsi" w:hAnsiTheme="minorHAnsi"/>
          <w:bCs/>
          <w:sz w:val="20"/>
          <w:szCs w:val="20"/>
          <w:lang w:val="fr-FR"/>
        </w:rPr>
        <w:t>Diminescu</w:t>
      </w:r>
      <w:proofErr w:type="spellEnd"/>
      <w:r w:rsidRPr="00EF4594">
        <w:rPr>
          <w:rFonts w:asciiTheme="minorHAnsi" w:hAnsiTheme="minorHAnsi"/>
          <w:bCs/>
          <w:sz w:val="20"/>
          <w:szCs w:val="20"/>
          <w:lang w:val="fr-FR"/>
        </w:rPr>
        <w:t xml:space="preserve"> D. The </w:t>
      </w:r>
      <w:proofErr w:type="spellStart"/>
      <w:r w:rsidRPr="00EF4594">
        <w:rPr>
          <w:rFonts w:asciiTheme="minorHAnsi" w:hAnsiTheme="minorHAnsi"/>
          <w:bCs/>
          <w:sz w:val="20"/>
          <w:szCs w:val="20"/>
          <w:lang w:val="fr-FR"/>
        </w:rPr>
        <w:t>connected</w:t>
      </w:r>
      <w:proofErr w:type="spellEnd"/>
      <w:r w:rsidRPr="00EF4594">
        <w:rPr>
          <w:rFonts w:asciiTheme="minorHAnsi" w:hAnsiTheme="minorHAnsi"/>
          <w:bCs/>
          <w:sz w:val="20"/>
          <w:szCs w:val="20"/>
          <w:lang w:val="fr-FR"/>
        </w:rPr>
        <w:t xml:space="preserve"> migrant: an </w:t>
      </w:r>
      <w:proofErr w:type="spellStart"/>
      <w:r w:rsidRPr="00EF4594">
        <w:rPr>
          <w:rFonts w:asciiTheme="minorHAnsi" w:hAnsiTheme="minorHAnsi"/>
          <w:bCs/>
          <w:sz w:val="20"/>
          <w:szCs w:val="20"/>
          <w:lang w:val="fr-FR"/>
        </w:rPr>
        <w:t>epistemological</w:t>
      </w:r>
      <w:proofErr w:type="spellEnd"/>
      <w:r w:rsidRPr="00EF4594">
        <w:rPr>
          <w:rFonts w:asciiTheme="minorHAnsi" w:hAnsiTheme="minorHAnsi"/>
          <w:bCs/>
          <w:sz w:val="20"/>
          <w:szCs w:val="20"/>
          <w:lang w:val="fr-FR"/>
        </w:rPr>
        <w:t xml:space="preserve"> </w:t>
      </w:r>
      <w:proofErr w:type="spellStart"/>
      <w:r w:rsidRPr="00EF4594">
        <w:rPr>
          <w:rFonts w:asciiTheme="minorHAnsi" w:hAnsiTheme="minorHAnsi"/>
          <w:bCs/>
          <w:sz w:val="20"/>
          <w:szCs w:val="20"/>
          <w:lang w:val="fr-FR"/>
        </w:rPr>
        <w:t>manifesto</w:t>
      </w:r>
      <w:proofErr w:type="spellEnd"/>
      <w:r w:rsidRPr="00EF4594">
        <w:rPr>
          <w:rFonts w:asciiTheme="minorHAnsi" w:hAnsiTheme="minorHAnsi"/>
          <w:bCs/>
          <w:sz w:val="20"/>
          <w:szCs w:val="20"/>
          <w:lang w:val="fr-FR"/>
        </w:rPr>
        <w:t>. Social Science Information (</w:t>
      </w:r>
      <w:proofErr w:type="spellStart"/>
      <w:r w:rsidRPr="00EF4594">
        <w:rPr>
          <w:rFonts w:asciiTheme="minorHAnsi" w:hAnsiTheme="minorHAnsi"/>
          <w:bCs/>
          <w:sz w:val="20"/>
          <w:szCs w:val="20"/>
          <w:lang w:val="fr-FR"/>
        </w:rPr>
        <w:t>December</w:t>
      </w:r>
      <w:proofErr w:type="spellEnd"/>
      <w:r w:rsidRPr="00EF4594">
        <w:rPr>
          <w:rFonts w:asciiTheme="minorHAnsi" w:hAnsiTheme="minorHAnsi"/>
          <w:bCs/>
          <w:sz w:val="20"/>
          <w:szCs w:val="20"/>
          <w:lang w:val="fr-FR"/>
        </w:rPr>
        <w:t xml:space="preserve"> 2008) vol. 47 </w:t>
      </w:r>
      <w:proofErr w:type="gramStart"/>
      <w:r w:rsidRPr="00EF4594">
        <w:rPr>
          <w:rFonts w:asciiTheme="minorHAnsi" w:hAnsiTheme="minorHAnsi"/>
          <w:bCs/>
          <w:sz w:val="20"/>
          <w:szCs w:val="20"/>
          <w:lang w:val="fr-FR"/>
        </w:rPr>
        <w:t>no</w:t>
      </w:r>
      <w:proofErr w:type="gramEnd"/>
      <w:r w:rsidRPr="00EF4594">
        <w:rPr>
          <w:rFonts w:asciiTheme="minorHAnsi" w:hAnsiTheme="minorHAnsi"/>
          <w:bCs/>
          <w:sz w:val="20"/>
          <w:szCs w:val="20"/>
          <w:lang w:val="fr-FR"/>
        </w:rPr>
        <w:t xml:space="preserve">. 4 565-579 </w:t>
      </w:r>
    </w:p>
    <w:p w14:paraId="39EC9755" w14:textId="77777777" w:rsidR="00EF4594" w:rsidRPr="00EF4594" w:rsidRDefault="00EF4594" w:rsidP="00EF4594">
      <w:pPr>
        <w:pStyle w:val="Prrafodelista"/>
        <w:numPr>
          <w:ilvl w:val="0"/>
          <w:numId w:val="44"/>
        </w:numPr>
        <w:tabs>
          <w:tab w:val="left" w:pos="567"/>
          <w:tab w:val="left" w:pos="709"/>
          <w:tab w:val="left" w:pos="993"/>
        </w:tabs>
        <w:rPr>
          <w:rFonts w:asciiTheme="minorHAnsi" w:hAnsiTheme="minorHAnsi"/>
          <w:bCs/>
          <w:sz w:val="20"/>
          <w:szCs w:val="20"/>
          <w:lang w:val="fr-FR"/>
        </w:rPr>
      </w:pPr>
      <w:proofErr w:type="spellStart"/>
      <w:r w:rsidRPr="00EF4594">
        <w:rPr>
          <w:rFonts w:asciiTheme="minorHAnsi" w:hAnsiTheme="minorHAnsi"/>
          <w:bCs/>
          <w:sz w:val="20"/>
          <w:szCs w:val="20"/>
          <w:lang w:val="fr-FR"/>
        </w:rPr>
        <w:t>Diminescu</w:t>
      </w:r>
      <w:proofErr w:type="spellEnd"/>
      <w:r w:rsidRPr="00EF4594">
        <w:rPr>
          <w:rFonts w:asciiTheme="minorHAnsi" w:hAnsiTheme="minorHAnsi"/>
          <w:bCs/>
          <w:sz w:val="20"/>
          <w:szCs w:val="20"/>
          <w:lang w:val="fr-FR"/>
        </w:rPr>
        <w:t xml:space="preserve">  D., 2007 « Le passage par l’écran : ou l’émergence de nouvelles frontières », in Actes du colloque Les frontières de l’Europe, Ed </w:t>
      </w:r>
      <w:proofErr w:type="spellStart"/>
      <w:r w:rsidRPr="00EF4594">
        <w:rPr>
          <w:rFonts w:asciiTheme="minorHAnsi" w:hAnsiTheme="minorHAnsi"/>
          <w:bCs/>
          <w:sz w:val="20"/>
          <w:szCs w:val="20"/>
          <w:lang w:val="fr-FR"/>
        </w:rPr>
        <w:t>Universitatii</w:t>
      </w:r>
      <w:proofErr w:type="spellEnd"/>
      <w:r w:rsidRPr="00EF4594">
        <w:rPr>
          <w:rFonts w:asciiTheme="minorHAnsi" w:hAnsiTheme="minorHAnsi"/>
          <w:bCs/>
          <w:sz w:val="20"/>
          <w:szCs w:val="20"/>
          <w:lang w:val="fr-FR"/>
        </w:rPr>
        <w:t>, Bucarest, pp 263-274</w:t>
      </w:r>
    </w:p>
    <w:p w14:paraId="44767CBC" w14:textId="77777777" w:rsidR="00EF4594" w:rsidRPr="00EF4594" w:rsidRDefault="00EF4594" w:rsidP="00EF4594">
      <w:pPr>
        <w:pStyle w:val="Prrafodelista"/>
        <w:numPr>
          <w:ilvl w:val="0"/>
          <w:numId w:val="44"/>
        </w:numPr>
        <w:tabs>
          <w:tab w:val="left" w:pos="567"/>
          <w:tab w:val="left" w:pos="709"/>
          <w:tab w:val="left" w:pos="993"/>
        </w:tabs>
        <w:rPr>
          <w:rFonts w:asciiTheme="minorHAnsi" w:hAnsiTheme="minorHAnsi"/>
          <w:bCs/>
          <w:sz w:val="20"/>
          <w:szCs w:val="20"/>
          <w:lang w:val="fr-FR"/>
        </w:rPr>
      </w:pPr>
      <w:proofErr w:type="spellStart"/>
      <w:r w:rsidRPr="00EF4594">
        <w:rPr>
          <w:rFonts w:asciiTheme="minorHAnsi" w:hAnsiTheme="minorHAnsi"/>
          <w:bCs/>
          <w:sz w:val="20"/>
          <w:szCs w:val="20"/>
          <w:lang w:val="fr-FR"/>
        </w:rPr>
        <w:t>Diminescu</w:t>
      </w:r>
      <w:proofErr w:type="spellEnd"/>
      <w:r w:rsidRPr="00EF4594">
        <w:rPr>
          <w:rFonts w:asciiTheme="minorHAnsi" w:hAnsiTheme="minorHAnsi"/>
          <w:bCs/>
          <w:sz w:val="20"/>
          <w:szCs w:val="20"/>
          <w:lang w:val="fr-FR"/>
        </w:rPr>
        <w:t xml:space="preserve">  D., (2006), « L’usage du téléphone portable par les migrants en situations précaire », in Quatre ans de recherche urbaine (2001-2004), ACI-Ville Min de la recherche, E. </w:t>
      </w:r>
      <w:proofErr w:type="spellStart"/>
      <w:r w:rsidRPr="00EF4594">
        <w:rPr>
          <w:rFonts w:asciiTheme="minorHAnsi" w:hAnsiTheme="minorHAnsi"/>
          <w:bCs/>
          <w:sz w:val="20"/>
          <w:szCs w:val="20"/>
          <w:lang w:val="fr-FR"/>
        </w:rPr>
        <w:t>Bajolet</w:t>
      </w:r>
      <w:proofErr w:type="spellEnd"/>
      <w:r w:rsidRPr="00EF4594">
        <w:rPr>
          <w:rFonts w:asciiTheme="minorHAnsi" w:hAnsiTheme="minorHAnsi"/>
          <w:bCs/>
          <w:sz w:val="20"/>
          <w:szCs w:val="20"/>
          <w:lang w:val="fr-FR"/>
        </w:rPr>
        <w:t>, MF Mattei, JM Rennes (</w:t>
      </w:r>
      <w:proofErr w:type="spellStart"/>
      <w:proofErr w:type="gramStart"/>
      <w:r w:rsidRPr="00EF4594">
        <w:rPr>
          <w:rFonts w:asciiTheme="minorHAnsi" w:hAnsiTheme="minorHAnsi"/>
          <w:bCs/>
          <w:sz w:val="20"/>
          <w:szCs w:val="20"/>
          <w:lang w:val="fr-FR"/>
        </w:rPr>
        <w:t>sld</w:t>
      </w:r>
      <w:proofErr w:type="spellEnd"/>
      <w:r w:rsidRPr="00EF4594">
        <w:rPr>
          <w:rFonts w:asciiTheme="minorHAnsi" w:hAnsiTheme="minorHAnsi"/>
          <w:bCs/>
          <w:sz w:val="20"/>
          <w:szCs w:val="20"/>
          <w:lang w:val="fr-FR"/>
        </w:rPr>
        <w:t xml:space="preserve"> )</w:t>
      </w:r>
      <w:proofErr w:type="gramEnd"/>
      <w:r w:rsidRPr="00EF4594">
        <w:rPr>
          <w:rFonts w:asciiTheme="minorHAnsi" w:hAnsiTheme="minorHAnsi"/>
          <w:bCs/>
          <w:sz w:val="20"/>
          <w:szCs w:val="20"/>
          <w:lang w:val="fr-FR"/>
        </w:rPr>
        <w:t>, Presse Universitaire François Rabelais, MSH Ville et territoire, Tours, 2006, pp90-98</w:t>
      </w:r>
    </w:p>
    <w:p w14:paraId="0C8D24A5" w14:textId="253B7057" w:rsidR="00EF4594" w:rsidRPr="00EF4594" w:rsidRDefault="00EF4594" w:rsidP="00EF4594">
      <w:pPr>
        <w:pStyle w:val="Prrafodelista"/>
        <w:numPr>
          <w:ilvl w:val="0"/>
          <w:numId w:val="44"/>
        </w:numPr>
        <w:tabs>
          <w:tab w:val="left" w:pos="567"/>
          <w:tab w:val="left" w:pos="709"/>
          <w:tab w:val="left" w:pos="993"/>
        </w:tabs>
        <w:rPr>
          <w:rFonts w:asciiTheme="minorHAnsi" w:hAnsiTheme="minorHAnsi"/>
          <w:bCs/>
          <w:sz w:val="20"/>
          <w:szCs w:val="20"/>
          <w:lang w:val="fr-FR"/>
        </w:rPr>
      </w:pPr>
      <w:proofErr w:type="spellStart"/>
      <w:r w:rsidRPr="00EF4594">
        <w:rPr>
          <w:rFonts w:asciiTheme="minorHAnsi" w:hAnsiTheme="minorHAnsi"/>
          <w:bCs/>
          <w:sz w:val="20"/>
          <w:szCs w:val="20"/>
          <w:lang w:val="fr-FR"/>
        </w:rPr>
        <w:t>Diminescu</w:t>
      </w:r>
      <w:proofErr w:type="spellEnd"/>
      <w:r w:rsidRPr="00EF4594">
        <w:rPr>
          <w:rFonts w:asciiTheme="minorHAnsi" w:hAnsiTheme="minorHAnsi"/>
          <w:bCs/>
          <w:sz w:val="20"/>
          <w:szCs w:val="20"/>
          <w:lang w:val="fr-FR"/>
        </w:rPr>
        <w:t xml:space="preserve">  D., (2006), « Genèse d’une figure de migrant, in Cosmopolitiques n°11/2006, </w:t>
      </w:r>
      <w:proofErr w:type="spellStart"/>
      <w:r w:rsidRPr="00EF4594">
        <w:rPr>
          <w:rFonts w:asciiTheme="minorHAnsi" w:hAnsiTheme="minorHAnsi"/>
          <w:bCs/>
          <w:sz w:val="20"/>
          <w:szCs w:val="20"/>
          <w:lang w:val="fr-FR"/>
        </w:rPr>
        <w:t>ed</w:t>
      </w:r>
      <w:proofErr w:type="spellEnd"/>
      <w:r w:rsidRPr="00EF4594">
        <w:rPr>
          <w:rFonts w:asciiTheme="minorHAnsi" w:hAnsiTheme="minorHAnsi"/>
          <w:bCs/>
          <w:sz w:val="20"/>
          <w:szCs w:val="20"/>
          <w:lang w:val="fr-FR"/>
        </w:rPr>
        <w:t xml:space="preserve"> Apogée, Paris, pp. 63-73</w:t>
      </w:r>
    </w:p>
    <w:p w14:paraId="1DC38DB5" w14:textId="77777777" w:rsidR="00EF4594" w:rsidRPr="00EF4594" w:rsidRDefault="00EF4594" w:rsidP="00EF4594">
      <w:pPr>
        <w:tabs>
          <w:tab w:val="left" w:pos="567"/>
          <w:tab w:val="left" w:pos="709"/>
          <w:tab w:val="left" w:pos="993"/>
        </w:tabs>
        <w:ind w:left="360" w:firstLine="0"/>
        <w:rPr>
          <w:rFonts w:asciiTheme="minorHAnsi" w:hAnsiTheme="minorHAnsi"/>
          <w:b/>
          <w:bCs/>
          <w:sz w:val="20"/>
          <w:szCs w:val="20"/>
          <w:lang w:val="fr-FR"/>
        </w:rPr>
      </w:pPr>
    </w:p>
    <w:p w14:paraId="0C7C829F" w14:textId="77777777" w:rsidR="00A235C3" w:rsidRPr="00E43E5E" w:rsidRDefault="00A235C3" w:rsidP="00A235C3">
      <w:pPr>
        <w:numPr>
          <w:ilvl w:val="0"/>
          <w:numId w:val="16"/>
        </w:numPr>
        <w:tabs>
          <w:tab w:val="left" w:pos="567"/>
          <w:tab w:val="left" w:pos="709"/>
          <w:tab w:val="left" w:pos="993"/>
        </w:tabs>
        <w:rPr>
          <w:rFonts w:asciiTheme="minorHAnsi" w:hAnsiTheme="minorHAnsi"/>
          <w:b/>
          <w:bCs/>
          <w:sz w:val="20"/>
          <w:szCs w:val="20"/>
          <w:lang w:val="es-ES_tradnl"/>
        </w:rPr>
      </w:pPr>
      <w:r w:rsidRPr="00E43E5E">
        <w:rPr>
          <w:rFonts w:asciiTheme="minorHAnsi" w:hAnsiTheme="minorHAnsi"/>
          <w:b/>
          <w:bCs/>
          <w:sz w:val="20"/>
          <w:szCs w:val="20"/>
          <w:lang w:val="es-ES_tradnl"/>
        </w:rPr>
        <w:t xml:space="preserve">David </w:t>
      </w:r>
      <w:proofErr w:type="spellStart"/>
      <w:r w:rsidRPr="00E43E5E">
        <w:rPr>
          <w:rFonts w:asciiTheme="minorHAnsi" w:hAnsiTheme="minorHAnsi"/>
          <w:b/>
          <w:bCs/>
          <w:sz w:val="20"/>
          <w:szCs w:val="20"/>
          <w:lang w:val="es-ES_tradnl"/>
        </w:rPr>
        <w:t>Buscaldi</w:t>
      </w:r>
      <w:proofErr w:type="spellEnd"/>
    </w:p>
    <w:p w14:paraId="1FABCD27" w14:textId="77777777" w:rsidR="00A235C3" w:rsidRPr="00E43E5E" w:rsidRDefault="00A235C3" w:rsidP="00BC63E3">
      <w:pPr>
        <w:pStyle w:val="Prrafodelista"/>
        <w:numPr>
          <w:ilvl w:val="0"/>
          <w:numId w:val="25"/>
        </w:numPr>
        <w:tabs>
          <w:tab w:val="left" w:pos="567"/>
          <w:tab w:val="left" w:pos="993"/>
        </w:tabs>
        <w:ind w:left="567" w:hanging="283"/>
        <w:rPr>
          <w:rFonts w:asciiTheme="minorHAnsi" w:hAnsiTheme="minorHAnsi"/>
          <w:bCs/>
          <w:sz w:val="20"/>
          <w:szCs w:val="20"/>
          <w:lang w:val="es-ES_tradnl"/>
        </w:rPr>
      </w:pPr>
      <w:proofErr w:type="spellStart"/>
      <w:r w:rsidRPr="00E43E5E">
        <w:rPr>
          <w:rFonts w:asciiTheme="minorHAnsi" w:hAnsiTheme="minorHAnsi"/>
          <w:bCs/>
          <w:sz w:val="20"/>
          <w:szCs w:val="20"/>
          <w:lang w:val="es-ES_tradnl"/>
        </w:rPr>
        <w:t>Davide</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Buscaldi</w:t>
      </w:r>
      <w:proofErr w:type="spellEnd"/>
      <w:r w:rsidRPr="00E43E5E">
        <w:rPr>
          <w:rFonts w:asciiTheme="minorHAnsi" w:hAnsiTheme="minorHAnsi"/>
          <w:bCs/>
          <w:sz w:val="20"/>
          <w:szCs w:val="20"/>
          <w:lang w:val="es-ES_tradnl"/>
        </w:rPr>
        <w:t xml:space="preserve"> and Paulo </w:t>
      </w:r>
      <w:proofErr w:type="spellStart"/>
      <w:r w:rsidRPr="00E43E5E">
        <w:rPr>
          <w:rFonts w:asciiTheme="minorHAnsi" w:hAnsiTheme="minorHAnsi"/>
          <w:bCs/>
          <w:sz w:val="20"/>
          <w:szCs w:val="20"/>
          <w:lang w:val="es-ES_tradnl"/>
        </w:rPr>
        <w:t>Rosso</w:t>
      </w:r>
      <w:proofErr w:type="spellEnd"/>
      <w:r w:rsidRPr="00E43E5E">
        <w:rPr>
          <w:rFonts w:asciiTheme="minorHAnsi" w:hAnsiTheme="minorHAnsi"/>
          <w:bCs/>
          <w:sz w:val="20"/>
          <w:szCs w:val="20"/>
          <w:lang w:val="es-ES_tradnl"/>
        </w:rPr>
        <w:t xml:space="preserve">. A conceptual </w:t>
      </w:r>
      <w:proofErr w:type="spellStart"/>
      <w:r w:rsidRPr="00E43E5E">
        <w:rPr>
          <w:rFonts w:asciiTheme="minorHAnsi" w:hAnsiTheme="minorHAnsi"/>
          <w:bCs/>
          <w:sz w:val="20"/>
          <w:szCs w:val="20"/>
          <w:lang w:val="es-ES_tradnl"/>
        </w:rPr>
        <w:t>density-based</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approach</w:t>
      </w:r>
      <w:proofErr w:type="spellEnd"/>
      <w:r w:rsidR="00BC63E3" w:rsidRPr="00E43E5E">
        <w:rPr>
          <w:rFonts w:asciiTheme="minorHAnsi" w:hAnsiTheme="minorHAnsi"/>
          <w:bCs/>
          <w:sz w:val="20"/>
          <w:szCs w:val="20"/>
          <w:lang w:val="es-ES_tradnl"/>
        </w:rPr>
        <w:t xml:space="preserve"> </w:t>
      </w:r>
      <w:proofErr w:type="spellStart"/>
      <w:r w:rsidR="00BC63E3" w:rsidRPr="00E43E5E">
        <w:rPr>
          <w:rFonts w:asciiTheme="minorHAnsi" w:hAnsiTheme="minorHAnsi"/>
          <w:bCs/>
          <w:sz w:val="20"/>
          <w:szCs w:val="20"/>
          <w:lang w:val="es-ES_tradnl"/>
        </w:rPr>
        <w:t>for</w:t>
      </w:r>
      <w:proofErr w:type="spellEnd"/>
      <w:r w:rsidR="00BC63E3" w:rsidRPr="00E43E5E">
        <w:rPr>
          <w:rFonts w:asciiTheme="minorHAnsi" w:hAnsiTheme="minorHAnsi"/>
          <w:bCs/>
          <w:sz w:val="20"/>
          <w:szCs w:val="20"/>
          <w:lang w:val="es-ES_tradnl"/>
        </w:rPr>
        <w:t xml:space="preserve"> </w:t>
      </w:r>
      <w:proofErr w:type="spellStart"/>
      <w:r w:rsidR="00BC63E3" w:rsidRPr="00E43E5E">
        <w:rPr>
          <w:rFonts w:asciiTheme="minorHAnsi" w:hAnsiTheme="minorHAnsi"/>
          <w:bCs/>
          <w:sz w:val="20"/>
          <w:szCs w:val="20"/>
          <w:lang w:val="es-ES_tradnl"/>
        </w:rPr>
        <w:t>the</w:t>
      </w:r>
      <w:proofErr w:type="spellEnd"/>
      <w:r w:rsidR="00BC63E3" w:rsidRPr="00E43E5E">
        <w:rPr>
          <w:rFonts w:asciiTheme="minorHAnsi" w:hAnsiTheme="minorHAnsi"/>
          <w:bCs/>
          <w:sz w:val="20"/>
          <w:szCs w:val="20"/>
          <w:lang w:val="es-ES_tradnl"/>
        </w:rPr>
        <w:t xml:space="preserve"> </w:t>
      </w:r>
      <w:proofErr w:type="spellStart"/>
      <w:r w:rsidR="00BC63E3" w:rsidRPr="00E43E5E">
        <w:rPr>
          <w:rFonts w:asciiTheme="minorHAnsi" w:hAnsiTheme="minorHAnsi"/>
          <w:bCs/>
          <w:sz w:val="20"/>
          <w:szCs w:val="20"/>
          <w:lang w:val="es-ES_tradnl"/>
        </w:rPr>
        <w:t>disambiguation</w:t>
      </w:r>
      <w:proofErr w:type="spellEnd"/>
      <w:r w:rsidR="00BC63E3" w:rsidRPr="00E43E5E">
        <w:rPr>
          <w:rFonts w:asciiTheme="minorHAnsi" w:hAnsiTheme="minorHAnsi"/>
          <w:bCs/>
          <w:sz w:val="20"/>
          <w:szCs w:val="20"/>
          <w:lang w:val="es-ES_tradnl"/>
        </w:rPr>
        <w:t xml:space="preserve"> of </w:t>
      </w:r>
      <w:proofErr w:type="spellStart"/>
      <w:r w:rsidR="00BC63E3" w:rsidRPr="00E43E5E">
        <w:rPr>
          <w:rFonts w:asciiTheme="minorHAnsi" w:hAnsiTheme="minorHAnsi"/>
          <w:bCs/>
          <w:sz w:val="20"/>
          <w:szCs w:val="20"/>
          <w:lang w:val="es-ES_tradnl"/>
        </w:rPr>
        <w:t>topo</w:t>
      </w:r>
      <w:r w:rsidRPr="00E43E5E">
        <w:rPr>
          <w:rFonts w:asciiTheme="minorHAnsi" w:hAnsiTheme="minorHAnsi"/>
          <w:bCs/>
          <w:sz w:val="20"/>
          <w:szCs w:val="20"/>
          <w:lang w:val="es-ES_tradnl"/>
        </w:rPr>
        <w:t>nyms</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Int</w:t>
      </w:r>
      <w:proofErr w:type="spellEnd"/>
      <w:r w:rsidRPr="00E43E5E">
        <w:rPr>
          <w:rFonts w:asciiTheme="minorHAnsi" w:hAnsiTheme="minorHAnsi"/>
          <w:bCs/>
          <w:sz w:val="20"/>
          <w:szCs w:val="20"/>
          <w:lang w:val="es-ES_tradnl"/>
        </w:rPr>
        <w:t xml:space="preserve">. J. </w:t>
      </w:r>
      <w:proofErr w:type="spellStart"/>
      <w:r w:rsidRPr="00E43E5E">
        <w:rPr>
          <w:rFonts w:asciiTheme="minorHAnsi" w:hAnsiTheme="minorHAnsi"/>
          <w:bCs/>
          <w:sz w:val="20"/>
          <w:szCs w:val="20"/>
          <w:lang w:val="es-ES_tradnl"/>
        </w:rPr>
        <w:t>Geogr</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Inf</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Sci</w:t>
      </w:r>
      <w:proofErr w:type="spellEnd"/>
      <w:r w:rsidRPr="00E43E5E">
        <w:rPr>
          <w:rFonts w:asciiTheme="minorHAnsi" w:hAnsiTheme="minorHAnsi"/>
          <w:bCs/>
          <w:sz w:val="20"/>
          <w:szCs w:val="20"/>
          <w:lang w:val="es-ES_tradnl"/>
        </w:rPr>
        <w:t>., 22(3) :301–313, 2008.</w:t>
      </w:r>
    </w:p>
    <w:p w14:paraId="1CEA1E46" w14:textId="77777777" w:rsidR="00A235C3" w:rsidRPr="00E02E1A" w:rsidRDefault="00A235C3" w:rsidP="00BC63E3">
      <w:pPr>
        <w:pStyle w:val="Prrafodelista"/>
        <w:numPr>
          <w:ilvl w:val="0"/>
          <w:numId w:val="25"/>
        </w:numPr>
        <w:tabs>
          <w:tab w:val="left" w:pos="567"/>
          <w:tab w:val="left" w:pos="993"/>
        </w:tabs>
        <w:ind w:left="567" w:hanging="283"/>
        <w:rPr>
          <w:rFonts w:asciiTheme="minorHAnsi" w:hAnsiTheme="minorHAnsi"/>
          <w:bCs/>
          <w:sz w:val="20"/>
          <w:szCs w:val="20"/>
          <w:lang w:val="fr-FR"/>
        </w:rPr>
      </w:pPr>
      <w:proofErr w:type="spellStart"/>
      <w:r w:rsidRPr="00E43E5E">
        <w:rPr>
          <w:rFonts w:asciiTheme="minorHAnsi" w:hAnsiTheme="minorHAnsi"/>
          <w:bCs/>
          <w:sz w:val="20"/>
          <w:szCs w:val="20"/>
          <w:lang w:val="es-ES_tradnl"/>
        </w:rPr>
        <w:t>Davide</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Buscaldi</w:t>
      </w:r>
      <w:proofErr w:type="spellEnd"/>
      <w:r w:rsidRPr="00E43E5E">
        <w:rPr>
          <w:rFonts w:asciiTheme="minorHAnsi" w:hAnsiTheme="minorHAnsi"/>
          <w:bCs/>
          <w:sz w:val="20"/>
          <w:szCs w:val="20"/>
          <w:lang w:val="es-ES_tradnl"/>
        </w:rPr>
        <w:t xml:space="preserve">, Paolo </w:t>
      </w:r>
      <w:proofErr w:type="spellStart"/>
      <w:r w:rsidRPr="00E43E5E">
        <w:rPr>
          <w:rFonts w:asciiTheme="minorHAnsi" w:hAnsiTheme="minorHAnsi"/>
          <w:bCs/>
          <w:sz w:val="20"/>
          <w:szCs w:val="20"/>
          <w:lang w:val="es-ES_tradnl"/>
        </w:rPr>
        <w:t>Rosso</w:t>
      </w:r>
      <w:proofErr w:type="spellEnd"/>
      <w:r w:rsidRPr="00E43E5E">
        <w:rPr>
          <w:rFonts w:asciiTheme="minorHAnsi" w:hAnsiTheme="minorHAnsi"/>
          <w:bCs/>
          <w:sz w:val="20"/>
          <w:szCs w:val="20"/>
          <w:lang w:val="es-ES_tradnl"/>
        </w:rPr>
        <w:t xml:space="preserve">, José Manuel Gómez, and Emilio </w:t>
      </w:r>
      <w:proofErr w:type="spellStart"/>
      <w:r w:rsidRPr="00E43E5E">
        <w:rPr>
          <w:rFonts w:asciiTheme="minorHAnsi" w:hAnsiTheme="minorHAnsi"/>
          <w:bCs/>
          <w:sz w:val="20"/>
          <w:szCs w:val="20"/>
          <w:lang w:val="es-ES_tradnl"/>
        </w:rPr>
        <w:t>Sanchis</w:t>
      </w:r>
      <w:proofErr w:type="spellEnd"/>
      <w:r w:rsidRPr="00E43E5E">
        <w:rPr>
          <w:rFonts w:asciiTheme="minorHAnsi" w:hAnsiTheme="minorHAnsi"/>
          <w:bCs/>
          <w:sz w:val="20"/>
          <w:szCs w:val="20"/>
          <w:lang w:val="es-ES_tradnl"/>
        </w:rPr>
        <w:t xml:space="preserve">. </w:t>
      </w:r>
      <w:proofErr w:type="spellStart"/>
      <w:r w:rsidRPr="00E02E1A">
        <w:rPr>
          <w:rFonts w:asciiTheme="minorHAnsi" w:hAnsiTheme="minorHAnsi"/>
          <w:bCs/>
          <w:sz w:val="20"/>
          <w:szCs w:val="20"/>
          <w:lang w:val="fr-FR"/>
        </w:rPr>
        <w:t>Answering</w:t>
      </w:r>
      <w:proofErr w:type="spellEnd"/>
      <w:r w:rsidRPr="00E02E1A">
        <w:rPr>
          <w:rFonts w:asciiTheme="minorHAnsi" w:hAnsiTheme="minorHAnsi"/>
          <w:bCs/>
          <w:sz w:val="20"/>
          <w:szCs w:val="20"/>
          <w:lang w:val="fr-FR"/>
        </w:rPr>
        <w:t xml:space="preserve"> questions </w:t>
      </w:r>
      <w:proofErr w:type="spellStart"/>
      <w:r w:rsidRPr="00E02E1A">
        <w:rPr>
          <w:rFonts w:asciiTheme="minorHAnsi" w:hAnsiTheme="minorHAnsi"/>
          <w:bCs/>
          <w:sz w:val="20"/>
          <w:szCs w:val="20"/>
          <w:lang w:val="fr-FR"/>
        </w:rPr>
        <w:t>with</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ann</w:t>
      </w:r>
      <w:proofErr w:type="spellEnd"/>
      <w:r w:rsidRPr="00E02E1A">
        <w:rPr>
          <w:rFonts w:asciiTheme="minorHAnsi" w:hAnsiTheme="minorHAnsi"/>
          <w:bCs/>
          <w:sz w:val="20"/>
          <w:szCs w:val="20"/>
          <w:lang w:val="fr-FR"/>
        </w:rPr>
        <w:t xml:space="preserve">-gram </w:t>
      </w:r>
      <w:proofErr w:type="spellStart"/>
      <w:r w:rsidRPr="00E02E1A">
        <w:rPr>
          <w:rFonts w:asciiTheme="minorHAnsi" w:hAnsiTheme="minorHAnsi"/>
          <w:bCs/>
          <w:sz w:val="20"/>
          <w:szCs w:val="20"/>
          <w:lang w:val="fr-FR"/>
        </w:rPr>
        <w:t>based</w:t>
      </w:r>
      <w:proofErr w:type="spellEnd"/>
      <w:r w:rsidRPr="00E02E1A">
        <w:rPr>
          <w:rFonts w:asciiTheme="minorHAnsi" w:hAnsiTheme="minorHAnsi"/>
          <w:bCs/>
          <w:sz w:val="20"/>
          <w:szCs w:val="20"/>
          <w:lang w:val="fr-FR"/>
        </w:rPr>
        <w:t xml:space="preserve"> passage </w:t>
      </w:r>
      <w:proofErr w:type="spellStart"/>
      <w:r w:rsidRPr="00E02E1A">
        <w:rPr>
          <w:rFonts w:asciiTheme="minorHAnsi" w:hAnsiTheme="minorHAnsi"/>
          <w:bCs/>
          <w:sz w:val="20"/>
          <w:szCs w:val="20"/>
          <w:lang w:val="fr-FR"/>
        </w:rPr>
        <w:t>retrieval</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engine</w:t>
      </w:r>
      <w:proofErr w:type="spellEnd"/>
      <w:r w:rsidRPr="00E02E1A">
        <w:rPr>
          <w:rFonts w:asciiTheme="minorHAnsi" w:hAnsiTheme="minorHAnsi"/>
          <w:bCs/>
          <w:sz w:val="20"/>
          <w:szCs w:val="20"/>
          <w:lang w:val="fr-FR"/>
        </w:rPr>
        <w:t xml:space="preserve">. Journal of Intelligent Information </w:t>
      </w:r>
      <w:proofErr w:type="spellStart"/>
      <w:r w:rsidRPr="00E02E1A">
        <w:rPr>
          <w:rFonts w:asciiTheme="minorHAnsi" w:hAnsiTheme="minorHAnsi"/>
          <w:bCs/>
          <w:sz w:val="20"/>
          <w:szCs w:val="20"/>
          <w:lang w:val="fr-FR"/>
        </w:rPr>
        <w:t>Systems</w:t>
      </w:r>
      <w:proofErr w:type="spellEnd"/>
      <w:r w:rsidRPr="00E02E1A">
        <w:rPr>
          <w:rFonts w:asciiTheme="minorHAnsi" w:hAnsiTheme="minorHAnsi"/>
          <w:bCs/>
          <w:sz w:val="20"/>
          <w:szCs w:val="20"/>
          <w:lang w:val="fr-FR"/>
        </w:rPr>
        <w:t xml:space="preserve"> (JIIS), 34(2) :113–134,</w:t>
      </w:r>
      <w:r w:rsidR="00BC63E3" w:rsidRPr="00E02E1A">
        <w:rPr>
          <w:rFonts w:asciiTheme="minorHAnsi" w:hAnsiTheme="minorHAnsi"/>
          <w:bCs/>
          <w:sz w:val="20"/>
          <w:szCs w:val="20"/>
          <w:lang w:val="fr-FR"/>
        </w:rPr>
        <w:t xml:space="preserve"> </w:t>
      </w:r>
      <w:r w:rsidRPr="00E02E1A">
        <w:rPr>
          <w:rFonts w:asciiTheme="minorHAnsi" w:hAnsiTheme="minorHAnsi"/>
          <w:bCs/>
          <w:sz w:val="20"/>
          <w:szCs w:val="20"/>
          <w:lang w:val="fr-FR"/>
        </w:rPr>
        <w:t>2009.</w:t>
      </w:r>
    </w:p>
    <w:p w14:paraId="5C981362" w14:textId="77777777" w:rsidR="00A235C3" w:rsidRPr="00E43E5E" w:rsidRDefault="00A235C3" w:rsidP="00BC63E3">
      <w:pPr>
        <w:pStyle w:val="Prrafodelista"/>
        <w:numPr>
          <w:ilvl w:val="0"/>
          <w:numId w:val="25"/>
        </w:numPr>
        <w:tabs>
          <w:tab w:val="left" w:pos="567"/>
          <w:tab w:val="left" w:pos="993"/>
        </w:tabs>
        <w:ind w:left="567" w:hanging="283"/>
        <w:rPr>
          <w:rFonts w:asciiTheme="minorHAnsi" w:hAnsiTheme="minorHAnsi"/>
          <w:bCs/>
          <w:sz w:val="20"/>
          <w:szCs w:val="20"/>
          <w:lang w:val="es-ES_tradnl"/>
        </w:rPr>
      </w:pPr>
      <w:r w:rsidRPr="00E43E5E">
        <w:rPr>
          <w:rFonts w:asciiTheme="minorHAnsi" w:hAnsiTheme="minorHAnsi"/>
          <w:bCs/>
          <w:sz w:val="20"/>
          <w:szCs w:val="20"/>
          <w:lang w:val="es-ES_tradnl"/>
        </w:rPr>
        <w:t xml:space="preserve">Paolo </w:t>
      </w:r>
      <w:proofErr w:type="spellStart"/>
      <w:r w:rsidRPr="00E43E5E">
        <w:rPr>
          <w:rFonts w:asciiTheme="minorHAnsi" w:hAnsiTheme="minorHAnsi"/>
          <w:bCs/>
          <w:sz w:val="20"/>
          <w:szCs w:val="20"/>
          <w:lang w:val="es-ES_tradnl"/>
        </w:rPr>
        <w:t>Rosso</w:t>
      </w:r>
      <w:proofErr w:type="spellEnd"/>
      <w:r w:rsidRPr="00E43E5E">
        <w:rPr>
          <w:rFonts w:asciiTheme="minorHAnsi" w:hAnsiTheme="minorHAnsi"/>
          <w:bCs/>
          <w:sz w:val="20"/>
          <w:szCs w:val="20"/>
          <w:lang w:val="es-ES_tradnl"/>
        </w:rPr>
        <w:t xml:space="preserve">, Santiago Correa, and </w:t>
      </w:r>
      <w:proofErr w:type="spellStart"/>
      <w:r w:rsidRPr="00E43E5E">
        <w:rPr>
          <w:rFonts w:asciiTheme="minorHAnsi" w:hAnsiTheme="minorHAnsi"/>
          <w:bCs/>
          <w:sz w:val="20"/>
          <w:szCs w:val="20"/>
          <w:lang w:val="es-ES_tradnl"/>
        </w:rPr>
        <w:t>Davide</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Buscaldi</w:t>
      </w:r>
      <w:proofErr w:type="spellEnd"/>
      <w:r w:rsidRPr="00E43E5E">
        <w:rPr>
          <w:rFonts w:asciiTheme="minorHAnsi" w:hAnsiTheme="minorHAnsi"/>
          <w:bCs/>
          <w:sz w:val="20"/>
          <w:szCs w:val="20"/>
          <w:lang w:val="es-ES_tradnl"/>
        </w:rPr>
        <w:t xml:space="preserve">. </w:t>
      </w:r>
      <w:r w:rsidRPr="00E02E1A">
        <w:rPr>
          <w:rFonts w:asciiTheme="minorHAnsi" w:hAnsiTheme="minorHAnsi"/>
          <w:bCs/>
          <w:sz w:val="20"/>
          <w:szCs w:val="20"/>
          <w:lang w:val="fr-FR"/>
        </w:rPr>
        <w:t xml:space="preserve">Passage </w:t>
      </w:r>
      <w:proofErr w:type="spellStart"/>
      <w:r w:rsidRPr="00E02E1A">
        <w:rPr>
          <w:rFonts w:asciiTheme="minorHAnsi" w:hAnsiTheme="minorHAnsi"/>
          <w:bCs/>
          <w:sz w:val="20"/>
          <w:szCs w:val="20"/>
          <w:lang w:val="fr-FR"/>
        </w:rPr>
        <w:t>retrieval</w:t>
      </w:r>
      <w:proofErr w:type="spellEnd"/>
      <w:r w:rsidRPr="00E02E1A">
        <w:rPr>
          <w:rFonts w:asciiTheme="minorHAnsi" w:hAnsiTheme="minorHAnsi"/>
          <w:bCs/>
          <w:sz w:val="20"/>
          <w:szCs w:val="20"/>
          <w:lang w:val="fr-FR"/>
        </w:rPr>
        <w:t xml:space="preserve"> in </w:t>
      </w:r>
      <w:proofErr w:type="spellStart"/>
      <w:r w:rsidRPr="00E02E1A">
        <w:rPr>
          <w:rFonts w:asciiTheme="minorHAnsi" w:hAnsiTheme="minorHAnsi"/>
          <w:bCs/>
          <w:sz w:val="20"/>
          <w:szCs w:val="20"/>
          <w:lang w:val="fr-FR"/>
        </w:rPr>
        <w:t>legal</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texts</w:t>
      </w:r>
      <w:proofErr w:type="spellEnd"/>
      <w:r w:rsidRPr="00E02E1A">
        <w:rPr>
          <w:rFonts w:asciiTheme="minorHAnsi" w:hAnsiTheme="minorHAnsi"/>
          <w:bCs/>
          <w:sz w:val="20"/>
          <w:szCs w:val="20"/>
          <w:lang w:val="fr-FR"/>
        </w:rPr>
        <w:t xml:space="preserve">. </w:t>
      </w:r>
      <w:proofErr w:type="spellStart"/>
      <w:r w:rsidRPr="00E43E5E">
        <w:rPr>
          <w:rFonts w:asciiTheme="minorHAnsi" w:hAnsiTheme="minorHAnsi"/>
          <w:bCs/>
          <w:sz w:val="20"/>
          <w:szCs w:val="20"/>
          <w:lang w:val="es-ES_tradnl"/>
        </w:rPr>
        <w:t>Journal</w:t>
      </w:r>
      <w:proofErr w:type="spellEnd"/>
      <w:r w:rsidRPr="00E43E5E">
        <w:rPr>
          <w:rFonts w:asciiTheme="minorHAnsi" w:hAnsiTheme="minorHAnsi"/>
          <w:bCs/>
          <w:sz w:val="20"/>
          <w:szCs w:val="20"/>
          <w:lang w:val="es-ES_tradnl"/>
        </w:rPr>
        <w:t xml:space="preserve"> of </w:t>
      </w:r>
      <w:proofErr w:type="spellStart"/>
      <w:r w:rsidRPr="00E43E5E">
        <w:rPr>
          <w:rFonts w:asciiTheme="minorHAnsi" w:hAnsiTheme="minorHAnsi"/>
          <w:bCs/>
          <w:sz w:val="20"/>
          <w:szCs w:val="20"/>
          <w:lang w:val="es-ES_tradnl"/>
        </w:rPr>
        <w:t>Logic</w:t>
      </w:r>
      <w:proofErr w:type="spellEnd"/>
      <w:r w:rsidRPr="00E43E5E">
        <w:rPr>
          <w:rFonts w:asciiTheme="minorHAnsi" w:hAnsiTheme="minorHAnsi"/>
          <w:bCs/>
          <w:sz w:val="20"/>
          <w:szCs w:val="20"/>
          <w:lang w:val="es-ES_tradnl"/>
        </w:rPr>
        <w:t xml:space="preserve"> and</w:t>
      </w:r>
      <w:r w:rsidR="00BC63E3"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Algebraic</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Programming</w:t>
      </w:r>
      <w:proofErr w:type="spellEnd"/>
      <w:r w:rsidRPr="00E43E5E">
        <w:rPr>
          <w:rFonts w:asciiTheme="minorHAnsi" w:hAnsiTheme="minorHAnsi"/>
          <w:bCs/>
          <w:sz w:val="20"/>
          <w:szCs w:val="20"/>
          <w:lang w:val="es-ES_tradnl"/>
        </w:rPr>
        <w:t>, 80(3-5) :139 – 153, 2011.</w:t>
      </w:r>
    </w:p>
    <w:p w14:paraId="512C7A08" w14:textId="77777777" w:rsidR="00A235C3" w:rsidRPr="00E43E5E" w:rsidRDefault="00A235C3" w:rsidP="00BC63E3">
      <w:pPr>
        <w:pStyle w:val="Prrafodelista"/>
        <w:numPr>
          <w:ilvl w:val="0"/>
          <w:numId w:val="25"/>
        </w:numPr>
        <w:tabs>
          <w:tab w:val="left" w:pos="567"/>
          <w:tab w:val="left" w:pos="993"/>
        </w:tabs>
        <w:ind w:left="567" w:hanging="283"/>
        <w:rPr>
          <w:rFonts w:asciiTheme="minorHAnsi" w:hAnsiTheme="minorHAnsi"/>
          <w:bCs/>
          <w:sz w:val="20"/>
          <w:szCs w:val="20"/>
          <w:lang w:val="es-ES_tradnl"/>
        </w:rPr>
      </w:pPr>
      <w:r w:rsidRPr="00E02E1A">
        <w:rPr>
          <w:rFonts w:asciiTheme="minorHAnsi" w:hAnsiTheme="minorHAnsi"/>
          <w:bCs/>
          <w:sz w:val="20"/>
          <w:szCs w:val="20"/>
          <w:lang w:val="fr-FR"/>
        </w:rPr>
        <w:t xml:space="preserve">Guillaume </w:t>
      </w:r>
      <w:proofErr w:type="spellStart"/>
      <w:r w:rsidRPr="00E02E1A">
        <w:rPr>
          <w:rFonts w:asciiTheme="minorHAnsi" w:hAnsiTheme="minorHAnsi"/>
          <w:bCs/>
          <w:sz w:val="20"/>
          <w:szCs w:val="20"/>
          <w:lang w:val="fr-FR"/>
        </w:rPr>
        <w:t>Cleuziou</w:t>
      </w:r>
      <w:proofErr w:type="spellEnd"/>
      <w:r w:rsidRPr="00E02E1A">
        <w:rPr>
          <w:rFonts w:asciiTheme="minorHAnsi" w:hAnsiTheme="minorHAnsi"/>
          <w:bCs/>
          <w:sz w:val="20"/>
          <w:szCs w:val="20"/>
          <w:lang w:val="fr-FR"/>
        </w:rPr>
        <w:t xml:space="preserve">, Davide </w:t>
      </w:r>
      <w:proofErr w:type="spellStart"/>
      <w:r w:rsidRPr="00E02E1A">
        <w:rPr>
          <w:rFonts w:asciiTheme="minorHAnsi" w:hAnsiTheme="minorHAnsi"/>
          <w:bCs/>
          <w:sz w:val="20"/>
          <w:szCs w:val="20"/>
          <w:lang w:val="fr-FR"/>
        </w:rPr>
        <w:t>Buscaldi</w:t>
      </w:r>
      <w:proofErr w:type="spellEnd"/>
      <w:r w:rsidRPr="00E02E1A">
        <w:rPr>
          <w:rFonts w:asciiTheme="minorHAnsi" w:hAnsiTheme="minorHAnsi"/>
          <w:bCs/>
          <w:sz w:val="20"/>
          <w:szCs w:val="20"/>
          <w:lang w:val="fr-FR"/>
        </w:rPr>
        <w:t xml:space="preserve">, Vincent </w:t>
      </w:r>
      <w:proofErr w:type="spellStart"/>
      <w:r w:rsidRPr="00E02E1A">
        <w:rPr>
          <w:rFonts w:asciiTheme="minorHAnsi" w:hAnsiTheme="minorHAnsi"/>
          <w:bCs/>
          <w:sz w:val="20"/>
          <w:szCs w:val="20"/>
          <w:lang w:val="fr-FR"/>
        </w:rPr>
        <w:t>Levorato</w:t>
      </w:r>
      <w:proofErr w:type="spellEnd"/>
      <w:r w:rsidRPr="00E02E1A">
        <w:rPr>
          <w:rFonts w:asciiTheme="minorHAnsi" w:hAnsiTheme="minorHAnsi"/>
          <w:bCs/>
          <w:sz w:val="20"/>
          <w:szCs w:val="20"/>
          <w:lang w:val="fr-FR"/>
        </w:rPr>
        <w:t xml:space="preserve">, and Gaël Dias. A </w:t>
      </w:r>
      <w:proofErr w:type="spellStart"/>
      <w:r w:rsidRPr="00E02E1A">
        <w:rPr>
          <w:rFonts w:asciiTheme="minorHAnsi" w:hAnsiTheme="minorHAnsi"/>
          <w:bCs/>
          <w:sz w:val="20"/>
          <w:szCs w:val="20"/>
          <w:lang w:val="fr-FR"/>
        </w:rPr>
        <w:t>pretopological</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framework</w:t>
      </w:r>
      <w:proofErr w:type="spellEnd"/>
      <w:r w:rsidRPr="00E02E1A">
        <w:rPr>
          <w:rFonts w:asciiTheme="minorHAnsi" w:hAnsiTheme="minorHAnsi"/>
          <w:bCs/>
          <w:sz w:val="20"/>
          <w:szCs w:val="20"/>
          <w:lang w:val="fr-FR"/>
        </w:rPr>
        <w:t xml:space="preserve"> for</w:t>
      </w:r>
      <w:r w:rsidR="00BC63E3" w:rsidRPr="00E02E1A">
        <w:rPr>
          <w:rFonts w:asciiTheme="minorHAnsi" w:hAnsiTheme="minorHAnsi"/>
          <w:bCs/>
          <w:sz w:val="20"/>
          <w:szCs w:val="20"/>
          <w:lang w:val="fr-FR"/>
        </w:rPr>
        <w:t xml:space="preserve"> </w:t>
      </w:r>
      <w:r w:rsidRPr="00E02E1A">
        <w:rPr>
          <w:rFonts w:asciiTheme="minorHAnsi" w:hAnsiTheme="minorHAnsi"/>
          <w:bCs/>
          <w:sz w:val="20"/>
          <w:szCs w:val="20"/>
          <w:lang w:val="fr-FR"/>
        </w:rPr>
        <w:t xml:space="preserve">the </w:t>
      </w:r>
      <w:proofErr w:type="spellStart"/>
      <w:r w:rsidRPr="00E02E1A">
        <w:rPr>
          <w:rFonts w:asciiTheme="minorHAnsi" w:hAnsiTheme="minorHAnsi"/>
          <w:bCs/>
          <w:sz w:val="20"/>
          <w:szCs w:val="20"/>
          <w:lang w:val="fr-FR"/>
        </w:rPr>
        <w:t>automatic</w:t>
      </w:r>
      <w:proofErr w:type="spellEnd"/>
      <w:r w:rsidRPr="00E02E1A">
        <w:rPr>
          <w:rFonts w:asciiTheme="minorHAnsi" w:hAnsiTheme="minorHAnsi"/>
          <w:bCs/>
          <w:sz w:val="20"/>
          <w:szCs w:val="20"/>
          <w:lang w:val="fr-FR"/>
        </w:rPr>
        <w:t xml:space="preserve"> construction of lexical-</w:t>
      </w:r>
      <w:proofErr w:type="spellStart"/>
      <w:r w:rsidRPr="00E02E1A">
        <w:rPr>
          <w:rFonts w:asciiTheme="minorHAnsi" w:hAnsiTheme="minorHAnsi"/>
          <w:bCs/>
          <w:sz w:val="20"/>
          <w:szCs w:val="20"/>
          <w:lang w:val="fr-FR"/>
        </w:rPr>
        <w:t>semantic</w:t>
      </w:r>
      <w:proofErr w:type="spellEnd"/>
      <w:r w:rsidRPr="00E02E1A">
        <w:rPr>
          <w:rFonts w:asciiTheme="minorHAnsi" w:hAnsiTheme="minorHAnsi"/>
          <w:bCs/>
          <w:sz w:val="20"/>
          <w:szCs w:val="20"/>
          <w:lang w:val="fr-FR"/>
        </w:rPr>
        <w:t xml:space="preserve"> structures </w:t>
      </w:r>
      <w:proofErr w:type="spellStart"/>
      <w:r w:rsidRPr="00E02E1A">
        <w:rPr>
          <w:rFonts w:asciiTheme="minorHAnsi" w:hAnsiTheme="minorHAnsi"/>
          <w:bCs/>
          <w:sz w:val="20"/>
          <w:szCs w:val="20"/>
          <w:lang w:val="fr-FR"/>
        </w:rPr>
        <w:t>from</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texts</w:t>
      </w:r>
      <w:proofErr w:type="spellEnd"/>
      <w:r w:rsidRPr="00E02E1A">
        <w:rPr>
          <w:rFonts w:asciiTheme="minorHAnsi" w:hAnsiTheme="minorHAnsi"/>
          <w:bCs/>
          <w:sz w:val="20"/>
          <w:szCs w:val="20"/>
          <w:lang w:val="fr-FR"/>
        </w:rPr>
        <w:t xml:space="preserve">. In CIKM ’11 : </w:t>
      </w:r>
      <w:proofErr w:type="spellStart"/>
      <w:r w:rsidRPr="00E02E1A">
        <w:rPr>
          <w:rFonts w:asciiTheme="minorHAnsi" w:hAnsiTheme="minorHAnsi"/>
          <w:bCs/>
          <w:sz w:val="20"/>
          <w:szCs w:val="20"/>
          <w:lang w:val="fr-FR"/>
        </w:rPr>
        <w:t>Proceedings</w:t>
      </w:r>
      <w:proofErr w:type="spellEnd"/>
      <w:r w:rsidRPr="00E02E1A">
        <w:rPr>
          <w:rFonts w:asciiTheme="minorHAnsi" w:hAnsiTheme="minorHAnsi"/>
          <w:bCs/>
          <w:sz w:val="20"/>
          <w:szCs w:val="20"/>
          <w:lang w:val="fr-FR"/>
        </w:rPr>
        <w:t xml:space="preserve"> of the</w:t>
      </w:r>
      <w:r w:rsidR="00BC63E3" w:rsidRPr="00E02E1A">
        <w:rPr>
          <w:rFonts w:asciiTheme="minorHAnsi" w:hAnsiTheme="minorHAnsi"/>
          <w:bCs/>
          <w:sz w:val="20"/>
          <w:szCs w:val="20"/>
          <w:lang w:val="fr-FR"/>
        </w:rPr>
        <w:t xml:space="preserve"> </w:t>
      </w:r>
      <w:r w:rsidRPr="00E02E1A">
        <w:rPr>
          <w:rFonts w:asciiTheme="minorHAnsi" w:hAnsiTheme="minorHAnsi"/>
          <w:bCs/>
          <w:sz w:val="20"/>
          <w:szCs w:val="20"/>
          <w:lang w:val="fr-FR"/>
        </w:rPr>
        <w:t xml:space="preserve">20th </w:t>
      </w:r>
      <w:r w:rsidR="00BC63E3" w:rsidRPr="00E02E1A">
        <w:rPr>
          <w:rFonts w:asciiTheme="minorHAnsi" w:hAnsiTheme="minorHAnsi"/>
          <w:bCs/>
          <w:sz w:val="20"/>
          <w:szCs w:val="20"/>
          <w:lang w:val="fr-FR"/>
        </w:rPr>
        <w:t xml:space="preserve">ACM international </w:t>
      </w:r>
      <w:proofErr w:type="spellStart"/>
      <w:r w:rsidR="00BC63E3" w:rsidRPr="00E02E1A">
        <w:rPr>
          <w:rFonts w:asciiTheme="minorHAnsi" w:hAnsiTheme="minorHAnsi"/>
          <w:bCs/>
          <w:sz w:val="20"/>
          <w:szCs w:val="20"/>
          <w:lang w:val="fr-FR"/>
        </w:rPr>
        <w:t>conference</w:t>
      </w:r>
      <w:proofErr w:type="spellEnd"/>
      <w:r w:rsidR="00BC63E3" w:rsidRPr="00E02E1A">
        <w:rPr>
          <w:rFonts w:asciiTheme="minorHAnsi" w:hAnsiTheme="minorHAnsi"/>
          <w:bCs/>
          <w:sz w:val="20"/>
          <w:szCs w:val="20"/>
          <w:lang w:val="fr-FR"/>
        </w:rPr>
        <w:t xml:space="preserve"> on </w:t>
      </w:r>
      <w:r w:rsidRPr="00E02E1A">
        <w:rPr>
          <w:rFonts w:asciiTheme="minorHAnsi" w:hAnsiTheme="minorHAnsi"/>
          <w:bCs/>
          <w:sz w:val="20"/>
          <w:szCs w:val="20"/>
          <w:lang w:val="fr-FR"/>
        </w:rPr>
        <w:t xml:space="preserve">Information and </w:t>
      </w:r>
      <w:proofErr w:type="spellStart"/>
      <w:r w:rsidRPr="00E02E1A">
        <w:rPr>
          <w:rFonts w:asciiTheme="minorHAnsi" w:hAnsiTheme="minorHAnsi"/>
          <w:bCs/>
          <w:sz w:val="20"/>
          <w:szCs w:val="20"/>
          <w:lang w:val="fr-FR"/>
        </w:rPr>
        <w:t>knowledge</w:t>
      </w:r>
      <w:proofErr w:type="spellEnd"/>
      <w:r w:rsidRPr="00E02E1A">
        <w:rPr>
          <w:rFonts w:asciiTheme="minorHAnsi" w:hAnsiTheme="minorHAnsi"/>
          <w:bCs/>
          <w:sz w:val="20"/>
          <w:szCs w:val="20"/>
          <w:lang w:val="fr-FR"/>
        </w:rPr>
        <w:t xml:space="preserve"> management, pages 2453–2456, New</w:t>
      </w:r>
      <w:r w:rsidR="00BC63E3" w:rsidRPr="00E02E1A">
        <w:rPr>
          <w:rFonts w:asciiTheme="minorHAnsi" w:hAnsiTheme="minorHAnsi"/>
          <w:bCs/>
          <w:sz w:val="20"/>
          <w:szCs w:val="20"/>
          <w:lang w:val="fr-FR"/>
        </w:rPr>
        <w:t xml:space="preserve"> </w:t>
      </w:r>
      <w:r w:rsidRPr="00E02E1A">
        <w:rPr>
          <w:rFonts w:asciiTheme="minorHAnsi" w:hAnsiTheme="minorHAnsi"/>
          <w:bCs/>
          <w:sz w:val="20"/>
          <w:szCs w:val="20"/>
          <w:lang w:val="fr-FR"/>
        </w:rPr>
        <w:t xml:space="preserve">York, NY, USA, 2011. </w:t>
      </w:r>
      <w:r w:rsidRPr="00E43E5E">
        <w:rPr>
          <w:rFonts w:asciiTheme="minorHAnsi" w:hAnsiTheme="minorHAnsi"/>
          <w:bCs/>
          <w:sz w:val="20"/>
          <w:szCs w:val="20"/>
          <w:lang w:val="es-ES_tradnl"/>
        </w:rPr>
        <w:t>ACM.</w:t>
      </w:r>
    </w:p>
    <w:p w14:paraId="3252602C" w14:textId="77777777" w:rsidR="00A235C3" w:rsidRPr="00E43E5E" w:rsidRDefault="00A235C3" w:rsidP="00BC63E3">
      <w:pPr>
        <w:pStyle w:val="Prrafodelista"/>
        <w:numPr>
          <w:ilvl w:val="0"/>
          <w:numId w:val="25"/>
        </w:numPr>
        <w:tabs>
          <w:tab w:val="left" w:pos="567"/>
          <w:tab w:val="left" w:pos="993"/>
        </w:tabs>
        <w:ind w:left="567" w:hanging="283"/>
        <w:rPr>
          <w:rFonts w:asciiTheme="minorHAnsi" w:hAnsiTheme="minorHAnsi"/>
          <w:bCs/>
          <w:sz w:val="20"/>
          <w:szCs w:val="20"/>
          <w:lang w:val="es-ES_tradnl"/>
        </w:rPr>
      </w:pPr>
      <w:proofErr w:type="spellStart"/>
      <w:r w:rsidRPr="00E43E5E">
        <w:rPr>
          <w:rFonts w:asciiTheme="minorHAnsi" w:hAnsiTheme="minorHAnsi"/>
          <w:bCs/>
          <w:sz w:val="20"/>
          <w:szCs w:val="20"/>
          <w:lang w:val="es-ES_tradnl"/>
        </w:rPr>
        <w:t>Davide</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Buscaldi</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Approaches</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to</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disambiguating</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toponyms</w:t>
      </w:r>
      <w:proofErr w:type="spellEnd"/>
      <w:r w:rsidRPr="00E43E5E">
        <w:rPr>
          <w:rFonts w:asciiTheme="minorHAnsi" w:hAnsiTheme="minorHAnsi"/>
          <w:bCs/>
          <w:sz w:val="20"/>
          <w:szCs w:val="20"/>
          <w:lang w:val="es-ES_tradnl"/>
        </w:rPr>
        <w:t xml:space="preserve">. SIGSPATIAL </w:t>
      </w:r>
      <w:proofErr w:type="spellStart"/>
      <w:r w:rsidRPr="00E43E5E">
        <w:rPr>
          <w:rFonts w:asciiTheme="minorHAnsi" w:hAnsiTheme="minorHAnsi"/>
          <w:bCs/>
          <w:sz w:val="20"/>
          <w:szCs w:val="20"/>
          <w:lang w:val="es-ES_tradnl"/>
        </w:rPr>
        <w:t>Special</w:t>
      </w:r>
      <w:proofErr w:type="spellEnd"/>
      <w:r w:rsidRPr="00E43E5E">
        <w:rPr>
          <w:rFonts w:asciiTheme="minorHAnsi" w:hAnsiTheme="minorHAnsi"/>
          <w:bCs/>
          <w:sz w:val="20"/>
          <w:szCs w:val="20"/>
          <w:lang w:val="es-ES_tradnl"/>
        </w:rPr>
        <w:t>, 3(2) :16–19, 2011.</w:t>
      </w:r>
    </w:p>
    <w:p w14:paraId="1D40349B" w14:textId="77777777" w:rsidR="00A235C3" w:rsidRPr="00E43E5E" w:rsidRDefault="00A235C3" w:rsidP="00A235C3">
      <w:pPr>
        <w:tabs>
          <w:tab w:val="left" w:pos="567"/>
          <w:tab w:val="left" w:pos="709"/>
          <w:tab w:val="left" w:pos="993"/>
        </w:tabs>
        <w:ind w:firstLine="0"/>
        <w:rPr>
          <w:rFonts w:asciiTheme="minorHAnsi" w:hAnsiTheme="minorHAnsi"/>
          <w:b/>
          <w:bCs/>
          <w:sz w:val="20"/>
          <w:szCs w:val="20"/>
          <w:lang w:val="es-ES_tradnl"/>
        </w:rPr>
      </w:pPr>
    </w:p>
    <w:p w14:paraId="432ECFC3" w14:textId="77777777" w:rsidR="00A235C3" w:rsidRPr="00E43E5E" w:rsidRDefault="00A235C3" w:rsidP="00A235C3">
      <w:pPr>
        <w:numPr>
          <w:ilvl w:val="0"/>
          <w:numId w:val="15"/>
        </w:numPr>
        <w:tabs>
          <w:tab w:val="left" w:pos="567"/>
          <w:tab w:val="left" w:pos="709"/>
          <w:tab w:val="left" w:pos="993"/>
        </w:tabs>
        <w:rPr>
          <w:rFonts w:asciiTheme="minorHAnsi" w:hAnsiTheme="minorHAnsi"/>
          <w:b/>
          <w:bCs/>
          <w:sz w:val="20"/>
          <w:szCs w:val="20"/>
          <w:lang w:val="es-ES_tradnl"/>
        </w:rPr>
      </w:pPr>
      <w:r w:rsidRPr="00E43E5E">
        <w:rPr>
          <w:rFonts w:asciiTheme="minorHAnsi" w:hAnsiTheme="minorHAnsi"/>
          <w:b/>
          <w:bCs/>
          <w:sz w:val="20"/>
          <w:szCs w:val="20"/>
          <w:lang w:val="es-ES_tradnl"/>
        </w:rPr>
        <w:t xml:space="preserve">Jorge J. </w:t>
      </w:r>
      <w:proofErr w:type="spellStart"/>
      <w:r w:rsidRPr="00E43E5E">
        <w:rPr>
          <w:rFonts w:asciiTheme="minorHAnsi" w:hAnsiTheme="minorHAnsi"/>
          <w:b/>
          <w:bCs/>
          <w:sz w:val="20"/>
          <w:szCs w:val="20"/>
          <w:lang w:val="es-ES_tradnl"/>
        </w:rPr>
        <w:t>Garcia</w:t>
      </w:r>
      <w:proofErr w:type="spellEnd"/>
      <w:r w:rsidRPr="00E43E5E">
        <w:rPr>
          <w:rFonts w:asciiTheme="minorHAnsi" w:hAnsiTheme="minorHAnsi"/>
          <w:b/>
          <w:bCs/>
          <w:sz w:val="20"/>
          <w:szCs w:val="20"/>
          <w:lang w:val="es-ES_tradnl"/>
        </w:rPr>
        <w:t xml:space="preserve"> Flores</w:t>
      </w:r>
    </w:p>
    <w:p w14:paraId="75E5412E" w14:textId="77777777" w:rsidR="00A235C3" w:rsidRPr="00E02E1A" w:rsidRDefault="00A235C3" w:rsidP="00BC63E3">
      <w:pPr>
        <w:pStyle w:val="Prrafodelista"/>
        <w:numPr>
          <w:ilvl w:val="0"/>
          <w:numId w:val="26"/>
        </w:numPr>
        <w:tabs>
          <w:tab w:val="left" w:pos="567"/>
          <w:tab w:val="left" w:pos="993"/>
        </w:tabs>
        <w:ind w:left="567" w:hanging="283"/>
        <w:rPr>
          <w:rFonts w:asciiTheme="minorHAnsi" w:hAnsiTheme="minorHAnsi"/>
          <w:bCs/>
          <w:sz w:val="20"/>
          <w:szCs w:val="20"/>
          <w:lang w:val="fr-FR"/>
        </w:rPr>
      </w:pPr>
      <w:r w:rsidRPr="00E02E1A">
        <w:rPr>
          <w:rFonts w:asciiTheme="minorHAnsi" w:hAnsiTheme="minorHAnsi"/>
          <w:bCs/>
          <w:sz w:val="20"/>
          <w:szCs w:val="20"/>
          <w:lang w:val="fr-FR"/>
        </w:rPr>
        <w:t xml:space="preserve">J. J. Garcia Flores, Pierre </w:t>
      </w:r>
      <w:proofErr w:type="spellStart"/>
      <w:r w:rsidRPr="00E02E1A">
        <w:rPr>
          <w:rFonts w:asciiTheme="minorHAnsi" w:hAnsiTheme="minorHAnsi"/>
          <w:bCs/>
          <w:sz w:val="20"/>
          <w:szCs w:val="20"/>
          <w:lang w:val="fr-FR"/>
        </w:rPr>
        <w:t>Zwigenbaum</w:t>
      </w:r>
      <w:proofErr w:type="spellEnd"/>
      <w:r w:rsidRPr="00E02E1A">
        <w:rPr>
          <w:rFonts w:asciiTheme="minorHAnsi" w:hAnsiTheme="minorHAnsi"/>
          <w:bCs/>
          <w:sz w:val="20"/>
          <w:szCs w:val="20"/>
          <w:lang w:val="fr-FR"/>
        </w:rPr>
        <w:t xml:space="preserve">, Zhao Yue and W.A. Turner (2012) </w:t>
      </w:r>
      <w:proofErr w:type="spellStart"/>
      <w:r w:rsidRPr="00E02E1A">
        <w:rPr>
          <w:rFonts w:asciiTheme="minorHAnsi" w:hAnsiTheme="minorHAnsi"/>
          <w:bCs/>
          <w:sz w:val="20"/>
          <w:szCs w:val="20"/>
          <w:lang w:val="fr-FR"/>
        </w:rPr>
        <w:t>Tracking</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Researcher</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Mobility</w:t>
      </w:r>
      <w:proofErr w:type="spellEnd"/>
      <w:r w:rsidRPr="00E02E1A">
        <w:rPr>
          <w:rFonts w:asciiTheme="minorHAnsi" w:hAnsiTheme="minorHAnsi"/>
          <w:bCs/>
          <w:sz w:val="20"/>
          <w:szCs w:val="20"/>
          <w:lang w:val="fr-FR"/>
        </w:rPr>
        <w:t xml:space="preserve"> on the Web </w:t>
      </w:r>
      <w:proofErr w:type="spellStart"/>
      <w:r w:rsidRPr="00E02E1A">
        <w:rPr>
          <w:rFonts w:asciiTheme="minorHAnsi" w:hAnsiTheme="minorHAnsi"/>
          <w:bCs/>
          <w:sz w:val="20"/>
          <w:szCs w:val="20"/>
          <w:lang w:val="fr-FR"/>
        </w:rPr>
        <w:t>Using</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Snippet</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Semantic</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Analysis</w:t>
      </w:r>
      <w:proofErr w:type="spellEnd"/>
      <w:r w:rsidRPr="00E02E1A">
        <w:rPr>
          <w:rFonts w:asciiTheme="minorHAnsi" w:hAnsiTheme="minorHAnsi"/>
          <w:bCs/>
          <w:sz w:val="20"/>
          <w:szCs w:val="20"/>
          <w:lang w:val="fr-FR"/>
        </w:rPr>
        <w:t xml:space="preserve">.  In H. </w:t>
      </w:r>
      <w:proofErr w:type="spellStart"/>
      <w:r w:rsidRPr="00E02E1A">
        <w:rPr>
          <w:rFonts w:asciiTheme="minorHAnsi" w:hAnsiTheme="minorHAnsi"/>
          <w:bCs/>
          <w:sz w:val="20"/>
          <w:szCs w:val="20"/>
          <w:lang w:val="fr-FR"/>
        </w:rPr>
        <w:t>Ishara</w:t>
      </w:r>
      <w:proofErr w:type="spellEnd"/>
      <w:r w:rsidRPr="00E02E1A">
        <w:rPr>
          <w:rFonts w:asciiTheme="minorHAnsi" w:hAnsiTheme="minorHAnsi"/>
          <w:bCs/>
          <w:sz w:val="20"/>
          <w:szCs w:val="20"/>
          <w:lang w:val="fr-FR"/>
        </w:rPr>
        <w:t xml:space="preserve"> &amp; K. </w:t>
      </w:r>
      <w:proofErr w:type="spellStart"/>
      <w:r w:rsidRPr="00E02E1A">
        <w:rPr>
          <w:rFonts w:asciiTheme="minorHAnsi" w:hAnsiTheme="minorHAnsi"/>
          <w:bCs/>
          <w:sz w:val="20"/>
          <w:szCs w:val="20"/>
          <w:lang w:val="fr-FR"/>
        </w:rPr>
        <w:t>Kanzaki</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Advances</w:t>
      </w:r>
      <w:proofErr w:type="spellEnd"/>
      <w:r w:rsidRPr="00E02E1A">
        <w:rPr>
          <w:rFonts w:asciiTheme="minorHAnsi" w:hAnsiTheme="minorHAnsi"/>
          <w:bCs/>
          <w:sz w:val="20"/>
          <w:szCs w:val="20"/>
          <w:lang w:val="fr-FR"/>
        </w:rPr>
        <w:t xml:space="preserve"> in Natural </w:t>
      </w:r>
      <w:proofErr w:type="spellStart"/>
      <w:r w:rsidRPr="00E02E1A">
        <w:rPr>
          <w:rFonts w:asciiTheme="minorHAnsi" w:hAnsiTheme="minorHAnsi"/>
          <w:bCs/>
          <w:sz w:val="20"/>
          <w:szCs w:val="20"/>
          <w:lang w:val="fr-FR"/>
        </w:rPr>
        <w:t>Language</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Processing</w:t>
      </w:r>
      <w:proofErr w:type="spellEnd"/>
      <w:r w:rsidRPr="00E02E1A">
        <w:rPr>
          <w:rFonts w:asciiTheme="minorHAnsi" w:hAnsiTheme="minorHAnsi"/>
          <w:bCs/>
          <w:sz w:val="20"/>
          <w:szCs w:val="20"/>
          <w:lang w:val="fr-FR"/>
        </w:rPr>
        <w:t xml:space="preserve"> 8th International </w:t>
      </w:r>
      <w:proofErr w:type="spellStart"/>
      <w:r w:rsidRPr="00E02E1A">
        <w:rPr>
          <w:rFonts w:asciiTheme="minorHAnsi" w:hAnsiTheme="minorHAnsi"/>
          <w:bCs/>
          <w:sz w:val="20"/>
          <w:szCs w:val="20"/>
          <w:lang w:val="fr-FR"/>
        </w:rPr>
        <w:t>Conference</w:t>
      </w:r>
      <w:proofErr w:type="spellEnd"/>
      <w:r w:rsidRPr="00E02E1A">
        <w:rPr>
          <w:rFonts w:asciiTheme="minorHAnsi" w:hAnsiTheme="minorHAnsi"/>
          <w:bCs/>
          <w:sz w:val="20"/>
          <w:szCs w:val="20"/>
          <w:lang w:val="fr-FR"/>
        </w:rPr>
        <w:t xml:space="preserve"> on NLP, </w:t>
      </w:r>
      <w:proofErr w:type="spellStart"/>
      <w:r w:rsidRPr="00E02E1A">
        <w:rPr>
          <w:rFonts w:asciiTheme="minorHAnsi" w:hAnsiTheme="minorHAnsi"/>
          <w:bCs/>
          <w:sz w:val="20"/>
          <w:szCs w:val="20"/>
          <w:lang w:val="fr-FR"/>
        </w:rPr>
        <w:t>October</w:t>
      </w:r>
      <w:proofErr w:type="spellEnd"/>
      <w:r w:rsidRPr="00E02E1A">
        <w:rPr>
          <w:rFonts w:asciiTheme="minorHAnsi" w:hAnsiTheme="minorHAnsi"/>
          <w:bCs/>
          <w:sz w:val="20"/>
          <w:szCs w:val="20"/>
          <w:lang w:val="fr-FR"/>
        </w:rPr>
        <w:t xml:space="preserve"> 22-24, Kanazawa, </w:t>
      </w:r>
      <w:proofErr w:type="spellStart"/>
      <w:r w:rsidRPr="00E02E1A">
        <w:rPr>
          <w:rFonts w:asciiTheme="minorHAnsi" w:hAnsiTheme="minorHAnsi"/>
          <w:bCs/>
          <w:sz w:val="20"/>
          <w:szCs w:val="20"/>
          <w:lang w:val="fr-FR"/>
        </w:rPr>
        <w:t>Japan</w:t>
      </w:r>
      <w:proofErr w:type="spellEnd"/>
      <w:r w:rsidRPr="00E02E1A">
        <w:rPr>
          <w:rFonts w:asciiTheme="minorHAnsi" w:hAnsiTheme="minorHAnsi"/>
          <w:bCs/>
          <w:sz w:val="20"/>
          <w:szCs w:val="20"/>
          <w:lang w:val="fr-FR"/>
        </w:rPr>
        <w:t>. (</w:t>
      </w:r>
      <w:proofErr w:type="spellStart"/>
      <w:r w:rsidRPr="00E02E1A">
        <w:rPr>
          <w:rFonts w:asciiTheme="minorHAnsi" w:hAnsiTheme="minorHAnsi"/>
          <w:bCs/>
          <w:sz w:val="20"/>
          <w:szCs w:val="20"/>
          <w:lang w:val="fr-FR"/>
        </w:rPr>
        <w:t>JapTAL</w:t>
      </w:r>
      <w:proofErr w:type="spellEnd"/>
      <w:r w:rsidRPr="00E02E1A">
        <w:rPr>
          <w:rFonts w:asciiTheme="minorHAnsi" w:hAnsiTheme="minorHAnsi"/>
          <w:bCs/>
          <w:sz w:val="20"/>
          <w:szCs w:val="20"/>
          <w:lang w:val="fr-FR"/>
        </w:rPr>
        <w:t xml:space="preserve"> 2012) Springer Lecture Notes in Computer Sciences, vol. 7614, ISBN 978-3-642-33983-7, pp. 180-191.</w:t>
      </w:r>
    </w:p>
    <w:p w14:paraId="77027DA4" w14:textId="77777777" w:rsidR="00A235C3" w:rsidRPr="00E43E5E" w:rsidRDefault="00A235C3" w:rsidP="00BC63E3">
      <w:pPr>
        <w:pStyle w:val="Prrafodelista"/>
        <w:numPr>
          <w:ilvl w:val="0"/>
          <w:numId w:val="26"/>
        </w:numPr>
        <w:tabs>
          <w:tab w:val="left" w:pos="567"/>
          <w:tab w:val="left" w:pos="993"/>
        </w:tabs>
        <w:ind w:left="567" w:hanging="283"/>
        <w:rPr>
          <w:rFonts w:asciiTheme="minorHAnsi" w:hAnsiTheme="minorHAnsi"/>
          <w:bCs/>
          <w:sz w:val="20"/>
          <w:szCs w:val="20"/>
          <w:lang w:val="es-ES_tradnl"/>
        </w:rPr>
      </w:pPr>
      <w:r w:rsidRPr="00E02E1A">
        <w:rPr>
          <w:rFonts w:asciiTheme="minorHAnsi" w:hAnsiTheme="minorHAnsi"/>
          <w:bCs/>
          <w:sz w:val="20"/>
          <w:szCs w:val="20"/>
          <w:lang w:val="fr-FR"/>
        </w:rPr>
        <w:t xml:space="preserve">J. Garcia-Flores and W.A. Turner (2011) A Nominal </w:t>
      </w:r>
      <w:proofErr w:type="spellStart"/>
      <w:r w:rsidRPr="00E02E1A">
        <w:rPr>
          <w:rFonts w:asciiTheme="minorHAnsi" w:hAnsiTheme="minorHAnsi"/>
          <w:bCs/>
          <w:sz w:val="20"/>
          <w:szCs w:val="20"/>
          <w:lang w:val="fr-FR"/>
        </w:rPr>
        <w:t>Filter</w:t>
      </w:r>
      <w:proofErr w:type="spellEnd"/>
      <w:r w:rsidRPr="00E02E1A">
        <w:rPr>
          <w:rFonts w:asciiTheme="minorHAnsi" w:hAnsiTheme="minorHAnsi"/>
          <w:bCs/>
          <w:sz w:val="20"/>
          <w:szCs w:val="20"/>
          <w:lang w:val="fr-FR"/>
        </w:rPr>
        <w:t xml:space="preserve"> for Web </w:t>
      </w:r>
      <w:proofErr w:type="spellStart"/>
      <w:r w:rsidRPr="00E02E1A">
        <w:rPr>
          <w:rFonts w:asciiTheme="minorHAnsi" w:hAnsiTheme="minorHAnsi"/>
          <w:bCs/>
          <w:sz w:val="20"/>
          <w:szCs w:val="20"/>
          <w:lang w:val="fr-FR"/>
        </w:rPr>
        <w:t>Search</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Snippets</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Using</w:t>
      </w:r>
      <w:proofErr w:type="spellEnd"/>
      <w:r w:rsidRPr="00E02E1A">
        <w:rPr>
          <w:rFonts w:asciiTheme="minorHAnsi" w:hAnsiTheme="minorHAnsi"/>
          <w:bCs/>
          <w:sz w:val="20"/>
          <w:szCs w:val="20"/>
          <w:lang w:val="fr-FR"/>
        </w:rPr>
        <w:t xml:space="preserve"> the Web to </w:t>
      </w:r>
      <w:proofErr w:type="spellStart"/>
      <w:r w:rsidRPr="00E02E1A">
        <w:rPr>
          <w:rFonts w:asciiTheme="minorHAnsi" w:hAnsiTheme="minorHAnsi"/>
          <w:bCs/>
          <w:sz w:val="20"/>
          <w:szCs w:val="20"/>
          <w:lang w:val="fr-FR"/>
        </w:rPr>
        <w:t>Identify</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Members</w:t>
      </w:r>
      <w:proofErr w:type="spellEnd"/>
      <w:r w:rsidRPr="00E02E1A">
        <w:rPr>
          <w:rFonts w:asciiTheme="minorHAnsi" w:hAnsiTheme="minorHAnsi"/>
          <w:bCs/>
          <w:sz w:val="20"/>
          <w:szCs w:val="20"/>
          <w:lang w:val="fr-FR"/>
        </w:rPr>
        <w:t xml:space="preserve"> of Latin </w:t>
      </w:r>
      <w:proofErr w:type="spellStart"/>
      <w:r w:rsidRPr="00E02E1A">
        <w:rPr>
          <w:rFonts w:asciiTheme="minorHAnsi" w:hAnsiTheme="minorHAnsi"/>
          <w:bCs/>
          <w:sz w:val="20"/>
          <w:szCs w:val="20"/>
          <w:lang w:val="fr-FR"/>
        </w:rPr>
        <w:t>America’s</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Highly</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Quali</w:t>
      </w:r>
      <w:proofErr w:type="spellEnd"/>
      <w:r w:rsidRPr="00E43E5E">
        <w:rPr>
          <w:rFonts w:asciiTheme="minorHAnsi" w:hAnsiTheme="minorHAnsi"/>
          <w:bCs/>
          <w:sz w:val="20"/>
          <w:szCs w:val="20"/>
          <w:lang w:val="es-ES_tradnl"/>
        </w:rPr>
        <w:t>ﬁ</w:t>
      </w:r>
      <w:proofErr w:type="spellStart"/>
      <w:r w:rsidRPr="00E02E1A">
        <w:rPr>
          <w:rFonts w:asciiTheme="minorHAnsi" w:hAnsiTheme="minorHAnsi"/>
          <w:bCs/>
          <w:sz w:val="20"/>
          <w:szCs w:val="20"/>
          <w:lang w:val="fr-FR"/>
        </w:rPr>
        <w:t>ed</w:t>
      </w:r>
      <w:proofErr w:type="spellEnd"/>
      <w:r w:rsidRPr="00E02E1A">
        <w:rPr>
          <w:rFonts w:asciiTheme="minorHAnsi" w:hAnsiTheme="minorHAnsi"/>
          <w:bCs/>
          <w:sz w:val="20"/>
          <w:szCs w:val="20"/>
          <w:lang w:val="fr-FR"/>
        </w:rPr>
        <w:t xml:space="preserve"> Diaspora. </w:t>
      </w:r>
      <w:r w:rsidRPr="00E43E5E">
        <w:rPr>
          <w:rFonts w:asciiTheme="minorHAnsi" w:hAnsiTheme="minorHAnsi"/>
          <w:bCs/>
          <w:sz w:val="20"/>
          <w:szCs w:val="20"/>
          <w:lang w:val="es-ES_tradnl"/>
        </w:rPr>
        <w:t xml:space="preserve">In I.Z. </w:t>
      </w:r>
      <w:proofErr w:type="spellStart"/>
      <w:r w:rsidRPr="00E43E5E">
        <w:rPr>
          <w:rFonts w:asciiTheme="minorHAnsi" w:hAnsiTheme="minorHAnsi"/>
          <w:bCs/>
          <w:sz w:val="20"/>
          <w:szCs w:val="20"/>
          <w:lang w:val="es-ES_tradnl"/>
        </w:rPr>
        <w:t>Batyrshin</w:t>
      </w:r>
      <w:proofErr w:type="spellEnd"/>
      <w:r w:rsidRPr="00E43E5E">
        <w:rPr>
          <w:rFonts w:asciiTheme="minorHAnsi" w:hAnsiTheme="minorHAnsi"/>
          <w:bCs/>
          <w:sz w:val="20"/>
          <w:szCs w:val="20"/>
          <w:lang w:val="es-ES_tradnl"/>
        </w:rPr>
        <w:t xml:space="preserve"> &amp; G. </w:t>
      </w:r>
      <w:proofErr w:type="spellStart"/>
      <w:r w:rsidRPr="00E43E5E">
        <w:rPr>
          <w:rFonts w:asciiTheme="minorHAnsi" w:hAnsiTheme="minorHAnsi"/>
          <w:bCs/>
          <w:sz w:val="20"/>
          <w:szCs w:val="20"/>
          <w:lang w:val="es-ES_tradnl"/>
        </w:rPr>
        <w:t>Sidorov</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Mexican</w:t>
      </w:r>
      <w:proofErr w:type="spellEnd"/>
      <w:r w:rsidRPr="00E43E5E">
        <w:rPr>
          <w:rFonts w:asciiTheme="minorHAnsi" w:hAnsiTheme="minorHAnsi"/>
          <w:bCs/>
          <w:sz w:val="20"/>
          <w:szCs w:val="20"/>
          <w:lang w:val="es-ES_tradnl"/>
        </w:rPr>
        <w:t xml:space="preserve"> International </w:t>
      </w:r>
      <w:proofErr w:type="spellStart"/>
      <w:r w:rsidRPr="00E43E5E">
        <w:rPr>
          <w:rFonts w:asciiTheme="minorHAnsi" w:hAnsiTheme="minorHAnsi"/>
          <w:bCs/>
          <w:sz w:val="20"/>
          <w:szCs w:val="20"/>
          <w:lang w:val="es-ES_tradnl"/>
        </w:rPr>
        <w:t>Conference</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on</w:t>
      </w:r>
      <w:proofErr w:type="spellEnd"/>
      <w:r w:rsidRPr="00E43E5E">
        <w:rPr>
          <w:rFonts w:asciiTheme="minorHAnsi" w:hAnsiTheme="minorHAnsi"/>
          <w:bCs/>
          <w:sz w:val="20"/>
          <w:szCs w:val="20"/>
          <w:lang w:val="es-ES_tradnl"/>
        </w:rPr>
        <w:t xml:space="preserve"> Artificial </w:t>
      </w:r>
      <w:proofErr w:type="spellStart"/>
      <w:r w:rsidRPr="00E43E5E">
        <w:rPr>
          <w:rFonts w:asciiTheme="minorHAnsi" w:hAnsiTheme="minorHAnsi"/>
          <w:bCs/>
          <w:sz w:val="20"/>
          <w:szCs w:val="20"/>
          <w:lang w:val="es-ES_tradnl"/>
        </w:rPr>
        <w:t>Inteligence</w:t>
      </w:r>
      <w:proofErr w:type="spellEnd"/>
      <w:r w:rsidRPr="00E43E5E">
        <w:rPr>
          <w:rFonts w:asciiTheme="minorHAnsi" w:hAnsiTheme="minorHAnsi"/>
          <w:bCs/>
          <w:sz w:val="20"/>
          <w:szCs w:val="20"/>
          <w:lang w:val="es-ES_tradnl"/>
        </w:rPr>
        <w:t xml:space="preserve"> (MICAI 2011), IEEE </w:t>
      </w:r>
      <w:proofErr w:type="spellStart"/>
      <w:r w:rsidRPr="00E43E5E">
        <w:rPr>
          <w:rFonts w:asciiTheme="minorHAnsi" w:hAnsiTheme="minorHAnsi"/>
          <w:bCs/>
          <w:sz w:val="20"/>
          <w:szCs w:val="20"/>
          <w:lang w:val="es-ES_tradnl"/>
        </w:rPr>
        <w:t>press</w:t>
      </w:r>
      <w:proofErr w:type="spellEnd"/>
      <w:r w:rsidRPr="00E43E5E">
        <w:rPr>
          <w:rFonts w:asciiTheme="minorHAnsi" w:hAnsiTheme="minorHAnsi"/>
          <w:bCs/>
          <w:sz w:val="20"/>
          <w:szCs w:val="20"/>
          <w:lang w:val="es-ES_tradnl"/>
        </w:rPr>
        <w:t>, ISBN: 978-1-4577-2173-1, pp. 45-50.</w:t>
      </w:r>
    </w:p>
    <w:p w14:paraId="359AE734" w14:textId="77777777" w:rsidR="00A235C3" w:rsidRPr="00E02E1A" w:rsidRDefault="00A235C3" w:rsidP="00BC63E3">
      <w:pPr>
        <w:pStyle w:val="Prrafodelista"/>
        <w:numPr>
          <w:ilvl w:val="0"/>
          <w:numId w:val="26"/>
        </w:numPr>
        <w:tabs>
          <w:tab w:val="left" w:pos="567"/>
          <w:tab w:val="left" w:pos="993"/>
        </w:tabs>
        <w:ind w:left="567" w:hanging="283"/>
        <w:rPr>
          <w:rFonts w:asciiTheme="minorHAnsi" w:hAnsiTheme="minorHAnsi"/>
          <w:bCs/>
          <w:sz w:val="20"/>
          <w:szCs w:val="20"/>
          <w:lang w:val="fr-FR"/>
        </w:rPr>
      </w:pPr>
      <w:r w:rsidRPr="00E02E1A">
        <w:rPr>
          <w:rFonts w:asciiTheme="minorHAnsi" w:hAnsiTheme="minorHAnsi"/>
          <w:bCs/>
          <w:sz w:val="20"/>
          <w:szCs w:val="20"/>
          <w:lang w:val="fr-FR"/>
        </w:rPr>
        <w:t xml:space="preserve">B. </w:t>
      </w:r>
      <w:proofErr w:type="spellStart"/>
      <w:r w:rsidRPr="00E02E1A">
        <w:rPr>
          <w:rFonts w:asciiTheme="minorHAnsi" w:hAnsiTheme="minorHAnsi"/>
          <w:bCs/>
          <w:sz w:val="20"/>
          <w:szCs w:val="20"/>
          <w:lang w:val="fr-FR"/>
        </w:rPr>
        <w:t>Djioua</w:t>
      </w:r>
      <w:proofErr w:type="spellEnd"/>
      <w:r w:rsidRPr="00E02E1A">
        <w:rPr>
          <w:rFonts w:asciiTheme="minorHAnsi" w:hAnsiTheme="minorHAnsi"/>
          <w:bCs/>
          <w:sz w:val="20"/>
          <w:szCs w:val="20"/>
          <w:lang w:val="fr-FR"/>
        </w:rPr>
        <w:t xml:space="preserve">, J.J. Garcia Flores, A. Blais, J-P. </w:t>
      </w:r>
      <w:proofErr w:type="spellStart"/>
      <w:r w:rsidRPr="00E02E1A">
        <w:rPr>
          <w:rFonts w:asciiTheme="minorHAnsi" w:hAnsiTheme="minorHAnsi"/>
          <w:bCs/>
          <w:sz w:val="20"/>
          <w:szCs w:val="20"/>
          <w:lang w:val="fr-FR"/>
        </w:rPr>
        <w:t>Desclés</w:t>
      </w:r>
      <w:proofErr w:type="spellEnd"/>
      <w:r w:rsidRPr="00E02E1A">
        <w:rPr>
          <w:rFonts w:asciiTheme="minorHAnsi" w:hAnsiTheme="minorHAnsi"/>
          <w:bCs/>
          <w:sz w:val="20"/>
          <w:szCs w:val="20"/>
          <w:lang w:val="fr-FR"/>
        </w:rPr>
        <w:t xml:space="preserve">, G. Guibert, A </w:t>
      </w:r>
      <w:proofErr w:type="spellStart"/>
      <w:r w:rsidRPr="00E02E1A">
        <w:rPr>
          <w:rFonts w:asciiTheme="minorHAnsi" w:hAnsiTheme="minorHAnsi"/>
          <w:bCs/>
          <w:sz w:val="20"/>
          <w:szCs w:val="20"/>
          <w:lang w:val="fr-FR"/>
        </w:rPr>
        <w:t>Jackiewicz</w:t>
      </w:r>
      <w:proofErr w:type="spellEnd"/>
      <w:r w:rsidRPr="00E02E1A">
        <w:rPr>
          <w:rFonts w:asciiTheme="minorHAnsi" w:hAnsiTheme="minorHAnsi"/>
          <w:bCs/>
          <w:sz w:val="20"/>
          <w:szCs w:val="20"/>
          <w:lang w:val="fr-FR"/>
        </w:rPr>
        <w:t xml:space="preserve">., F. Le </w:t>
      </w:r>
      <w:proofErr w:type="spellStart"/>
      <w:r w:rsidRPr="00E02E1A">
        <w:rPr>
          <w:rFonts w:asciiTheme="minorHAnsi" w:hAnsiTheme="minorHAnsi"/>
          <w:bCs/>
          <w:sz w:val="20"/>
          <w:szCs w:val="20"/>
          <w:lang w:val="fr-FR"/>
        </w:rPr>
        <w:t>Priol</w:t>
      </w:r>
      <w:proofErr w:type="spellEnd"/>
      <w:r w:rsidRPr="00E02E1A">
        <w:rPr>
          <w:rFonts w:asciiTheme="minorHAnsi" w:hAnsiTheme="minorHAnsi"/>
          <w:bCs/>
          <w:sz w:val="20"/>
          <w:szCs w:val="20"/>
          <w:lang w:val="fr-FR"/>
        </w:rPr>
        <w:t>, L. Nait-</w:t>
      </w:r>
      <w:proofErr w:type="spellStart"/>
      <w:r w:rsidRPr="00E02E1A">
        <w:rPr>
          <w:rFonts w:asciiTheme="minorHAnsi" w:hAnsiTheme="minorHAnsi"/>
          <w:bCs/>
          <w:sz w:val="20"/>
          <w:szCs w:val="20"/>
          <w:lang w:val="fr-FR"/>
        </w:rPr>
        <w:t>Baha</w:t>
      </w:r>
      <w:proofErr w:type="spellEnd"/>
      <w:r w:rsidRPr="00E02E1A">
        <w:rPr>
          <w:rFonts w:asciiTheme="minorHAnsi" w:hAnsiTheme="minorHAnsi"/>
          <w:bCs/>
          <w:sz w:val="20"/>
          <w:szCs w:val="20"/>
          <w:lang w:val="fr-FR"/>
        </w:rPr>
        <w:t xml:space="preserve">, B. </w:t>
      </w:r>
      <w:proofErr w:type="spellStart"/>
      <w:r w:rsidRPr="00E02E1A">
        <w:rPr>
          <w:rFonts w:asciiTheme="minorHAnsi" w:hAnsiTheme="minorHAnsi"/>
          <w:bCs/>
          <w:sz w:val="20"/>
          <w:szCs w:val="20"/>
          <w:lang w:val="fr-FR"/>
        </w:rPr>
        <w:t>Sauzay</w:t>
      </w:r>
      <w:proofErr w:type="spellEnd"/>
      <w:r w:rsidRPr="00E02E1A">
        <w:rPr>
          <w:rFonts w:asciiTheme="minorHAnsi" w:hAnsiTheme="minorHAnsi"/>
          <w:bCs/>
          <w:sz w:val="20"/>
          <w:szCs w:val="20"/>
          <w:lang w:val="fr-FR"/>
        </w:rPr>
        <w:t xml:space="preserve"> (2006) EXCOM: an </w:t>
      </w:r>
      <w:proofErr w:type="spellStart"/>
      <w:r w:rsidRPr="00E02E1A">
        <w:rPr>
          <w:rFonts w:asciiTheme="minorHAnsi" w:hAnsiTheme="minorHAnsi"/>
          <w:bCs/>
          <w:sz w:val="20"/>
          <w:szCs w:val="20"/>
          <w:lang w:val="fr-FR"/>
        </w:rPr>
        <w:t>automatic</w:t>
      </w:r>
      <w:proofErr w:type="spellEnd"/>
      <w:r w:rsidRPr="00E02E1A">
        <w:rPr>
          <w:rFonts w:asciiTheme="minorHAnsi" w:hAnsiTheme="minorHAnsi"/>
          <w:bCs/>
          <w:sz w:val="20"/>
          <w:szCs w:val="20"/>
          <w:lang w:val="fr-FR"/>
        </w:rPr>
        <w:t xml:space="preserve"> annotation </w:t>
      </w:r>
      <w:proofErr w:type="spellStart"/>
      <w:r w:rsidRPr="00E02E1A">
        <w:rPr>
          <w:rFonts w:asciiTheme="minorHAnsi" w:hAnsiTheme="minorHAnsi"/>
          <w:bCs/>
          <w:sz w:val="20"/>
          <w:szCs w:val="20"/>
          <w:lang w:val="fr-FR"/>
        </w:rPr>
        <w:t>engine</w:t>
      </w:r>
      <w:proofErr w:type="spellEnd"/>
      <w:r w:rsidRPr="00E02E1A">
        <w:rPr>
          <w:rFonts w:asciiTheme="minorHAnsi" w:hAnsiTheme="minorHAnsi"/>
          <w:bCs/>
          <w:sz w:val="20"/>
          <w:szCs w:val="20"/>
          <w:lang w:val="fr-FR"/>
        </w:rPr>
        <w:t xml:space="preserve"> for </w:t>
      </w:r>
      <w:proofErr w:type="spellStart"/>
      <w:r w:rsidRPr="00E02E1A">
        <w:rPr>
          <w:rFonts w:asciiTheme="minorHAnsi" w:hAnsiTheme="minorHAnsi"/>
          <w:bCs/>
          <w:sz w:val="20"/>
          <w:szCs w:val="20"/>
          <w:lang w:val="fr-FR"/>
        </w:rPr>
        <w:t>semantic</w:t>
      </w:r>
      <w:proofErr w:type="spellEnd"/>
      <w:r w:rsidRPr="00E02E1A">
        <w:rPr>
          <w:rFonts w:asciiTheme="minorHAnsi" w:hAnsiTheme="minorHAnsi"/>
          <w:bCs/>
          <w:sz w:val="20"/>
          <w:szCs w:val="20"/>
          <w:lang w:val="fr-FR"/>
        </w:rPr>
        <w:t xml:space="preserve"> information. In G. </w:t>
      </w:r>
      <w:proofErr w:type="spellStart"/>
      <w:r w:rsidRPr="00E02E1A">
        <w:rPr>
          <w:rFonts w:asciiTheme="minorHAnsi" w:hAnsiTheme="minorHAnsi"/>
          <w:bCs/>
          <w:sz w:val="20"/>
          <w:szCs w:val="20"/>
          <w:lang w:val="fr-FR"/>
        </w:rPr>
        <w:t>Sutcliff</w:t>
      </w:r>
      <w:proofErr w:type="spellEnd"/>
      <w:r w:rsidRPr="00E02E1A">
        <w:rPr>
          <w:rFonts w:asciiTheme="minorHAnsi" w:hAnsiTheme="minorHAnsi"/>
          <w:bCs/>
          <w:sz w:val="20"/>
          <w:szCs w:val="20"/>
          <w:lang w:val="fr-FR"/>
        </w:rPr>
        <w:t xml:space="preserve"> &amp; R. </w:t>
      </w:r>
      <w:proofErr w:type="spellStart"/>
      <w:r w:rsidRPr="00E02E1A">
        <w:rPr>
          <w:rFonts w:asciiTheme="minorHAnsi" w:hAnsiTheme="minorHAnsi"/>
          <w:bCs/>
          <w:sz w:val="20"/>
          <w:szCs w:val="20"/>
          <w:lang w:val="fr-FR"/>
        </w:rPr>
        <w:t>Goebel</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eds</w:t>
      </w:r>
      <w:proofErr w:type="spellEnd"/>
      <w:r w:rsidRPr="00E02E1A">
        <w:rPr>
          <w:rFonts w:asciiTheme="minorHAnsi" w:hAnsiTheme="minorHAnsi"/>
          <w:bCs/>
          <w:sz w:val="20"/>
          <w:szCs w:val="20"/>
          <w:lang w:val="fr-FR"/>
        </w:rPr>
        <w:t xml:space="preserve">.): Florida </w:t>
      </w:r>
      <w:proofErr w:type="spellStart"/>
      <w:r w:rsidRPr="00E02E1A">
        <w:rPr>
          <w:rFonts w:asciiTheme="minorHAnsi" w:hAnsiTheme="minorHAnsi"/>
          <w:bCs/>
          <w:sz w:val="20"/>
          <w:szCs w:val="20"/>
          <w:lang w:val="fr-FR"/>
        </w:rPr>
        <w:t>Artificial</w:t>
      </w:r>
      <w:proofErr w:type="spellEnd"/>
      <w:r w:rsidRPr="00E02E1A">
        <w:rPr>
          <w:rFonts w:asciiTheme="minorHAnsi" w:hAnsiTheme="minorHAnsi"/>
          <w:bCs/>
          <w:sz w:val="20"/>
          <w:szCs w:val="20"/>
          <w:lang w:val="fr-FR"/>
        </w:rPr>
        <w:t xml:space="preserve"> Intelligence </w:t>
      </w:r>
      <w:proofErr w:type="spellStart"/>
      <w:r w:rsidRPr="00E02E1A">
        <w:rPr>
          <w:rFonts w:asciiTheme="minorHAnsi" w:hAnsiTheme="minorHAnsi"/>
          <w:bCs/>
          <w:sz w:val="20"/>
          <w:szCs w:val="20"/>
          <w:lang w:val="fr-FR"/>
        </w:rPr>
        <w:t>Research</w:t>
      </w:r>
      <w:proofErr w:type="spellEnd"/>
      <w:r w:rsidRPr="00E02E1A">
        <w:rPr>
          <w:rFonts w:asciiTheme="minorHAnsi" w:hAnsiTheme="minorHAnsi"/>
          <w:bCs/>
          <w:sz w:val="20"/>
          <w:szCs w:val="20"/>
          <w:lang w:val="fr-FR"/>
        </w:rPr>
        <w:t xml:space="preserve"> Society </w:t>
      </w:r>
      <w:proofErr w:type="spellStart"/>
      <w:r w:rsidRPr="00E02E1A">
        <w:rPr>
          <w:rFonts w:asciiTheme="minorHAnsi" w:hAnsiTheme="minorHAnsi"/>
          <w:bCs/>
          <w:sz w:val="20"/>
          <w:szCs w:val="20"/>
          <w:lang w:val="fr-FR"/>
        </w:rPr>
        <w:t>Conference</w:t>
      </w:r>
      <w:proofErr w:type="spellEnd"/>
      <w:r w:rsidRPr="00E02E1A">
        <w:rPr>
          <w:rFonts w:asciiTheme="minorHAnsi" w:hAnsiTheme="minorHAnsi"/>
          <w:bCs/>
          <w:sz w:val="20"/>
          <w:szCs w:val="20"/>
          <w:lang w:val="fr-FR"/>
        </w:rPr>
        <w:t xml:space="preserve"> (FLAIRS 2006), Association for the </w:t>
      </w:r>
      <w:proofErr w:type="spellStart"/>
      <w:r w:rsidRPr="00E02E1A">
        <w:rPr>
          <w:rFonts w:asciiTheme="minorHAnsi" w:hAnsiTheme="minorHAnsi"/>
          <w:bCs/>
          <w:sz w:val="20"/>
          <w:szCs w:val="20"/>
          <w:lang w:val="fr-FR"/>
        </w:rPr>
        <w:t>Advancement</w:t>
      </w:r>
      <w:proofErr w:type="spellEnd"/>
      <w:r w:rsidRPr="00E02E1A">
        <w:rPr>
          <w:rFonts w:asciiTheme="minorHAnsi" w:hAnsiTheme="minorHAnsi"/>
          <w:bCs/>
          <w:sz w:val="20"/>
          <w:szCs w:val="20"/>
          <w:lang w:val="fr-FR"/>
        </w:rPr>
        <w:t xml:space="preserve"> of </w:t>
      </w:r>
      <w:proofErr w:type="spellStart"/>
      <w:r w:rsidRPr="00E02E1A">
        <w:rPr>
          <w:rFonts w:asciiTheme="minorHAnsi" w:hAnsiTheme="minorHAnsi"/>
          <w:bCs/>
          <w:sz w:val="20"/>
          <w:szCs w:val="20"/>
          <w:lang w:val="fr-FR"/>
        </w:rPr>
        <w:t>Artificial</w:t>
      </w:r>
      <w:proofErr w:type="spellEnd"/>
      <w:r w:rsidRPr="00E02E1A">
        <w:rPr>
          <w:rFonts w:asciiTheme="minorHAnsi" w:hAnsiTheme="minorHAnsi"/>
          <w:bCs/>
          <w:sz w:val="20"/>
          <w:szCs w:val="20"/>
          <w:lang w:val="fr-FR"/>
        </w:rPr>
        <w:t xml:space="preserve"> Intelligence </w:t>
      </w:r>
      <w:proofErr w:type="spellStart"/>
      <w:r w:rsidRPr="00E02E1A">
        <w:rPr>
          <w:rFonts w:asciiTheme="minorHAnsi" w:hAnsiTheme="minorHAnsi"/>
          <w:bCs/>
          <w:sz w:val="20"/>
          <w:szCs w:val="20"/>
          <w:lang w:val="fr-FR"/>
        </w:rPr>
        <w:t>Press</w:t>
      </w:r>
      <w:proofErr w:type="spellEnd"/>
      <w:r w:rsidRPr="00E02E1A">
        <w:rPr>
          <w:rFonts w:asciiTheme="minorHAnsi" w:hAnsiTheme="minorHAnsi"/>
          <w:bCs/>
          <w:sz w:val="20"/>
          <w:szCs w:val="20"/>
          <w:lang w:val="fr-FR"/>
        </w:rPr>
        <w:t>, ISBN 978-1-57735-261-7, pp. 285-</w:t>
      </w:r>
      <w:proofErr w:type="gramStart"/>
      <w:r w:rsidRPr="00E02E1A">
        <w:rPr>
          <w:rFonts w:asciiTheme="minorHAnsi" w:hAnsiTheme="minorHAnsi"/>
          <w:bCs/>
          <w:sz w:val="20"/>
          <w:szCs w:val="20"/>
          <w:lang w:val="fr-FR"/>
        </w:rPr>
        <w:t>290 .</w:t>
      </w:r>
      <w:proofErr w:type="gramEnd"/>
    </w:p>
    <w:p w14:paraId="12A47BA7" w14:textId="77777777" w:rsidR="00A235C3" w:rsidRPr="00E02E1A" w:rsidRDefault="00A235C3" w:rsidP="00BC63E3">
      <w:pPr>
        <w:pStyle w:val="Prrafodelista"/>
        <w:numPr>
          <w:ilvl w:val="0"/>
          <w:numId w:val="26"/>
        </w:numPr>
        <w:tabs>
          <w:tab w:val="left" w:pos="567"/>
          <w:tab w:val="left" w:pos="993"/>
        </w:tabs>
        <w:ind w:left="567" w:hanging="283"/>
        <w:rPr>
          <w:rFonts w:asciiTheme="minorHAnsi" w:hAnsiTheme="minorHAnsi"/>
          <w:bCs/>
          <w:sz w:val="20"/>
          <w:szCs w:val="20"/>
          <w:lang w:val="fr-FR"/>
        </w:rPr>
      </w:pPr>
      <w:r w:rsidRPr="00E02E1A">
        <w:rPr>
          <w:rFonts w:asciiTheme="minorHAnsi" w:hAnsiTheme="minorHAnsi"/>
          <w:bCs/>
          <w:sz w:val="20"/>
          <w:szCs w:val="20"/>
          <w:lang w:val="fr-FR"/>
        </w:rPr>
        <w:t xml:space="preserve">J.J. Garcia-Flores. (2004)  </w:t>
      </w:r>
      <w:proofErr w:type="spellStart"/>
      <w:r w:rsidRPr="00E02E1A">
        <w:rPr>
          <w:rFonts w:asciiTheme="minorHAnsi" w:hAnsiTheme="minorHAnsi"/>
          <w:bCs/>
          <w:sz w:val="20"/>
          <w:szCs w:val="20"/>
          <w:lang w:val="fr-FR"/>
        </w:rPr>
        <w:t>Semantic</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Filtering</w:t>
      </w:r>
      <w:proofErr w:type="spellEnd"/>
      <w:r w:rsidRPr="00E02E1A">
        <w:rPr>
          <w:rFonts w:asciiTheme="minorHAnsi" w:hAnsiTheme="minorHAnsi"/>
          <w:bCs/>
          <w:sz w:val="20"/>
          <w:szCs w:val="20"/>
          <w:lang w:val="fr-FR"/>
        </w:rPr>
        <w:t xml:space="preserve"> of </w:t>
      </w:r>
      <w:proofErr w:type="spellStart"/>
      <w:r w:rsidRPr="00E02E1A">
        <w:rPr>
          <w:rFonts w:asciiTheme="minorHAnsi" w:hAnsiTheme="minorHAnsi"/>
          <w:bCs/>
          <w:sz w:val="20"/>
          <w:szCs w:val="20"/>
          <w:lang w:val="fr-FR"/>
        </w:rPr>
        <w:t>Textual</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Requirements</w:t>
      </w:r>
      <w:proofErr w:type="spellEnd"/>
      <w:r w:rsidRPr="00E02E1A">
        <w:rPr>
          <w:rFonts w:asciiTheme="minorHAnsi" w:hAnsiTheme="minorHAnsi"/>
          <w:bCs/>
          <w:sz w:val="20"/>
          <w:szCs w:val="20"/>
          <w:lang w:val="fr-FR"/>
        </w:rPr>
        <w:t xml:space="preserve"> Descriptions. In  F. </w:t>
      </w:r>
      <w:proofErr w:type="spellStart"/>
      <w:r w:rsidRPr="00E02E1A">
        <w:rPr>
          <w:rFonts w:asciiTheme="minorHAnsi" w:hAnsiTheme="minorHAnsi"/>
          <w:bCs/>
          <w:sz w:val="20"/>
          <w:szCs w:val="20"/>
          <w:lang w:val="fr-FR"/>
        </w:rPr>
        <w:t>Méziane</w:t>
      </w:r>
      <w:proofErr w:type="spellEnd"/>
      <w:r w:rsidRPr="00E02E1A">
        <w:rPr>
          <w:rFonts w:asciiTheme="minorHAnsi" w:hAnsiTheme="minorHAnsi"/>
          <w:bCs/>
          <w:sz w:val="20"/>
          <w:szCs w:val="20"/>
          <w:lang w:val="fr-FR"/>
        </w:rPr>
        <w:t xml:space="preserve"> &amp; E. </w:t>
      </w:r>
      <w:proofErr w:type="spellStart"/>
      <w:r w:rsidRPr="00E02E1A">
        <w:rPr>
          <w:rFonts w:asciiTheme="minorHAnsi" w:hAnsiTheme="minorHAnsi"/>
          <w:bCs/>
          <w:sz w:val="20"/>
          <w:szCs w:val="20"/>
          <w:lang w:val="fr-FR"/>
        </w:rPr>
        <w:t>Métais</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editores</w:t>
      </w:r>
      <w:proofErr w:type="spellEnd"/>
      <w:r w:rsidRPr="00E02E1A">
        <w:rPr>
          <w:rFonts w:asciiTheme="minorHAnsi" w:hAnsiTheme="minorHAnsi"/>
          <w:bCs/>
          <w:sz w:val="20"/>
          <w:szCs w:val="20"/>
          <w:lang w:val="fr-FR"/>
        </w:rPr>
        <w:t xml:space="preserve">): Natural </w:t>
      </w:r>
      <w:proofErr w:type="spellStart"/>
      <w:r w:rsidRPr="00E02E1A">
        <w:rPr>
          <w:rFonts w:asciiTheme="minorHAnsi" w:hAnsiTheme="minorHAnsi"/>
          <w:bCs/>
          <w:sz w:val="20"/>
          <w:szCs w:val="20"/>
          <w:lang w:val="fr-FR"/>
        </w:rPr>
        <w:t>Language</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Processing</w:t>
      </w:r>
      <w:proofErr w:type="spellEnd"/>
      <w:r w:rsidRPr="00E02E1A">
        <w:rPr>
          <w:rFonts w:asciiTheme="minorHAnsi" w:hAnsiTheme="minorHAnsi"/>
          <w:bCs/>
          <w:sz w:val="20"/>
          <w:szCs w:val="20"/>
          <w:lang w:val="fr-FR"/>
        </w:rPr>
        <w:t xml:space="preserve"> and Informations </w:t>
      </w:r>
      <w:proofErr w:type="spellStart"/>
      <w:r w:rsidRPr="00E02E1A">
        <w:rPr>
          <w:rFonts w:asciiTheme="minorHAnsi" w:hAnsiTheme="minorHAnsi"/>
          <w:bCs/>
          <w:sz w:val="20"/>
          <w:szCs w:val="20"/>
          <w:lang w:val="fr-FR"/>
        </w:rPr>
        <w:t>Systems</w:t>
      </w:r>
      <w:proofErr w:type="spellEnd"/>
      <w:r w:rsidRPr="00E02E1A">
        <w:rPr>
          <w:rFonts w:asciiTheme="minorHAnsi" w:hAnsiTheme="minorHAnsi"/>
          <w:bCs/>
          <w:sz w:val="20"/>
          <w:szCs w:val="20"/>
          <w:lang w:val="fr-FR"/>
        </w:rPr>
        <w:t xml:space="preserve"> (NLDB 2004), Springer, Lecture Notes in Computer Science, ISBN 978-3-540-22564-5, pp. 427-</w:t>
      </w:r>
      <w:proofErr w:type="gramStart"/>
      <w:r w:rsidRPr="00E02E1A">
        <w:rPr>
          <w:rFonts w:asciiTheme="minorHAnsi" w:hAnsiTheme="minorHAnsi"/>
          <w:bCs/>
          <w:sz w:val="20"/>
          <w:szCs w:val="20"/>
          <w:lang w:val="fr-FR"/>
        </w:rPr>
        <w:t>434 .</w:t>
      </w:r>
      <w:proofErr w:type="gramEnd"/>
    </w:p>
    <w:p w14:paraId="4B286D44" w14:textId="77777777" w:rsidR="00A235C3" w:rsidRPr="00E02E1A" w:rsidRDefault="00A235C3" w:rsidP="00A235C3">
      <w:pPr>
        <w:tabs>
          <w:tab w:val="left" w:pos="567"/>
          <w:tab w:val="left" w:pos="709"/>
          <w:tab w:val="left" w:pos="993"/>
        </w:tabs>
        <w:ind w:firstLine="0"/>
        <w:rPr>
          <w:rFonts w:asciiTheme="minorHAnsi" w:hAnsiTheme="minorHAnsi"/>
          <w:b/>
          <w:bCs/>
          <w:sz w:val="20"/>
          <w:szCs w:val="20"/>
          <w:lang w:val="fr-FR"/>
        </w:rPr>
      </w:pPr>
    </w:p>
    <w:p w14:paraId="68F49B00" w14:textId="77777777" w:rsidR="00A235C3" w:rsidRPr="00E02E1A" w:rsidRDefault="00A235C3" w:rsidP="00A235C3">
      <w:pPr>
        <w:tabs>
          <w:tab w:val="left" w:pos="567"/>
          <w:tab w:val="left" w:pos="709"/>
          <w:tab w:val="left" w:pos="993"/>
        </w:tabs>
        <w:ind w:firstLine="0"/>
        <w:rPr>
          <w:rFonts w:asciiTheme="minorHAnsi" w:hAnsiTheme="minorHAnsi"/>
          <w:b/>
          <w:bCs/>
          <w:sz w:val="20"/>
          <w:szCs w:val="20"/>
          <w:lang w:val="fr-FR"/>
        </w:rPr>
      </w:pPr>
    </w:p>
    <w:p w14:paraId="0AEB2BEA" w14:textId="77777777" w:rsidR="00A235C3" w:rsidRPr="00E02E1A" w:rsidRDefault="00A235C3" w:rsidP="00A235C3">
      <w:pPr>
        <w:tabs>
          <w:tab w:val="left" w:pos="567"/>
          <w:tab w:val="left" w:pos="709"/>
          <w:tab w:val="left" w:pos="993"/>
        </w:tabs>
        <w:ind w:firstLine="0"/>
        <w:rPr>
          <w:rFonts w:asciiTheme="minorHAnsi" w:hAnsiTheme="minorHAnsi"/>
          <w:b/>
          <w:bCs/>
          <w:sz w:val="20"/>
          <w:szCs w:val="20"/>
          <w:lang w:val="fr-FR"/>
        </w:rPr>
      </w:pPr>
    </w:p>
    <w:p w14:paraId="7B006C79" w14:textId="77777777" w:rsidR="00A235C3" w:rsidRPr="00E43E5E" w:rsidRDefault="00A235C3" w:rsidP="00A235C3">
      <w:pPr>
        <w:tabs>
          <w:tab w:val="left" w:pos="567"/>
          <w:tab w:val="left" w:pos="709"/>
          <w:tab w:val="left" w:pos="993"/>
        </w:tabs>
        <w:ind w:firstLine="0"/>
        <w:rPr>
          <w:rFonts w:asciiTheme="minorHAnsi" w:hAnsiTheme="minorHAnsi"/>
          <w:b/>
          <w:bCs/>
          <w:iCs/>
          <w:sz w:val="20"/>
          <w:szCs w:val="20"/>
          <w:lang w:val="es-ES_tradnl"/>
        </w:rPr>
      </w:pPr>
      <w:r w:rsidRPr="00E43E5E">
        <w:rPr>
          <w:rFonts w:asciiTheme="minorHAnsi" w:hAnsiTheme="minorHAnsi"/>
          <w:b/>
          <w:bCs/>
          <w:iCs/>
          <w:sz w:val="20"/>
          <w:szCs w:val="20"/>
          <w:lang w:val="es-ES_tradnl"/>
        </w:rPr>
        <w:t>Equipo mexicano</w:t>
      </w:r>
    </w:p>
    <w:p w14:paraId="5A4E4E33" w14:textId="77777777" w:rsidR="00A235C3" w:rsidRPr="00E43E5E" w:rsidRDefault="00A235C3" w:rsidP="00A235C3">
      <w:pPr>
        <w:tabs>
          <w:tab w:val="left" w:pos="567"/>
          <w:tab w:val="left" w:pos="709"/>
          <w:tab w:val="left" w:pos="993"/>
        </w:tabs>
        <w:ind w:firstLine="0"/>
        <w:rPr>
          <w:rFonts w:asciiTheme="minorHAnsi" w:hAnsiTheme="minorHAnsi"/>
          <w:b/>
          <w:bCs/>
          <w:sz w:val="20"/>
          <w:szCs w:val="20"/>
          <w:lang w:val="es-ES_tradnl"/>
        </w:rPr>
      </w:pPr>
    </w:p>
    <w:p w14:paraId="091AD844" w14:textId="74517E9D" w:rsidR="00BC63E3" w:rsidRPr="00E43E5E" w:rsidRDefault="00A235C3" w:rsidP="00BC63E3">
      <w:pPr>
        <w:numPr>
          <w:ilvl w:val="0"/>
          <w:numId w:val="15"/>
        </w:numPr>
        <w:tabs>
          <w:tab w:val="left" w:pos="567"/>
          <w:tab w:val="left" w:pos="709"/>
          <w:tab w:val="left" w:pos="993"/>
        </w:tabs>
        <w:rPr>
          <w:rFonts w:asciiTheme="minorHAnsi" w:hAnsiTheme="minorHAnsi"/>
          <w:b/>
          <w:bCs/>
          <w:sz w:val="20"/>
          <w:szCs w:val="20"/>
          <w:lang w:val="es-ES_tradnl"/>
        </w:rPr>
      </w:pPr>
      <w:proofErr w:type="spellStart"/>
      <w:r w:rsidRPr="00E43E5E">
        <w:rPr>
          <w:rFonts w:asciiTheme="minorHAnsi" w:hAnsiTheme="minorHAnsi"/>
          <w:b/>
          <w:bCs/>
          <w:sz w:val="20"/>
          <w:szCs w:val="20"/>
          <w:lang w:val="es-ES_tradnl"/>
        </w:rPr>
        <w:t>Hec</w:t>
      </w:r>
      <w:r w:rsidR="00BC63E3" w:rsidRPr="00E43E5E">
        <w:rPr>
          <w:rFonts w:asciiTheme="minorHAnsi" w:hAnsiTheme="minorHAnsi"/>
          <w:b/>
          <w:bCs/>
          <w:sz w:val="20"/>
          <w:szCs w:val="20"/>
          <w:lang w:val="es-ES_tradnl"/>
        </w:rPr>
        <w:t>tor</w:t>
      </w:r>
      <w:proofErr w:type="spellEnd"/>
      <w:r w:rsidR="00BC63E3" w:rsidRPr="00E43E5E">
        <w:rPr>
          <w:rFonts w:asciiTheme="minorHAnsi" w:hAnsiTheme="minorHAnsi"/>
          <w:b/>
          <w:bCs/>
          <w:sz w:val="20"/>
          <w:szCs w:val="20"/>
          <w:lang w:val="es-ES_tradnl"/>
        </w:rPr>
        <w:t xml:space="preserve"> Jiménez Salaza</w:t>
      </w:r>
      <w:r w:rsidR="00EF4594">
        <w:rPr>
          <w:rFonts w:asciiTheme="minorHAnsi" w:hAnsiTheme="minorHAnsi"/>
          <w:b/>
          <w:bCs/>
          <w:sz w:val="20"/>
          <w:szCs w:val="20"/>
          <w:lang w:val="es-ES_tradnl"/>
        </w:rPr>
        <w:t>r</w:t>
      </w:r>
      <w:bookmarkStart w:id="0" w:name="_GoBack"/>
      <w:bookmarkEnd w:id="0"/>
    </w:p>
    <w:p w14:paraId="65E76518" w14:textId="77777777" w:rsidR="00BC63E3" w:rsidRPr="00E43E5E" w:rsidRDefault="005E15B8" w:rsidP="00BC63E3">
      <w:pPr>
        <w:pStyle w:val="Prrafodelista"/>
        <w:numPr>
          <w:ilvl w:val="0"/>
          <w:numId w:val="27"/>
        </w:numPr>
        <w:tabs>
          <w:tab w:val="left" w:pos="567"/>
          <w:tab w:val="left" w:pos="993"/>
        </w:tabs>
        <w:ind w:left="567" w:hanging="283"/>
        <w:rPr>
          <w:rFonts w:asciiTheme="minorHAnsi" w:hAnsiTheme="minorHAnsi"/>
          <w:bCs/>
          <w:sz w:val="20"/>
          <w:szCs w:val="20"/>
          <w:lang w:val="es-ES_tradnl"/>
        </w:rPr>
      </w:pPr>
      <w:hyperlink r:id="rId12" w:history="1">
        <w:r w:rsidR="00BD372C" w:rsidRPr="00E43E5E">
          <w:rPr>
            <w:rFonts w:asciiTheme="minorHAnsi" w:hAnsiTheme="minorHAnsi"/>
            <w:bCs/>
            <w:sz w:val="20"/>
            <w:szCs w:val="20"/>
            <w:lang w:val="es-ES_tradnl"/>
          </w:rPr>
          <w:t>Esaú Villatoro-Tello</w:t>
        </w:r>
      </w:hyperlink>
      <w:r w:rsidR="00BD372C" w:rsidRPr="00E43E5E">
        <w:rPr>
          <w:rFonts w:asciiTheme="minorHAnsi" w:hAnsiTheme="minorHAnsi"/>
          <w:bCs/>
          <w:sz w:val="20"/>
          <w:szCs w:val="20"/>
          <w:lang w:val="es-ES_tradnl"/>
        </w:rPr>
        <w:t>, </w:t>
      </w:r>
      <w:hyperlink r:id="rId13" w:history="1">
        <w:r w:rsidR="00BD372C" w:rsidRPr="00E43E5E">
          <w:rPr>
            <w:rFonts w:asciiTheme="minorHAnsi" w:hAnsiTheme="minorHAnsi"/>
            <w:bCs/>
            <w:sz w:val="20"/>
            <w:szCs w:val="20"/>
            <w:lang w:val="es-ES_tradnl"/>
          </w:rPr>
          <w:t>Christian Sánchez-Sánchez</w:t>
        </w:r>
      </w:hyperlink>
      <w:r w:rsidR="00BD372C" w:rsidRPr="00E43E5E">
        <w:rPr>
          <w:rFonts w:asciiTheme="minorHAnsi" w:hAnsiTheme="minorHAnsi"/>
          <w:bCs/>
          <w:sz w:val="20"/>
          <w:szCs w:val="20"/>
          <w:lang w:val="es-ES_tradnl"/>
        </w:rPr>
        <w:t>, Héctor Jiménez-Salazar, </w:t>
      </w:r>
      <w:proofErr w:type="spellStart"/>
      <w:r w:rsidR="00E02E1A">
        <w:fldChar w:fldCharType="begin"/>
      </w:r>
      <w:r w:rsidR="00E02E1A">
        <w:instrText xml:space="preserve"> HYPERLINK "http://www.informatik.uni-trier.de/~ley/pers/hd/l/Luna=Ram=iacute=rez:Wulfrano_Arturo.html" </w:instrText>
      </w:r>
      <w:r w:rsidR="00E02E1A">
        <w:fldChar w:fldCharType="separate"/>
      </w:r>
      <w:r w:rsidR="00BD372C" w:rsidRPr="00E43E5E">
        <w:rPr>
          <w:rFonts w:asciiTheme="minorHAnsi" w:hAnsiTheme="minorHAnsi"/>
          <w:bCs/>
          <w:sz w:val="20"/>
          <w:szCs w:val="20"/>
          <w:lang w:val="es-ES_tradnl"/>
        </w:rPr>
        <w:t>Wulfrano</w:t>
      </w:r>
      <w:proofErr w:type="spellEnd"/>
      <w:r w:rsidR="00BD372C" w:rsidRPr="00E43E5E">
        <w:rPr>
          <w:rFonts w:asciiTheme="minorHAnsi" w:hAnsiTheme="minorHAnsi"/>
          <w:bCs/>
          <w:sz w:val="20"/>
          <w:szCs w:val="20"/>
          <w:lang w:val="es-ES_tradnl"/>
        </w:rPr>
        <w:t xml:space="preserve"> Arturo Luna-Ramírez</w:t>
      </w:r>
      <w:r w:rsidR="00E02E1A">
        <w:rPr>
          <w:rFonts w:asciiTheme="minorHAnsi" w:hAnsiTheme="minorHAnsi"/>
          <w:bCs/>
          <w:sz w:val="20"/>
          <w:szCs w:val="20"/>
          <w:lang w:val="es-ES_tradnl"/>
        </w:rPr>
        <w:fldChar w:fldCharType="end"/>
      </w:r>
      <w:r w:rsidR="00BD372C" w:rsidRPr="00E43E5E">
        <w:rPr>
          <w:rFonts w:asciiTheme="minorHAnsi" w:hAnsiTheme="minorHAnsi"/>
          <w:bCs/>
          <w:sz w:val="20"/>
          <w:szCs w:val="20"/>
          <w:lang w:val="es-ES_tradnl"/>
        </w:rPr>
        <w:t>, </w:t>
      </w:r>
      <w:hyperlink r:id="rId14" w:history="1">
        <w:r w:rsidR="00BD372C" w:rsidRPr="00E43E5E">
          <w:rPr>
            <w:rFonts w:asciiTheme="minorHAnsi" w:hAnsiTheme="minorHAnsi"/>
            <w:bCs/>
            <w:sz w:val="20"/>
            <w:szCs w:val="20"/>
            <w:lang w:val="es-ES_tradnl"/>
          </w:rPr>
          <w:t>Carlos Rodríguez-</w:t>
        </w:r>
        <w:proofErr w:type="spellStart"/>
        <w:r w:rsidR="00BD372C" w:rsidRPr="00E43E5E">
          <w:rPr>
            <w:rFonts w:asciiTheme="minorHAnsi" w:hAnsiTheme="minorHAnsi"/>
            <w:bCs/>
            <w:sz w:val="20"/>
            <w:szCs w:val="20"/>
            <w:lang w:val="es-ES_tradnl"/>
          </w:rPr>
          <w:t>Lucatero</w:t>
        </w:r>
        <w:proofErr w:type="spellEnd"/>
      </w:hyperlink>
      <w:r w:rsidR="00BD372C" w:rsidRPr="00E43E5E">
        <w:rPr>
          <w:rFonts w:asciiTheme="minorHAnsi" w:hAnsiTheme="minorHAnsi"/>
          <w:bCs/>
          <w:sz w:val="20"/>
          <w:szCs w:val="20"/>
          <w:lang w:val="es-ES_tradnl"/>
        </w:rPr>
        <w:t>: </w:t>
      </w:r>
      <w:r w:rsidR="00BD372C" w:rsidRPr="00E43E5E">
        <w:rPr>
          <w:rFonts w:asciiTheme="minorHAnsi" w:hAnsiTheme="minorHAnsi"/>
          <w:sz w:val="20"/>
          <w:szCs w:val="20"/>
          <w:lang w:val="es-ES_tradnl"/>
        </w:rPr>
        <w:t xml:space="preserve">UAM at INEX 2012 </w:t>
      </w:r>
      <w:proofErr w:type="spellStart"/>
      <w:r w:rsidR="00BD372C" w:rsidRPr="00E43E5E">
        <w:rPr>
          <w:rFonts w:asciiTheme="minorHAnsi" w:hAnsiTheme="minorHAnsi"/>
          <w:sz w:val="20"/>
          <w:szCs w:val="20"/>
          <w:lang w:val="es-ES_tradnl"/>
        </w:rPr>
        <w:t>Relevance</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Feedback</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Track</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Using</w:t>
      </w:r>
      <w:proofErr w:type="spellEnd"/>
      <w:r w:rsidR="00BD372C" w:rsidRPr="00E43E5E">
        <w:rPr>
          <w:rFonts w:asciiTheme="minorHAnsi" w:hAnsiTheme="minorHAnsi"/>
          <w:sz w:val="20"/>
          <w:szCs w:val="20"/>
          <w:lang w:val="es-ES_tradnl"/>
        </w:rPr>
        <w:t xml:space="preserve"> a </w:t>
      </w:r>
      <w:proofErr w:type="spellStart"/>
      <w:r w:rsidR="00BD372C" w:rsidRPr="00E43E5E">
        <w:rPr>
          <w:rFonts w:asciiTheme="minorHAnsi" w:hAnsiTheme="minorHAnsi"/>
          <w:sz w:val="20"/>
          <w:szCs w:val="20"/>
          <w:lang w:val="es-ES_tradnl"/>
        </w:rPr>
        <w:t>Probabilistic</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Method</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for</w:t>
      </w:r>
      <w:proofErr w:type="spellEnd"/>
      <w:r w:rsidR="00BD372C" w:rsidRPr="00E43E5E">
        <w:rPr>
          <w:rFonts w:asciiTheme="minorHAnsi" w:hAnsiTheme="minorHAnsi"/>
          <w:sz w:val="20"/>
          <w:szCs w:val="20"/>
          <w:lang w:val="es-ES_tradnl"/>
        </w:rPr>
        <w:t xml:space="preserve"> Ranking </w:t>
      </w:r>
      <w:proofErr w:type="spellStart"/>
      <w:r w:rsidR="00BD372C" w:rsidRPr="00E43E5E">
        <w:rPr>
          <w:rFonts w:asciiTheme="minorHAnsi" w:hAnsiTheme="minorHAnsi"/>
          <w:sz w:val="20"/>
          <w:szCs w:val="20"/>
          <w:lang w:val="es-ES_tradnl"/>
        </w:rPr>
        <w:t>Refinement</w:t>
      </w:r>
      <w:proofErr w:type="spellEnd"/>
      <w:r w:rsidR="00BD372C" w:rsidRPr="00E43E5E">
        <w:rPr>
          <w:rFonts w:asciiTheme="minorHAnsi" w:hAnsiTheme="minorHAnsi"/>
          <w:sz w:val="20"/>
          <w:szCs w:val="20"/>
          <w:lang w:val="es-ES_tradnl"/>
        </w:rPr>
        <w:t>.</w:t>
      </w:r>
      <w:r w:rsidR="00BD372C" w:rsidRPr="00E43E5E">
        <w:rPr>
          <w:rFonts w:asciiTheme="minorHAnsi" w:hAnsiTheme="minorHAnsi"/>
          <w:bCs/>
          <w:sz w:val="20"/>
          <w:szCs w:val="20"/>
          <w:lang w:val="es-ES_tradnl"/>
        </w:rPr>
        <w:t> </w:t>
      </w:r>
      <w:hyperlink r:id="rId15" w:anchor="Villatoro-TelloSJLR12" w:history="1">
        <w:r w:rsidR="00BD372C" w:rsidRPr="00E43E5E">
          <w:rPr>
            <w:rFonts w:asciiTheme="minorHAnsi" w:hAnsiTheme="minorHAnsi"/>
            <w:bCs/>
            <w:sz w:val="20"/>
            <w:szCs w:val="20"/>
            <w:lang w:val="es-ES_tradnl"/>
          </w:rPr>
          <w:t xml:space="preserve">CLEF (Online </w:t>
        </w:r>
        <w:proofErr w:type="spellStart"/>
        <w:r w:rsidR="00BD372C" w:rsidRPr="00E43E5E">
          <w:rPr>
            <w:rFonts w:asciiTheme="minorHAnsi" w:hAnsiTheme="minorHAnsi"/>
            <w:bCs/>
            <w:sz w:val="20"/>
            <w:szCs w:val="20"/>
            <w:lang w:val="es-ES_tradnl"/>
          </w:rPr>
          <w:t>Working</w:t>
        </w:r>
        <w:proofErr w:type="spellEnd"/>
        <w:r w:rsidR="00BD372C" w:rsidRPr="00E43E5E">
          <w:rPr>
            <w:rFonts w:asciiTheme="minorHAnsi" w:hAnsiTheme="minorHAnsi"/>
            <w:bCs/>
            <w:sz w:val="20"/>
            <w:szCs w:val="20"/>
            <w:lang w:val="es-ES_tradnl"/>
          </w:rPr>
          <w:t xml:space="preserve"> Notes/</w:t>
        </w:r>
        <w:proofErr w:type="spellStart"/>
        <w:r w:rsidR="00BD372C" w:rsidRPr="00E43E5E">
          <w:rPr>
            <w:rFonts w:asciiTheme="minorHAnsi" w:hAnsiTheme="minorHAnsi"/>
            <w:bCs/>
            <w:sz w:val="20"/>
            <w:szCs w:val="20"/>
            <w:lang w:val="es-ES_tradnl"/>
          </w:rPr>
          <w:t>Labs</w:t>
        </w:r>
        <w:proofErr w:type="spellEnd"/>
        <w:r w:rsidR="00BD372C" w:rsidRPr="00E43E5E">
          <w:rPr>
            <w:rFonts w:asciiTheme="minorHAnsi" w:hAnsiTheme="minorHAnsi"/>
            <w:bCs/>
            <w:sz w:val="20"/>
            <w:szCs w:val="20"/>
            <w:lang w:val="es-ES_tradnl"/>
          </w:rPr>
          <w:t>/</w:t>
        </w:r>
        <w:proofErr w:type="spellStart"/>
        <w:r w:rsidR="00BD372C" w:rsidRPr="00E43E5E">
          <w:rPr>
            <w:rFonts w:asciiTheme="minorHAnsi" w:hAnsiTheme="minorHAnsi"/>
            <w:bCs/>
            <w:sz w:val="20"/>
            <w:szCs w:val="20"/>
            <w:lang w:val="es-ES_tradnl"/>
          </w:rPr>
          <w:t>Workshop</w:t>
        </w:r>
        <w:proofErr w:type="spellEnd"/>
        <w:r w:rsidR="00BD372C" w:rsidRPr="00E43E5E">
          <w:rPr>
            <w:rFonts w:asciiTheme="minorHAnsi" w:hAnsiTheme="minorHAnsi"/>
            <w:bCs/>
            <w:sz w:val="20"/>
            <w:szCs w:val="20"/>
            <w:lang w:val="es-ES_tradnl"/>
          </w:rPr>
          <w:t>) 2012</w:t>
        </w:r>
      </w:hyperlink>
    </w:p>
    <w:p w14:paraId="791E32FD" w14:textId="77777777" w:rsidR="00BC63E3" w:rsidRPr="00E43E5E" w:rsidRDefault="005E15B8" w:rsidP="00BC63E3">
      <w:pPr>
        <w:pStyle w:val="Prrafodelista"/>
        <w:numPr>
          <w:ilvl w:val="0"/>
          <w:numId w:val="27"/>
        </w:numPr>
        <w:tabs>
          <w:tab w:val="left" w:pos="567"/>
          <w:tab w:val="left" w:pos="993"/>
        </w:tabs>
        <w:ind w:left="567" w:hanging="283"/>
        <w:rPr>
          <w:rFonts w:asciiTheme="minorHAnsi" w:hAnsiTheme="minorHAnsi"/>
          <w:bCs/>
          <w:sz w:val="20"/>
          <w:szCs w:val="20"/>
          <w:lang w:val="es-ES_tradnl"/>
        </w:rPr>
      </w:pPr>
      <w:hyperlink r:id="rId16" w:history="1">
        <w:r w:rsidR="00BD372C" w:rsidRPr="00E43E5E">
          <w:rPr>
            <w:rFonts w:asciiTheme="minorHAnsi" w:hAnsiTheme="minorHAnsi"/>
            <w:bCs/>
            <w:sz w:val="20"/>
            <w:szCs w:val="20"/>
            <w:lang w:val="es-ES_tradnl"/>
          </w:rPr>
          <w:t>David Pinto</w:t>
        </w:r>
      </w:hyperlink>
      <w:r w:rsidR="00BD372C" w:rsidRPr="00E43E5E">
        <w:rPr>
          <w:rFonts w:asciiTheme="minorHAnsi" w:hAnsiTheme="minorHAnsi"/>
          <w:bCs/>
          <w:sz w:val="20"/>
          <w:szCs w:val="20"/>
          <w:lang w:val="es-ES_tradnl"/>
        </w:rPr>
        <w:t>, </w:t>
      </w:r>
      <w:proofErr w:type="spellStart"/>
      <w:r w:rsidR="00E02E1A">
        <w:fldChar w:fldCharType="begin"/>
      </w:r>
      <w:r w:rsidR="00E02E1A">
        <w:instrText xml:space="preserve"> HYPERLINK "http://www.informatik.uni-trier.de/~ley/pers/hd/a/Ayala:Darnes_Vilari=ntilde=o.html" </w:instrText>
      </w:r>
      <w:r w:rsidR="00E02E1A">
        <w:fldChar w:fldCharType="separate"/>
      </w:r>
      <w:r w:rsidR="00BD372C" w:rsidRPr="00E43E5E">
        <w:rPr>
          <w:rFonts w:asciiTheme="minorHAnsi" w:hAnsiTheme="minorHAnsi"/>
          <w:bCs/>
          <w:sz w:val="20"/>
          <w:szCs w:val="20"/>
          <w:lang w:val="es-ES_tradnl"/>
        </w:rPr>
        <w:t>Darnes</w:t>
      </w:r>
      <w:proofErr w:type="spellEnd"/>
      <w:r w:rsidR="00BD372C" w:rsidRPr="00E43E5E">
        <w:rPr>
          <w:rFonts w:asciiTheme="minorHAnsi" w:hAnsiTheme="minorHAnsi"/>
          <w:bCs/>
          <w:sz w:val="20"/>
          <w:szCs w:val="20"/>
          <w:lang w:val="es-ES_tradnl"/>
        </w:rPr>
        <w:t xml:space="preserve"> </w:t>
      </w:r>
      <w:proofErr w:type="spellStart"/>
      <w:r w:rsidR="00BD372C" w:rsidRPr="00E43E5E">
        <w:rPr>
          <w:rFonts w:asciiTheme="minorHAnsi" w:hAnsiTheme="minorHAnsi"/>
          <w:bCs/>
          <w:sz w:val="20"/>
          <w:szCs w:val="20"/>
          <w:lang w:val="es-ES_tradnl"/>
        </w:rPr>
        <w:t>Vilariño</w:t>
      </w:r>
      <w:proofErr w:type="spellEnd"/>
      <w:r w:rsidR="00BD372C" w:rsidRPr="00E43E5E">
        <w:rPr>
          <w:rFonts w:asciiTheme="minorHAnsi" w:hAnsiTheme="minorHAnsi"/>
          <w:bCs/>
          <w:sz w:val="20"/>
          <w:szCs w:val="20"/>
          <w:lang w:val="es-ES_tradnl"/>
        </w:rPr>
        <w:t xml:space="preserve"> Ayala</w:t>
      </w:r>
      <w:r w:rsidR="00E02E1A">
        <w:rPr>
          <w:rFonts w:asciiTheme="minorHAnsi" w:hAnsiTheme="minorHAnsi"/>
          <w:bCs/>
          <w:sz w:val="20"/>
          <w:szCs w:val="20"/>
          <w:lang w:val="es-ES_tradnl"/>
        </w:rPr>
        <w:fldChar w:fldCharType="end"/>
      </w:r>
      <w:r w:rsidR="00BD372C" w:rsidRPr="00E43E5E">
        <w:rPr>
          <w:rFonts w:asciiTheme="minorHAnsi" w:hAnsiTheme="minorHAnsi"/>
          <w:bCs/>
          <w:sz w:val="20"/>
          <w:szCs w:val="20"/>
          <w:lang w:val="es-ES_tradnl"/>
        </w:rPr>
        <w:t>, </w:t>
      </w:r>
      <w:proofErr w:type="spellStart"/>
      <w:r w:rsidR="00E02E1A">
        <w:fldChar w:fldCharType="begin"/>
      </w:r>
      <w:r w:rsidR="00E02E1A">
        <w:instrText xml:space="preserve"> HYPERLINK "http://www.informatik.uni-trier.de/~ley/pers/hd/a/Alem=aacute=n:Yuridiana.html" </w:instrText>
      </w:r>
      <w:r w:rsidR="00E02E1A">
        <w:fldChar w:fldCharType="separate"/>
      </w:r>
      <w:r w:rsidR="00BD372C" w:rsidRPr="00E43E5E">
        <w:rPr>
          <w:rFonts w:asciiTheme="minorHAnsi" w:hAnsiTheme="minorHAnsi"/>
          <w:bCs/>
          <w:sz w:val="20"/>
          <w:szCs w:val="20"/>
          <w:lang w:val="es-ES_tradnl"/>
        </w:rPr>
        <w:t>Yuridiana</w:t>
      </w:r>
      <w:proofErr w:type="spellEnd"/>
      <w:r w:rsidR="00BD372C" w:rsidRPr="00E43E5E">
        <w:rPr>
          <w:rFonts w:asciiTheme="minorHAnsi" w:hAnsiTheme="minorHAnsi"/>
          <w:bCs/>
          <w:sz w:val="20"/>
          <w:szCs w:val="20"/>
          <w:lang w:val="es-ES_tradnl"/>
        </w:rPr>
        <w:t xml:space="preserve"> Alemán</w:t>
      </w:r>
      <w:r w:rsidR="00E02E1A">
        <w:rPr>
          <w:rFonts w:asciiTheme="minorHAnsi" w:hAnsiTheme="minorHAnsi"/>
          <w:bCs/>
          <w:sz w:val="20"/>
          <w:szCs w:val="20"/>
          <w:lang w:val="es-ES_tradnl"/>
        </w:rPr>
        <w:fldChar w:fldCharType="end"/>
      </w:r>
      <w:r w:rsidR="00BD372C" w:rsidRPr="00E43E5E">
        <w:rPr>
          <w:rFonts w:asciiTheme="minorHAnsi" w:hAnsiTheme="minorHAnsi"/>
          <w:bCs/>
          <w:sz w:val="20"/>
          <w:szCs w:val="20"/>
          <w:lang w:val="es-ES_tradnl"/>
        </w:rPr>
        <w:t>, </w:t>
      </w:r>
      <w:hyperlink r:id="rId17" w:history="1">
        <w:r w:rsidR="00BD372C" w:rsidRPr="00E43E5E">
          <w:rPr>
            <w:rFonts w:asciiTheme="minorHAnsi" w:hAnsiTheme="minorHAnsi"/>
            <w:bCs/>
            <w:sz w:val="20"/>
            <w:szCs w:val="20"/>
            <w:lang w:val="es-ES_tradnl"/>
          </w:rPr>
          <w:t>Helena Gómez-Adorno</w:t>
        </w:r>
      </w:hyperlink>
      <w:r w:rsidR="00BD372C" w:rsidRPr="00E43E5E">
        <w:rPr>
          <w:rFonts w:asciiTheme="minorHAnsi" w:hAnsiTheme="minorHAnsi"/>
          <w:bCs/>
          <w:sz w:val="20"/>
          <w:szCs w:val="20"/>
          <w:lang w:val="es-ES_tradnl"/>
        </w:rPr>
        <w:t>, </w:t>
      </w:r>
      <w:proofErr w:type="spellStart"/>
      <w:r w:rsidR="00E02E1A">
        <w:fldChar w:fldCharType="begin"/>
      </w:r>
      <w:r w:rsidR="00E02E1A">
        <w:instrText xml:space="preserve"> HYPERLINK "http://www.informatik.uni-trier.de/~ley/pers/hd/l/Loya:Nahun.html" </w:instrText>
      </w:r>
      <w:r w:rsidR="00E02E1A">
        <w:fldChar w:fldCharType="separate"/>
      </w:r>
      <w:r w:rsidR="00BD372C" w:rsidRPr="00E43E5E">
        <w:rPr>
          <w:rFonts w:asciiTheme="minorHAnsi" w:hAnsiTheme="minorHAnsi"/>
          <w:bCs/>
          <w:sz w:val="20"/>
          <w:szCs w:val="20"/>
          <w:lang w:val="es-ES_tradnl"/>
        </w:rPr>
        <w:t>Nahun</w:t>
      </w:r>
      <w:proofErr w:type="spellEnd"/>
      <w:r w:rsidR="00BD372C" w:rsidRPr="00E43E5E">
        <w:rPr>
          <w:rFonts w:asciiTheme="minorHAnsi" w:hAnsiTheme="minorHAnsi"/>
          <w:bCs/>
          <w:sz w:val="20"/>
          <w:szCs w:val="20"/>
          <w:lang w:val="es-ES_tradnl"/>
        </w:rPr>
        <w:t xml:space="preserve"> </w:t>
      </w:r>
      <w:proofErr w:type="spellStart"/>
      <w:r w:rsidR="00BD372C" w:rsidRPr="00E43E5E">
        <w:rPr>
          <w:rFonts w:asciiTheme="minorHAnsi" w:hAnsiTheme="minorHAnsi"/>
          <w:bCs/>
          <w:sz w:val="20"/>
          <w:szCs w:val="20"/>
          <w:lang w:val="es-ES_tradnl"/>
        </w:rPr>
        <w:t>Loya</w:t>
      </w:r>
      <w:proofErr w:type="spellEnd"/>
      <w:r w:rsidR="00E02E1A">
        <w:rPr>
          <w:rFonts w:asciiTheme="minorHAnsi" w:hAnsiTheme="minorHAnsi"/>
          <w:bCs/>
          <w:sz w:val="20"/>
          <w:szCs w:val="20"/>
          <w:lang w:val="es-ES_tradnl"/>
        </w:rPr>
        <w:fldChar w:fldCharType="end"/>
      </w:r>
      <w:r w:rsidR="00BD372C" w:rsidRPr="00E43E5E">
        <w:rPr>
          <w:rFonts w:asciiTheme="minorHAnsi" w:hAnsiTheme="minorHAnsi"/>
          <w:bCs/>
          <w:sz w:val="20"/>
          <w:szCs w:val="20"/>
          <w:lang w:val="es-ES_tradnl"/>
        </w:rPr>
        <w:t>, Héctor Jiménez-Salazar: </w:t>
      </w:r>
      <w:proofErr w:type="spellStart"/>
      <w:r w:rsidR="00BD372C" w:rsidRPr="00E43E5E">
        <w:rPr>
          <w:rFonts w:asciiTheme="minorHAnsi" w:hAnsiTheme="minorHAnsi"/>
          <w:sz w:val="20"/>
          <w:szCs w:val="20"/>
          <w:lang w:val="es-ES_tradnl"/>
        </w:rPr>
        <w:t>The</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Soundex</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Phonetic</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Algorithm</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Revisited</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for</w:t>
      </w:r>
      <w:proofErr w:type="spellEnd"/>
      <w:r w:rsidR="00BD372C" w:rsidRPr="00E43E5E">
        <w:rPr>
          <w:rFonts w:asciiTheme="minorHAnsi" w:hAnsiTheme="minorHAnsi"/>
          <w:sz w:val="20"/>
          <w:szCs w:val="20"/>
          <w:lang w:val="es-ES_tradnl"/>
        </w:rPr>
        <w:t xml:space="preserve"> SMS Text </w:t>
      </w:r>
      <w:proofErr w:type="spellStart"/>
      <w:r w:rsidR="00BD372C" w:rsidRPr="00E43E5E">
        <w:rPr>
          <w:rFonts w:asciiTheme="minorHAnsi" w:hAnsiTheme="minorHAnsi"/>
          <w:sz w:val="20"/>
          <w:szCs w:val="20"/>
          <w:lang w:val="es-ES_tradnl"/>
        </w:rPr>
        <w:t>Representation</w:t>
      </w:r>
      <w:proofErr w:type="spellEnd"/>
      <w:r w:rsidR="00BD372C" w:rsidRPr="00E43E5E">
        <w:rPr>
          <w:rFonts w:asciiTheme="minorHAnsi" w:hAnsiTheme="minorHAnsi"/>
          <w:sz w:val="20"/>
          <w:szCs w:val="20"/>
          <w:lang w:val="es-ES_tradnl"/>
        </w:rPr>
        <w:t>.</w:t>
      </w:r>
      <w:r w:rsidR="00BD372C" w:rsidRPr="00E43E5E">
        <w:rPr>
          <w:rFonts w:asciiTheme="minorHAnsi" w:hAnsiTheme="minorHAnsi"/>
          <w:bCs/>
          <w:sz w:val="20"/>
          <w:szCs w:val="20"/>
          <w:lang w:val="es-ES_tradnl"/>
        </w:rPr>
        <w:t> </w:t>
      </w:r>
      <w:hyperlink r:id="rId18" w:anchor="PintoAAGLJ12" w:history="1">
        <w:r w:rsidR="00BD372C" w:rsidRPr="00E43E5E">
          <w:rPr>
            <w:rFonts w:asciiTheme="minorHAnsi" w:hAnsiTheme="minorHAnsi"/>
            <w:bCs/>
            <w:sz w:val="20"/>
            <w:szCs w:val="20"/>
            <w:lang w:val="es-ES_tradnl"/>
          </w:rPr>
          <w:t>TSD 2012</w:t>
        </w:r>
      </w:hyperlink>
      <w:r w:rsidR="00BD372C" w:rsidRPr="00E43E5E">
        <w:rPr>
          <w:rFonts w:asciiTheme="minorHAnsi" w:hAnsiTheme="minorHAnsi"/>
          <w:bCs/>
          <w:sz w:val="20"/>
          <w:szCs w:val="20"/>
          <w:lang w:val="es-ES_tradnl"/>
        </w:rPr>
        <w:t>: 47-55</w:t>
      </w:r>
    </w:p>
    <w:p w14:paraId="16971BFC" w14:textId="77777777" w:rsidR="00BC63E3" w:rsidRPr="00E43E5E" w:rsidRDefault="00A235C3" w:rsidP="00BC63E3">
      <w:pPr>
        <w:pStyle w:val="Prrafodelista"/>
        <w:numPr>
          <w:ilvl w:val="0"/>
          <w:numId w:val="27"/>
        </w:numPr>
        <w:tabs>
          <w:tab w:val="left" w:pos="567"/>
          <w:tab w:val="left" w:pos="993"/>
        </w:tabs>
        <w:ind w:left="567" w:hanging="283"/>
        <w:rPr>
          <w:rFonts w:asciiTheme="minorHAnsi" w:hAnsiTheme="minorHAnsi"/>
          <w:bCs/>
          <w:sz w:val="20"/>
          <w:szCs w:val="20"/>
          <w:lang w:val="es-ES_tradnl"/>
        </w:rPr>
      </w:pPr>
      <w:r w:rsidRPr="00E43E5E">
        <w:rPr>
          <w:rFonts w:asciiTheme="minorHAnsi" w:hAnsiTheme="minorHAnsi"/>
          <w:bCs/>
          <w:sz w:val="20"/>
          <w:szCs w:val="20"/>
          <w:lang w:val="es-ES_tradnl"/>
        </w:rPr>
        <w:lastRenderedPageBreak/>
        <w:t xml:space="preserve">David Pinto, Paolo </w:t>
      </w:r>
      <w:proofErr w:type="spellStart"/>
      <w:r w:rsidRPr="00E43E5E">
        <w:rPr>
          <w:rFonts w:asciiTheme="minorHAnsi" w:hAnsiTheme="minorHAnsi"/>
          <w:bCs/>
          <w:sz w:val="20"/>
          <w:szCs w:val="20"/>
          <w:lang w:val="es-ES_tradnl"/>
        </w:rPr>
        <w:t>Rosso</w:t>
      </w:r>
      <w:proofErr w:type="spellEnd"/>
      <w:r w:rsidRPr="00E43E5E">
        <w:rPr>
          <w:rFonts w:asciiTheme="minorHAnsi" w:hAnsiTheme="minorHAnsi"/>
          <w:bCs/>
          <w:sz w:val="20"/>
          <w:szCs w:val="20"/>
          <w:lang w:val="es-ES_tradnl"/>
        </w:rPr>
        <w:t xml:space="preserve">, Héctor Jiménez-Salazar: A </w:t>
      </w:r>
      <w:proofErr w:type="spellStart"/>
      <w:r w:rsidRPr="00E43E5E">
        <w:rPr>
          <w:rFonts w:asciiTheme="minorHAnsi" w:hAnsiTheme="minorHAnsi"/>
          <w:bCs/>
          <w:sz w:val="20"/>
          <w:szCs w:val="20"/>
          <w:lang w:val="es-ES_tradnl"/>
        </w:rPr>
        <w:t>Self-enriching</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Methodology</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for</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Clustering</w:t>
      </w:r>
      <w:proofErr w:type="spellEnd"/>
      <w:r w:rsidRPr="00E43E5E">
        <w:rPr>
          <w:rFonts w:asciiTheme="minorHAnsi" w:hAnsiTheme="minorHAnsi"/>
          <w:bCs/>
          <w:sz w:val="20"/>
          <w:szCs w:val="20"/>
          <w:lang w:val="es-ES_tradnl"/>
        </w:rPr>
        <w:t xml:space="preserve"> Narrow </w:t>
      </w:r>
      <w:proofErr w:type="spellStart"/>
      <w:r w:rsidRPr="00E43E5E">
        <w:rPr>
          <w:rFonts w:asciiTheme="minorHAnsi" w:hAnsiTheme="minorHAnsi"/>
          <w:bCs/>
          <w:sz w:val="20"/>
          <w:szCs w:val="20"/>
          <w:lang w:val="es-ES_tradnl"/>
        </w:rPr>
        <w:t>Domain</w:t>
      </w:r>
      <w:proofErr w:type="spellEnd"/>
      <w:r w:rsidRPr="00E43E5E">
        <w:rPr>
          <w:rFonts w:asciiTheme="minorHAnsi" w:hAnsiTheme="minorHAnsi"/>
          <w:bCs/>
          <w:sz w:val="20"/>
          <w:szCs w:val="20"/>
          <w:lang w:val="es-ES_tradnl"/>
        </w:rPr>
        <w:t xml:space="preserve"> Short </w:t>
      </w:r>
      <w:proofErr w:type="spellStart"/>
      <w:r w:rsidRPr="00E43E5E">
        <w:rPr>
          <w:rFonts w:asciiTheme="minorHAnsi" w:hAnsiTheme="minorHAnsi"/>
          <w:bCs/>
          <w:sz w:val="20"/>
          <w:szCs w:val="20"/>
          <w:lang w:val="es-ES_tradnl"/>
        </w:rPr>
        <w:t>Texts</w:t>
      </w:r>
      <w:proofErr w:type="spellEnd"/>
      <w:r w:rsidRPr="00E43E5E">
        <w:rPr>
          <w:rFonts w:asciiTheme="minorHAnsi" w:hAnsiTheme="minorHAnsi"/>
          <w:bCs/>
          <w:sz w:val="20"/>
          <w:szCs w:val="20"/>
          <w:lang w:val="es-ES_tradnl"/>
        </w:rPr>
        <w:t>. </w:t>
      </w:r>
      <w:proofErr w:type="spellStart"/>
      <w:r w:rsidRPr="00E43E5E">
        <w:rPr>
          <w:rFonts w:asciiTheme="minorHAnsi" w:hAnsiTheme="minorHAnsi"/>
          <w:bCs/>
          <w:sz w:val="20"/>
          <w:szCs w:val="20"/>
          <w:lang w:val="es-ES_tradnl"/>
        </w:rPr>
        <w:t>Computer</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Journal</w:t>
      </w:r>
      <w:proofErr w:type="spellEnd"/>
      <w:r w:rsidRPr="00E43E5E">
        <w:rPr>
          <w:rFonts w:asciiTheme="minorHAnsi" w:hAnsiTheme="minorHAnsi"/>
          <w:bCs/>
          <w:sz w:val="20"/>
          <w:szCs w:val="20"/>
          <w:lang w:val="es-ES_tradnl"/>
        </w:rPr>
        <w:t>. 54(7): 1148-1165 (2011)</w:t>
      </w:r>
    </w:p>
    <w:p w14:paraId="3E1940A1" w14:textId="77777777" w:rsidR="00BC63E3" w:rsidRPr="00E43E5E" w:rsidRDefault="005E15B8" w:rsidP="00BC63E3">
      <w:pPr>
        <w:pStyle w:val="Prrafodelista"/>
        <w:numPr>
          <w:ilvl w:val="0"/>
          <w:numId w:val="27"/>
        </w:numPr>
        <w:tabs>
          <w:tab w:val="left" w:pos="567"/>
          <w:tab w:val="left" w:pos="993"/>
        </w:tabs>
        <w:ind w:left="567" w:hanging="283"/>
        <w:rPr>
          <w:rFonts w:asciiTheme="minorHAnsi" w:hAnsiTheme="minorHAnsi"/>
          <w:sz w:val="20"/>
          <w:szCs w:val="20"/>
          <w:lang w:val="es-ES_tradnl"/>
        </w:rPr>
      </w:pPr>
      <w:hyperlink r:id="rId19" w:history="1">
        <w:r w:rsidR="00BD372C" w:rsidRPr="00E43E5E">
          <w:rPr>
            <w:rFonts w:asciiTheme="minorHAnsi" w:hAnsiTheme="minorHAnsi"/>
            <w:sz w:val="20"/>
            <w:szCs w:val="20"/>
            <w:lang w:val="es-ES_tradnl"/>
          </w:rPr>
          <w:t>David Pinto</w:t>
        </w:r>
      </w:hyperlink>
      <w:r w:rsidR="00BD372C" w:rsidRPr="00E43E5E">
        <w:rPr>
          <w:rFonts w:asciiTheme="minorHAnsi" w:hAnsiTheme="minorHAnsi"/>
          <w:sz w:val="20"/>
          <w:szCs w:val="20"/>
          <w:lang w:val="es-ES_tradnl"/>
        </w:rPr>
        <w:t>, </w:t>
      </w:r>
      <w:hyperlink r:id="rId20" w:history="1">
        <w:r w:rsidR="00BD372C" w:rsidRPr="00E43E5E">
          <w:rPr>
            <w:rFonts w:asciiTheme="minorHAnsi" w:hAnsiTheme="minorHAnsi"/>
            <w:sz w:val="20"/>
            <w:szCs w:val="20"/>
            <w:lang w:val="es-ES_tradnl"/>
          </w:rPr>
          <w:t xml:space="preserve">Paolo </w:t>
        </w:r>
        <w:proofErr w:type="spellStart"/>
        <w:r w:rsidR="00BD372C" w:rsidRPr="00E43E5E">
          <w:rPr>
            <w:rFonts w:asciiTheme="minorHAnsi" w:hAnsiTheme="minorHAnsi"/>
            <w:sz w:val="20"/>
            <w:szCs w:val="20"/>
            <w:lang w:val="es-ES_tradnl"/>
          </w:rPr>
          <w:t>Rosso</w:t>
        </w:r>
        <w:proofErr w:type="spellEnd"/>
      </w:hyperlink>
      <w:r w:rsidR="00BD372C" w:rsidRPr="00E43E5E">
        <w:rPr>
          <w:rFonts w:asciiTheme="minorHAnsi" w:hAnsiTheme="minorHAnsi"/>
          <w:sz w:val="20"/>
          <w:szCs w:val="20"/>
          <w:lang w:val="es-ES_tradnl"/>
        </w:rPr>
        <w:t>, Héctor Jiménez-Salazar: </w:t>
      </w:r>
      <w:proofErr w:type="spellStart"/>
      <w:r w:rsidR="00BD372C" w:rsidRPr="00E43E5E">
        <w:rPr>
          <w:rFonts w:asciiTheme="minorHAnsi" w:hAnsiTheme="minorHAnsi"/>
          <w:sz w:val="20"/>
          <w:szCs w:val="20"/>
          <w:lang w:val="es-ES_tradnl"/>
        </w:rPr>
        <w:t>On</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the</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Assessment</w:t>
      </w:r>
      <w:proofErr w:type="spellEnd"/>
      <w:r w:rsidR="00BD372C" w:rsidRPr="00E43E5E">
        <w:rPr>
          <w:rFonts w:asciiTheme="minorHAnsi" w:hAnsiTheme="minorHAnsi"/>
          <w:sz w:val="20"/>
          <w:szCs w:val="20"/>
          <w:lang w:val="es-ES_tradnl"/>
        </w:rPr>
        <w:t xml:space="preserve"> of Text </w:t>
      </w:r>
      <w:proofErr w:type="spellStart"/>
      <w:r w:rsidR="00BD372C" w:rsidRPr="00E43E5E">
        <w:rPr>
          <w:rFonts w:asciiTheme="minorHAnsi" w:hAnsiTheme="minorHAnsi"/>
          <w:sz w:val="20"/>
          <w:szCs w:val="20"/>
          <w:lang w:val="es-ES_tradnl"/>
        </w:rPr>
        <w:t>Corpora</w:t>
      </w:r>
      <w:proofErr w:type="spellEnd"/>
      <w:r w:rsidR="00BD372C" w:rsidRPr="00E43E5E">
        <w:rPr>
          <w:rFonts w:asciiTheme="minorHAnsi" w:hAnsiTheme="minorHAnsi"/>
          <w:sz w:val="20"/>
          <w:szCs w:val="20"/>
          <w:lang w:val="es-ES_tradnl"/>
        </w:rPr>
        <w:t>. </w:t>
      </w:r>
      <w:hyperlink r:id="rId21" w:anchor="PintoRJ09" w:history="1">
        <w:r w:rsidR="00BD372C" w:rsidRPr="00E43E5E">
          <w:rPr>
            <w:rFonts w:asciiTheme="minorHAnsi" w:hAnsiTheme="minorHAnsi"/>
            <w:sz w:val="20"/>
            <w:szCs w:val="20"/>
            <w:lang w:val="es-ES_tradnl"/>
          </w:rPr>
          <w:t>NLDB 2009</w:t>
        </w:r>
      </w:hyperlink>
      <w:r w:rsidR="00BD372C" w:rsidRPr="00E43E5E">
        <w:rPr>
          <w:rFonts w:asciiTheme="minorHAnsi" w:hAnsiTheme="minorHAnsi"/>
          <w:sz w:val="20"/>
          <w:szCs w:val="20"/>
          <w:lang w:val="es-ES_tradnl"/>
        </w:rPr>
        <w:t>: 281-290</w:t>
      </w:r>
    </w:p>
    <w:p w14:paraId="69D12F29" w14:textId="77777777" w:rsidR="00A235C3" w:rsidRPr="00E43E5E" w:rsidRDefault="005E15B8" w:rsidP="00BC63E3">
      <w:pPr>
        <w:pStyle w:val="Prrafodelista"/>
        <w:numPr>
          <w:ilvl w:val="0"/>
          <w:numId w:val="27"/>
        </w:numPr>
        <w:tabs>
          <w:tab w:val="left" w:pos="567"/>
          <w:tab w:val="left" w:pos="993"/>
        </w:tabs>
        <w:ind w:left="567" w:hanging="283"/>
        <w:rPr>
          <w:rFonts w:asciiTheme="minorHAnsi" w:hAnsiTheme="minorHAnsi"/>
          <w:b/>
          <w:bCs/>
          <w:sz w:val="20"/>
          <w:szCs w:val="20"/>
          <w:lang w:val="es-ES_tradnl"/>
        </w:rPr>
      </w:pPr>
      <w:hyperlink r:id="rId22" w:history="1">
        <w:r w:rsidR="00BD372C" w:rsidRPr="00E43E5E">
          <w:rPr>
            <w:rFonts w:asciiTheme="minorHAnsi" w:hAnsiTheme="minorHAnsi"/>
            <w:bCs/>
            <w:sz w:val="20"/>
            <w:szCs w:val="20"/>
            <w:lang w:val="es-ES_tradnl"/>
          </w:rPr>
          <w:t>Alberto Bañuelos-Moro</w:t>
        </w:r>
      </w:hyperlink>
      <w:r w:rsidR="00BD372C" w:rsidRPr="00E43E5E">
        <w:rPr>
          <w:rFonts w:asciiTheme="minorHAnsi" w:hAnsiTheme="minorHAnsi"/>
          <w:bCs/>
          <w:sz w:val="20"/>
          <w:szCs w:val="20"/>
          <w:lang w:val="es-ES_tradnl"/>
        </w:rPr>
        <w:t>, Héctor Jiménez-Salazar, </w:t>
      </w:r>
      <w:hyperlink r:id="rId23" w:history="1">
        <w:r w:rsidR="00BD372C" w:rsidRPr="00E43E5E">
          <w:rPr>
            <w:rFonts w:asciiTheme="minorHAnsi" w:hAnsiTheme="minorHAnsi"/>
            <w:bCs/>
            <w:sz w:val="20"/>
            <w:szCs w:val="20"/>
            <w:lang w:val="es-ES_tradnl"/>
          </w:rPr>
          <w:t>José de Jesús Lavalle-Martínez</w:t>
        </w:r>
      </w:hyperlink>
      <w:r w:rsidR="00BD372C" w:rsidRPr="00E43E5E">
        <w:rPr>
          <w:rFonts w:asciiTheme="minorHAnsi" w:hAnsiTheme="minorHAnsi"/>
          <w:bCs/>
          <w:sz w:val="20"/>
          <w:szCs w:val="20"/>
          <w:lang w:val="es-ES_tradnl"/>
        </w:rPr>
        <w:t>: </w:t>
      </w:r>
      <w:r w:rsidR="00BD372C" w:rsidRPr="00E43E5E">
        <w:rPr>
          <w:rFonts w:asciiTheme="minorHAnsi" w:hAnsiTheme="minorHAnsi"/>
          <w:sz w:val="20"/>
          <w:szCs w:val="20"/>
          <w:lang w:val="es-ES_tradnl"/>
        </w:rPr>
        <w:t xml:space="preserve">Test of </w:t>
      </w:r>
      <w:proofErr w:type="spellStart"/>
      <w:r w:rsidR="00BD372C" w:rsidRPr="00E43E5E">
        <w:rPr>
          <w:rFonts w:asciiTheme="minorHAnsi" w:hAnsiTheme="minorHAnsi"/>
          <w:sz w:val="20"/>
          <w:szCs w:val="20"/>
          <w:lang w:val="es-ES_tradnl"/>
        </w:rPr>
        <w:t>complementarity</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on</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sentence</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extraction</w:t>
      </w:r>
      <w:proofErr w:type="spellEnd"/>
      <w:r w:rsidR="00BD372C" w:rsidRPr="00E43E5E">
        <w:rPr>
          <w:rFonts w:asciiTheme="minorHAnsi" w:hAnsiTheme="minorHAnsi"/>
          <w:sz w:val="20"/>
          <w:szCs w:val="20"/>
          <w:lang w:val="es-ES_tradnl"/>
        </w:rPr>
        <w:t xml:space="preserve"> </w:t>
      </w:r>
      <w:proofErr w:type="spellStart"/>
      <w:r w:rsidR="00BD372C" w:rsidRPr="00E43E5E">
        <w:rPr>
          <w:rFonts w:asciiTheme="minorHAnsi" w:hAnsiTheme="minorHAnsi"/>
          <w:sz w:val="20"/>
          <w:szCs w:val="20"/>
          <w:lang w:val="es-ES_tradnl"/>
        </w:rPr>
        <w:t>methods.</w:t>
      </w:r>
      <w:hyperlink r:id="rId24" w:anchor="Banuelos-MoroJL08" w:history="1">
        <w:r w:rsidR="00BD372C" w:rsidRPr="00E43E5E">
          <w:rPr>
            <w:rFonts w:asciiTheme="minorHAnsi" w:hAnsiTheme="minorHAnsi"/>
            <w:bCs/>
            <w:sz w:val="20"/>
            <w:szCs w:val="20"/>
            <w:lang w:val="es-ES_tradnl"/>
          </w:rPr>
          <w:t>Procesamiento</w:t>
        </w:r>
        <w:proofErr w:type="spellEnd"/>
        <w:r w:rsidR="00BD372C" w:rsidRPr="00E43E5E">
          <w:rPr>
            <w:rFonts w:asciiTheme="minorHAnsi" w:hAnsiTheme="minorHAnsi"/>
            <w:bCs/>
            <w:sz w:val="20"/>
            <w:szCs w:val="20"/>
            <w:lang w:val="es-ES_tradnl"/>
          </w:rPr>
          <w:t xml:space="preserve"> del Lenguaje Natural 40</w:t>
        </w:r>
      </w:hyperlink>
      <w:r w:rsidR="00BD372C" w:rsidRPr="00E43E5E">
        <w:rPr>
          <w:rFonts w:asciiTheme="minorHAnsi" w:hAnsiTheme="minorHAnsi"/>
          <w:bCs/>
          <w:sz w:val="20"/>
          <w:szCs w:val="20"/>
          <w:lang w:val="es-ES_tradnl"/>
        </w:rPr>
        <w:t> (2008)</w:t>
      </w:r>
    </w:p>
    <w:p w14:paraId="190B2D76" w14:textId="77777777" w:rsidR="00A235C3" w:rsidRPr="00E43E5E" w:rsidRDefault="00A235C3" w:rsidP="00A235C3">
      <w:pPr>
        <w:tabs>
          <w:tab w:val="left" w:pos="567"/>
          <w:tab w:val="left" w:pos="709"/>
          <w:tab w:val="left" w:pos="993"/>
        </w:tabs>
        <w:ind w:firstLine="0"/>
        <w:rPr>
          <w:rFonts w:asciiTheme="minorHAnsi" w:hAnsiTheme="minorHAnsi"/>
          <w:b/>
          <w:bCs/>
          <w:sz w:val="20"/>
          <w:szCs w:val="20"/>
          <w:lang w:val="es-ES_tradnl"/>
        </w:rPr>
      </w:pPr>
    </w:p>
    <w:p w14:paraId="5CDBBB1E" w14:textId="77777777" w:rsidR="00BC63E3" w:rsidRPr="00E43E5E" w:rsidRDefault="00A235C3" w:rsidP="00BC63E3">
      <w:pPr>
        <w:numPr>
          <w:ilvl w:val="0"/>
          <w:numId w:val="15"/>
        </w:numPr>
        <w:tabs>
          <w:tab w:val="left" w:pos="567"/>
          <w:tab w:val="left" w:pos="709"/>
          <w:tab w:val="left" w:pos="993"/>
        </w:tabs>
        <w:rPr>
          <w:rFonts w:asciiTheme="minorHAnsi" w:hAnsiTheme="minorHAnsi"/>
          <w:b/>
          <w:bCs/>
          <w:sz w:val="20"/>
          <w:szCs w:val="20"/>
          <w:lang w:val="es-ES_tradnl"/>
        </w:rPr>
      </w:pPr>
      <w:r w:rsidRPr="00E43E5E">
        <w:rPr>
          <w:rFonts w:asciiTheme="minorHAnsi" w:hAnsiTheme="minorHAnsi"/>
          <w:b/>
          <w:bCs/>
          <w:sz w:val="20"/>
          <w:szCs w:val="20"/>
          <w:lang w:val="es-ES_tradnl"/>
        </w:rPr>
        <w:t>David Eduardo Pinto Avendaño</w:t>
      </w:r>
    </w:p>
    <w:p w14:paraId="74A65107" w14:textId="77777777" w:rsidR="00BC63E3" w:rsidRPr="00E43E5E" w:rsidRDefault="00A235C3" w:rsidP="00BC63E3">
      <w:pPr>
        <w:pStyle w:val="Prrafodelista"/>
        <w:numPr>
          <w:ilvl w:val="0"/>
          <w:numId w:val="28"/>
        </w:numPr>
        <w:tabs>
          <w:tab w:val="left" w:pos="567"/>
          <w:tab w:val="left" w:pos="993"/>
        </w:tabs>
        <w:ind w:left="567" w:hanging="283"/>
        <w:rPr>
          <w:rFonts w:asciiTheme="minorHAnsi" w:hAnsiTheme="minorHAnsi"/>
          <w:bCs/>
          <w:sz w:val="20"/>
          <w:szCs w:val="20"/>
          <w:lang w:val="es-ES_tradnl"/>
        </w:rPr>
      </w:pPr>
      <w:r w:rsidRPr="00E43E5E">
        <w:rPr>
          <w:rFonts w:asciiTheme="minorHAnsi" w:hAnsiTheme="minorHAnsi"/>
          <w:bCs/>
          <w:sz w:val="20"/>
          <w:szCs w:val="20"/>
          <w:lang w:val="es-ES_tradnl"/>
        </w:rPr>
        <w:t>David Pinto, </w:t>
      </w:r>
      <w:hyperlink r:id="rId25" w:history="1">
        <w:r w:rsidRPr="00E43E5E">
          <w:rPr>
            <w:rFonts w:asciiTheme="minorHAnsi" w:hAnsiTheme="minorHAnsi"/>
            <w:bCs/>
            <w:sz w:val="20"/>
            <w:szCs w:val="20"/>
            <w:lang w:val="es-ES_tradnl"/>
          </w:rPr>
          <w:t>Helena Gómez-Adorno</w:t>
        </w:r>
      </w:hyperlink>
      <w:r w:rsidRPr="00E43E5E">
        <w:rPr>
          <w:rFonts w:asciiTheme="minorHAnsi" w:hAnsiTheme="minorHAnsi"/>
          <w:bCs/>
          <w:sz w:val="20"/>
          <w:szCs w:val="20"/>
          <w:lang w:val="es-ES_tradnl"/>
        </w:rPr>
        <w:t>, </w:t>
      </w:r>
      <w:proofErr w:type="spellStart"/>
      <w:r w:rsidR="00E02E1A">
        <w:fldChar w:fldCharType="begin"/>
      </w:r>
      <w:r w:rsidR="00E02E1A">
        <w:instrText xml:space="preserve"> HYPERLINK "http://www.informatik.uni-trier.de/~ley/pers/hd/a/Ayala:Darnes_Vilari=ntilde=o.html" </w:instrText>
      </w:r>
      <w:r w:rsidR="00E02E1A">
        <w:fldChar w:fldCharType="separate"/>
      </w:r>
      <w:r w:rsidRPr="00E43E5E">
        <w:rPr>
          <w:rFonts w:asciiTheme="minorHAnsi" w:hAnsiTheme="minorHAnsi"/>
          <w:bCs/>
          <w:sz w:val="20"/>
          <w:szCs w:val="20"/>
          <w:lang w:val="es-ES_tradnl"/>
        </w:rPr>
        <w:t>Darnes</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Vilariño</w:t>
      </w:r>
      <w:proofErr w:type="spellEnd"/>
      <w:r w:rsidRPr="00E43E5E">
        <w:rPr>
          <w:rFonts w:asciiTheme="minorHAnsi" w:hAnsiTheme="minorHAnsi"/>
          <w:bCs/>
          <w:sz w:val="20"/>
          <w:szCs w:val="20"/>
          <w:lang w:val="es-ES_tradnl"/>
        </w:rPr>
        <w:t xml:space="preserve"> Ayala</w:t>
      </w:r>
      <w:r w:rsidR="00E02E1A">
        <w:rPr>
          <w:rFonts w:asciiTheme="minorHAnsi" w:hAnsiTheme="minorHAnsi"/>
          <w:bCs/>
          <w:sz w:val="20"/>
          <w:szCs w:val="20"/>
          <w:lang w:val="es-ES_tradnl"/>
        </w:rPr>
        <w:fldChar w:fldCharType="end"/>
      </w:r>
      <w:r w:rsidRPr="00E43E5E">
        <w:rPr>
          <w:rFonts w:asciiTheme="minorHAnsi" w:hAnsiTheme="minorHAnsi"/>
          <w:bCs/>
          <w:sz w:val="20"/>
          <w:szCs w:val="20"/>
          <w:lang w:val="es-ES_tradnl"/>
        </w:rPr>
        <w:t>, </w:t>
      </w:r>
      <w:proofErr w:type="spellStart"/>
      <w:r w:rsidR="00E02E1A">
        <w:fldChar w:fldCharType="begin"/>
      </w:r>
      <w:r w:rsidR="00E02E1A">
        <w:instrText xml:space="preserve"> HYPERLINK "http://www.informatik.uni-trier.de/~ley/pers/hd/s/Singh:Vivek_Kumar.html" </w:instrText>
      </w:r>
      <w:r w:rsidR="00E02E1A">
        <w:fldChar w:fldCharType="separate"/>
      </w:r>
      <w:r w:rsidRPr="00E43E5E">
        <w:rPr>
          <w:rFonts w:asciiTheme="minorHAnsi" w:hAnsiTheme="minorHAnsi"/>
          <w:bCs/>
          <w:sz w:val="20"/>
          <w:szCs w:val="20"/>
          <w:lang w:val="es-ES_tradnl"/>
        </w:rPr>
        <w:t>Vivek</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Kumar</w:t>
      </w:r>
      <w:proofErr w:type="spellEnd"/>
      <w:r w:rsidRPr="00E43E5E">
        <w:rPr>
          <w:rFonts w:asciiTheme="minorHAnsi" w:hAnsiTheme="minorHAnsi"/>
          <w:bCs/>
          <w:sz w:val="20"/>
          <w:szCs w:val="20"/>
          <w:lang w:val="es-ES_tradnl"/>
        </w:rPr>
        <w:t xml:space="preserve"> Singh</w:t>
      </w:r>
      <w:r w:rsidR="00E02E1A">
        <w:rPr>
          <w:rFonts w:asciiTheme="minorHAnsi" w:hAnsiTheme="minorHAnsi"/>
          <w:bCs/>
          <w:sz w:val="20"/>
          <w:szCs w:val="20"/>
          <w:lang w:val="es-ES_tradnl"/>
        </w:rPr>
        <w:fldChar w:fldCharType="end"/>
      </w:r>
      <w:r w:rsidRPr="00E43E5E">
        <w:rPr>
          <w:rFonts w:asciiTheme="minorHAnsi" w:hAnsiTheme="minorHAnsi"/>
          <w:bCs/>
          <w:sz w:val="20"/>
          <w:szCs w:val="20"/>
          <w:lang w:val="es-ES_tradnl"/>
        </w:rPr>
        <w:t>: </w:t>
      </w:r>
      <w:r w:rsidRPr="00E43E5E">
        <w:rPr>
          <w:rFonts w:asciiTheme="minorHAnsi" w:hAnsiTheme="minorHAnsi"/>
          <w:sz w:val="20"/>
          <w:szCs w:val="20"/>
          <w:lang w:val="es-ES_tradnl"/>
        </w:rPr>
        <w:t xml:space="preserve">A </w:t>
      </w:r>
      <w:proofErr w:type="spellStart"/>
      <w:r w:rsidRPr="00E43E5E">
        <w:rPr>
          <w:rFonts w:asciiTheme="minorHAnsi" w:hAnsiTheme="minorHAnsi"/>
          <w:sz w:val="20"/>
          <w:szCs w:val="20"/>
          <w:lang w:val="es-ES_tradnl"/>
        </w:rPr>
        <w:t>graph-based</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multi-level</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linguistic</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representation</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for</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document</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understanding</w:t>
      </w:r>
      <w:proofErr w:type="spellEnd"/>
      <w:r w:rsidRPr="00E43E5E">
        <w:rPr>
          <w:rFonts w:asciiTheme="minorHAnsi" w:hAnsiTheme="minorHAnsi"/>
          <w:sz w:val="20"/>
          <w:szCs w:val="20"/>
          <w:lang w:val="es-ES_tradnl"/>
        </w:rPr>
        <w:t>.</w:t>
      </w:r>
      <w:r w:rsidRPr="00E43E5E">
        <w:rPr>
          <w:rFonts w:asciiTheme="minorHAnsi" w:hAnsiTheme="minorHAnsi"/>
          <w:bCs/>
          <w:sz w:val="20"/>
          <w:szCs w:val="20"/>
          <w:lang w:val="es-ES_tradnl"/>
        </w:rPr>
        <w:t> </w:t>
      </w:r>
      <w:proofErr w:type="spellStart"/>
      <w:r w:rsidR="00E02E1A">
        <w:fldChar w:fldCharType="begin"/>
      </w:r>
      <w:r w:rsidR="00E02E1A">
        <w:instrText xml:space="preserve"> HYPERLINK "http://www.informatik.uni-trier.de/~ley/db/journals/prl/prl41.html" \l "PintoGAS14" </w:instrText>
      </w:r>
      <w:r w:rsidR="00E02E1A">
        <w:fldChar w:fldCharType="separate"/>
      </w:r>
      <w:r w:rsidRPr="00E43E5E">
        <w:rPr>
          <w:rFonts w:asciiTheme="minorHAnsi" w:hAnsiTheme="minorHAnsi"/>
          <w:bCs/>
          <w:sz w:val="20"/>
          <w:szCs w:val="20"/>
          <w:lang w:val="es-ES_tradnl"/>
        </w:rPr>
        <w:t>Pattern</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Recognition</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Letters</w:t>
      </w:r>
      <w:proofErr w:type="spellEnd"/>
      <w:r w:rsidRPr="00E43E5E">
        <w:rPr>
          <w:rFonts w:asciiTheme="minorHAnsi" w:hAnsiTheme="minorHAnsi"/>
          <w:bCs/>
          <w:sz w:val="20"/>
          <w:szCs w:val="20"/>
          <w:lang w:val="es-ES_tradnl"/>
        </w:rPr>
        <w:t xml:space="preserve"> 41</w:t>
      </w:r>
      <w:r w:rsidR="00E02E1A">
        <w:rPr>
          <w:rFonts w:asciiTheme="minorHAnsi" w:hAnsiTheme="minorHAnsi"/>
          <w:bCs/>
          <w:sz w:val="20"/>
          <w:szCs w:val="20"/>
          <w:lang w:val="es-ES_tradnl"/>
        </w:rPr>
        <w:fldChar w:fldCharType="end"/>
      </w:r>
      <w:r w:rsidRPr="00E43E5E">
        <w:rPr>
          <w:rFonts w:asciiTheme="minorHAnsi" w:hAnsiTheme="minorHAnsi"/>
          <w:bCs/>
          <w:sz w:val="20"/>
          <w:szCs w:val="20"/>
          <w:lang w:val="es-ES_tradnl"/>
        </w:rPr>
        <w:t>: 93-102 (2014)</w:t>
      </w:r>
    </w:p>
    <w:p w14:paraId="2B7F5F4C" w14:textId="77777777" w:rsidR="00BC63E3" w:rsidRPr="00E02E1A" w:rsidRDefault="00A235C3" w:rsidP="00BC63E3">
      <w:pPr>
        <w:pStyle w:val="Prrafodelista"/>
        <w:numPr>
          <w:ilvl w:val="0"/>
          <w:numId w:val="28"/>
        </w:numPr>
        <w:tabs>
          <w:tab w:val="left" w:pos="567"/>
          <w:tab w:val="left" w:pos="993"/>
        </w:tabs>
        <w:ind w:left="567" w:hanging="283"/>
        <w:rPr>
          <w:rFonts w:asciiTheme="minorHAnsi" w:hAnsiTheme="minorHAnsi"/>
          <w:bCs/>
          <w:sz w:val="20"/>
          <w:szCs w:val="20"/>
          <w:lang w:val="fr-FR"/>
        </w:rPr>
      </w:pPr>
      <w:r w:rsidRPr="00E02E1A">
        <w:rPr>
          <w:rFonts w:asciiTheme="minorHAnsi" w:hAnsiTheme="minorHAnsi"/>
          <w:bCs/>
          <w:sz w:val="20"/>
          <w:szCs w:val="20"/>
          <w:lang w:val="fr-FR"/>
        </w:rPr>
        <w:t xml:space="preserve">Paolo Rosso, Marcelo </w:t>
      </w:r>
      <w:proofErr w:type="spellStart"/>
      <w:r w:rsidRPr="00E02E1A">
        <w:rPr>
          <w:rFonts w:asciiTheme="minorHAnsi" w:hAnsiTheme="minorHAnsi"/>
          <w:bCs/>
          <w:sz w:val="20"/>
          <w:szCs w:val="20"/>
          <w:lang w:val="fr-FR"/>
        </w:rPr>
        <w:t>Errecalde</w:t>
      </w:r>
      <w:proofErr w:type="spellEnd"/>
      <w:r w:rsidRPr="00E02E1A">
        <w:rPr>
          <w:rFonts w:asciiTheme="minorHAnsi" w:hAnsiTheme="minorHAnsi"/>
          <w:bCs/>
          <w:sz w:val="20"/>
          <w:szCs w:val="20"/>
          <w:lang w:val="fr-FR"/>
        </w:rPr>
        <w:t>, David Pinto: </w:t>
      </w:r>
      <w:proofErr w:type="spellStart"/>
      <w:r w:rsidRPr="00E02E1A">
        <w:rPr>
          <w:rFonts w:asciiTheme="minorHAnsi" w:hAnsiTheme="minorHAnsi"/>
          <w:bCs/>
          <w:sz w:val="20"/>
          <w:szCs w:val="20"/>
          <w:lang w:val="fr-FR"/>
        </w:rPr>
        <w:t>Analysis</w:t>
      </w:r>
      <w:proofErr w:type="spellEnd"/>
      <w:r w:rsidRPr="00E02E1A">
        <w:rPr>
          <w:rFonts w:asciiTheme="minorHAnsi" w:hAnsiTheme="minorHAnsi"/>
          <w:bCs/>
          <w:sz w:val="20"/>
          <w:szCs w:val="20"/>
          <w:lang w:val="fr-FR"/>
        </w:rPr>
        <w:t xml:space="preserve"> of short </w:t>
      </w:r>
      <w:proofErr w:type="spellStart"/>
      <w:r w:rsidRPr="00E02E1A">
        <w:rPr>
          <w:rFonts w:asciiTheme="minorHAnsi" w:hAnsiTheme="minorHAnsi"/>
          <w:bCs/>
          <w:sz w:val="20"/>
          <w:szCs w:val="20"/>
          <w:lang w:val="fr-FR"/>
        </w:rPr>
        <w:t>texts</w:t>
      </w:r>
      <w:proofErr w:type="spellEnd"/>
      <w:r w:rsidRPr="00E02E1A">
        <w:rPr>
          <w:rFonts w:asciiTheme="minorHAnsi" w:hAnsiTheme="minorHAnsi"/>
          <w:bCs/>
          <w:sz w:val="20"/>
          <w:szCs w:val="20"/>
          <w:lang w:val="fr-FR"/>
        </w:rPr>
        <w:t xml:space="preserve"> on the Web: introduction to </w:t>
      </w:r>
      <w:proofErr w:type="spellStart"/>
      <w:r w:rsidRPr="00E02E1A">
        <w:rPr>
          <w:rFonts w:asciiTheme="minorHAnsi" w:hAnsiTheme="minorHAnsi"/>
          <w:bCs/>
          <w:sz w:val="20"/>
          <w:szCs w:val="20"/>
          <w:lang w:val="fr-FR"/>
        </w:rPr>
        <w:t>special</w:t>
      </w:r>
      <w:proofErr w:type="spellEnd"/>
      <w:r w:rsidRPr="00E02E1A">
        <w:rPr>
          <w:rFonts w:asciiTheme="minorHAnsi" w:hAnsiTheme="minorHAnsi"/>
          <w:bCs/>
          <w:sz w:val="20"/>
          <w:szCs w:val="20"/>
          <w:lang w:val="fr-FR"/>
        </w:rPr>
        <w:t xml:space="preserve"> issue. </w:t>
      </w:r>
      <w:proofErr w:type="spellStart"/>
      <w:r w:rsidRPr="00E02E1A">
        <w:rPr>
          <w:rFonts w:asciiTheme="minorHAnsi" w:hAnsiTheme="minorHAnsi"/>
          <w:bCs/>
          <w:sz w:val="20"/>
          <w:szCs w:val="20"/>
          <w:lang w:val="fr-FR"/>
        </w:rPr>
        <w:t>Language</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Resources</w:t>
      </w:r>
      <w:proofErr w:type="spellEnd"/>
      <w:r w:rsidRPr="00E02E1A">
        <w:rPr>
          <w:rFonts w:asciiTheme="minorHAnsi" w:hAnsiTheme="minorHAnsi"/>
          <w:bCs/>
          <w:sz w:val="20"/>
          <w:szCs w:val="20"/>
          <w:lang w:val="fr-FR"/>
        </w:rPr>
        <w:t xml:space="preserve"> and Evaluation 47(1): 123-126 (2013)</w:t>
      </w:r>
    </w:p>
    <w:p w14:paraId="5077B3DC" w14:textId="77777777" w:rsidR="00BC63E3" w:rsidRPr="00E43E5E" w:rsidRDefault="00A235C3" w:rsidP="00BC63E3">
      <w:pPr>
        <w:pStyle w:val="Prrafodelista"/>
        <w:numPr>
          <w:ilvl w:val="0"/>
          <w:numId w:val="28"/>
        </w:numPr>
        <w:tabs>
          <w:tab w:val="left" w:pos="567"/>
          <w:tab w:val="left" w:pos="993"/>
        </w:tabs>
        <w:ind w:left="567" w:hanging="283"/>
        <w:rPr>
          <w:rFonts w:asciiTheme="minorHAnsi" w:hAnsiTheme="minorHAnsi"/>
          <w:bCs/>
          <w:sz w:val="20"/>
          <w:szCs w:val="20"/>
          <w:lang w:val="es-ES_tradnl"/>
        </w:rPr>
      </w:pPr>
      <w:r w:rsidRPr="00E02E1A">
        <w:rPr>
          <w:rFonts w:asciiTheme="minorHAnsi" w:hAnsiTheme="minorHAnsi"/>
          <w:bCs/>
          <w:sz w:val="20"/>
          <w:szCs w:val="20"/>
          <w:lang w:val="fr-FR"/>
        </w:rPr>
        <w:t>David Pinto, Paolo Rosso, </w:t>
      </w:r>
      <w:proofErr w:type="spellStart"/>
      <w:r w:rsidRPr="00E02E1A">
        <w:rPr>
          <w:rFonts w:asciiTheme="minorHAnsi" w:hAnsiTheme="minorHAnsi"/>
          <w:bCs/>
          <w:sz w:val="20"/>
          <w:szCs w:val="20"/>
          <w:lang w:val="fr-FR"/>
        </w:rPr>
        <w:t>Héctor</w:t>
      </w:r>
      <w:proofErr w:type="spellEnd"/>
      <w:r w:rsidRPr="00E02E1A">
        <w:rPr>
          <w:rFonts w:asciiTheme="minorHAnsi" w:hAnsiTheme="minorHAnsi"/>
          <w:bCs/>
          <w:sz w:val="20"/>
          <w:szCs w:val="20"/>
          <w:lang w:val="fr-FR"/>
        </w:rPr>
        <w:t xml:space="preserve"> Jiménez-Salazar: A Self-</w:t>
      </w:r>
      <w:proofErr w:type="spellStart"/>
      <w:r w:rsidRPr="00E02E1A">
        <w:rPr>
          <w:rFonts w:asciiTheme="minorHAnsi" w:hAnsiTheme="minorHAnsi"/>
          <w:bCs/>
          <w:sz w:val="20"/>
          <w:szCs w:val="20"/>
          <w:lang w:val="fr-FR"/>
        </w:rPr>
        <w:t>enriching</w:t>
      </w:r>
      <w:proofErr w:type="spellEnd"/>
      <w:r w:rsidRPr="00E02E1A">
        <w:rPr>
          <w:rFonts w:asciiTheme="minorHAnsi" w:hAnsiTheme="minorHAnsi"/>
          <w:bCs/>
          <w:sz w:val="20"/>
          <w:szCs w:val="20"/>
          <w:lang w:val="fr-FR"/>
        </w:rPr>
        <w:t xml:space="preserve"> </w:t>
      </w:r>
      <w:proofErr w:type="spellStart"/>
      <w:r w:rsidRPr="00E02E1A">
        <w:rPr>
          <w:rFonts w:asciiTheme="minorHAnsi" w:hAnsiTheme="minorHAnsi"/>
          <w:bCs/>
          <w:sz w:val="20"/>
          <w:szCs w:val="20"/>
          <w:lang w:val="fr-FR"/>
        </w:rPr>
        <w:t>Methodology</w:t>
      </w:r>
      <w:proofErr w:type="spellEnd"/>
      <w:r w:rsidRPr="00E02E1A">
        <w:rPr>
          <w:rFonts w:asciiTheme="minorHAnsi" w:hAnsiTheme="minorHAnsi"/>
          <w:bCs/>
          <w:sz w:val="20"/>
          <w:szCs w:val="20"/>
          <w:lang w:val="fr-FR"/>
        </w:rPr>
        <w:t xml:space="preserve"> for </w:t>
      </w:r>
      <w:proofErr w:type="spellStart"/>
      <w:r w:rsidRPr="00E02E1A">
        <w:rPr>
          <w:rFonts w:asciiTheme="minorHAnsi" w:hAnsiTheme="minorHAnsi"/>
          <w:bCs/>
          <w:sz w:val="20"/>
          <w:szCs w:val="20"/>
          <w:lang w:val="fr-FR"/>
        </w:rPr>
        <w:t>Clustering</w:t>
      </w:r>
      <w:proofErr w:type="spellEnd"/>
      <w:r w:rsidRPr="00E02E1A">
        <w:rPr>
          <w:rFonts w:asciiTheme="minorHAnsi" w:hAnsiTheme="minorHAnsi"/>
          <w:bCs/>
          <w:sz w:val="20"/>
          <w:szCs w:val="20"/>
          <w:lang w:val="fr-FR"/>
        </w:rPr>
        <w:t xml:space="preserve"> Narrow Domain Short </w:t>
      </w:r>
      <w:proofErr w:type="spellStart"/>
      <w:r w:rsidRPr="00E02E1A">
        <w:rPr>
          <w:rFonts w:asciiTheme="minorHAnsi" w:hAnsiTheme="minorHAnsi"/>
          <w:bCs/>
          <w:sz w:val="20"/>
          <w:szCs w:val="20"/>
          <w:lang w:val="fr-FR"/>
        </w:rPr>
        <w:t>Texts</w:t>
      </w:r>
      <w:proofErr w:type="spellEnd"/>
      <w:r w:rsidRPr="00E02E1A">
        <w:rPr>
          <w:rFonts w:asciiTheme="minorHAnsi" w:hAnsiTheme="minorHAnsi"/>
          <w:bCs/>
          <w:sz w:val="20"/>
          <w:szCs w:val="20"/>
          <w:lang w:val="fr-FR"/>
        </w:rPr>
        <w:t>. </w:t>
      </w:r>
      <w:proofErr w:type="spellStart"/>
      <w:r w:rsidRPr="00E43E5E">
        <w:rPr>
          <w:rFonts w:asciiTheme="minorHAnsi" w:hAnsiTheme="minorHAnsi"/>
          <w:bCs/>
          <w:sz w:val="20"/>
          <w:szCs w:val="20"/>
          <w:lang w:val="es-ES_tradnl"/>
        </w:rPr>
        <w:t>Computer</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Journal</w:t>
      </w:r>
      <w:proofErr w:type="spellEnd"/>
      <w:r w:rsidRPr="00E43E5E">
        <w:rPr>
          <w:rFonts w:asciiTheme="minorHAnsi" w:hAnsiTheme="minorHAnsi"/>
          <w:bCs/>
          <w:sz w:val="20"/>
          <w:szCs w:val="20"/>
          <w:lang w:val="es-ES_tradnl"/>
        </w:rPr>
        <w:t>. 54(7): 1148-1165 (2011)</w:t>
      </w:r>
    </w:p>
    <w:p w14:paraId="1B3BE32E" w14:textId="77777777" w:rsidR="00BC63E3" w:rsidRPr="00E43E5E" w:rsidRDefault="00A235C3" w:rsidP="00BC63E3">
      <w:pPr>
        <w:pStyle w:val="Prrafodelista"/>
        <w:numPr>
          <w:ilvl w:val="0"/>
          <w:numId w:val="28"/>
        </w:numPr>
        <w:tabs>
          <w:tab w:val="left" w:pos="567"/>
          <w:tab w:val="left" w:pos="993"/>
        </w:tabs>
        <w:ind w:left="567" w:hanging="283"/>
        <w:rPr>
          <w:rFonts w:asciiTheme="minorHAnsi" w:hAnsiTheme="minorHAnsi"/>
          <w:bCs/>
          <w:sz w:val="20"/>
          <w:szCs w:val="20"/>
          <w:lang w:val="es-ES_tradnl"/>
        </w:rPr>
      </w:pPr>
      <w:r w:rsidRPr="00E43E5E">
        <w:rPr>
          <w:rFonts w:asciiTheme="minorHAnsi" w:hAnsiTheme="minorHAnsi"/>
          <w:bCs/>
          <w:sz w:val="20"/>
          <w:szCs w:val="20"/>
          <w:lang w:val="es-ES_tradnl"/>
        </w:rPr>
        <w:t xml:space="preserve">Claudia </w:t>
      </w:r>
      <w:proofErr w:type="spellStart"/>
      <w:r w:rsidRPr="00E43E5E">
        <w:rPr>
          <w:rFonts w:asciiTheme="minorHAnsi" w:hAnsiTheme="minorHAnsi"/>
          <w:bCs/>
          <w:sz w:val="20"/>
          <w:szCs w:val="20"/>
          <w:lang w:val="es-ES_tradnl"/>
        </w:rPr>
        <w:t>Denicia</w:t>
      </w:r>
      <w:proofErr w:type="spellEnd"/>
      <w:r w:rsidRPr="00E43E5E">
        <w:rPr>
          <w:rFonts w:asciiTheme="minorHAnsi" w:hAnsiTheme="minorHAnsi"/>
          <w:bCs/>
          <w:sz w:val="20"/>
          <w:szCs w:val="20"/>
          <w:lang w:val="es-ES_tradnl"/>
        </w:rPr>
        <w:t xml:space="preserve">-Carral, Manuel Montes-y-Gómez, Luis Villaseñor-Pineda and David Pinto-Avendaño, </w:t>
      </w:r>
      <w:proofErr w:type="spellStart"/>
      <w:r w:rsidRPr="00E43E5E">
        <w:rPr>
          <w:rFonts w:asciiTheme="minorHAnsi" w:hAnsiTheme="minorHAnsi"/>
          <w:bCs/>
          <w:sz w:val="20"/>
          <w:szCs w:val="20"/>
          <w:lang w:val="es-ES_tradnl"/>
        </w:rPr>
        <w:t>Bilingual</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Document</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Clustering</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Evaluating</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Cognates</w:t>
      </w:r>
      <w:proofErr w:type="spellEnd"/>
      <w:r w:rsidRPr="00E43E5E">
        <w:rPr>
          <w:rFonts w:asciiTheme="minorHAnsi" w:hAnsiTheme="minorHAnsi"/>
          <w:bCs/>
          <w:sz w:val="20"/>
          <w:szCs w:val="20"/>
          <w:lang w:val="es-ES_tradnl"/>
        </w:rPr>
        <w:t xml:space="preserve"> as </w:t>
      </w:r>
      <w:proofErr w:type="spellStart"/>
      <w:r w:rsidRPr="00E43E5E">
        <w:rPr>
          <w:rFonts w:asciiTheme="minorHAnsi" w:hAnsiTheme="minorHAnsi"/>
          <w:bCs/>
          <w:sz w:val="20"/>
          <w:szCs w:val="20"/>
          <w:lang w:val="es-ES_tradnl"/>
        </w:rPr>
        <w:t>Features</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Journal</w:t>
      </w:r>
      <w:proofErr w:type="spellEnd"/>
      <w:r w:rsidRPr="00E43E5E">
        <w:rPr>
          <w:rFonts w:asciiTheme="minorHAnsi" w:hAnsiTheme="minorHAnsi"/>
          <w:bCs/>
          <w:sz w:val="20"/>
          <w:szCs w:val="20"/>
          <w:lang w:val="es-ES_tradnl"/>
        </w:rPr>
        <w:t xml:space="preserve"> of </w:t>
      </w:r>
      <w:proofErr w:type="spellStart"/>
      <w:r w:rsidRPr="00E43E5E">
        <w:rPr>
          <w:rFonts w:asciiTheme="minorHAnsi" w:hAnsiTheme="minorHAnsi"/>
          <w:bCs/>
          <w:sz w:val="20"/>
          <w:szCs w:val="20"/>
          <w:lang w:val="es-ES_tradnl"/>
        </w:rPr>
        <w:t>Information</w:t>
      </w:r>
      <w:proofErr w:type="spellEnd"/>
      <w:r w:rsidRPr="00E43E5E">
        <w:rPr>
          <w:rFonts w:asciiTheme="minorHAnsi" w:hAnsiTheme="minorHAnsi"/>
          <w:bCs/>
          <w:sz w:val="20"/>
          <w:szCs w:val="20"/>
          <w:lang w:val="es-ES_tradnl"/>
        </w:rPr>
        <w:t xml:space="preserve"> and Library </w:t>
      </w:r>
      <w:proofErr w:type="spellStart"/>
      <w:r w:rsidRPr="00E43E5E">
        <w:rPr>
          <w:rFonts w:asciiTheme="minorHAnsi" w:hAnsiTheme="minorHAnsi"/>
          <w:bCs/>
          <w:sz w:val="20"/>
          <w:szCs w:val="20"/>
          <w:lang w:val="es-ES_tradnl"/>
        </w:rPr>
        <w:t>Science</w:t>
      </w:r>
      <w:proofErr w:type="spellEnd"/>
      <w:r w:rsidRPr="00E43E5E">
        <w:rPr>
          <w:rFonts w:asciiTheme="minorHAnsi" w:hAnsiTheme="minorHAnsi"/>
          <w:bCs/>
          <w:sz w:val="20"/>
          <w:szCs w:val="20"/>
          <w:lang w:val="es-ES_tradnl"/>
        </w:rPr>
        <w:t>, 35(3): 265-286, 2011</w:t>
      </w:r>
    </w:p>
    <w:p w14:paraId="63871089" w14:textId="77777777" w:rsidR="00A235C3" w:rsidRPr="00E43E5E" w:rsidRDefault="00A235C3" w:rsidP="00BC63E3">
      <w:pPr>
        <w:pStyle w:val="Prrafodelista"/>
        <w:numPr>
          <w:ilvl w:val="0"/>
          <w:numId w:val="28"/>
        </w:numPr>
        <w:tabs>
          <w:tab w:val="left" w:pos="567"/>
          <w:tab w:val="left" w:pos="993"/>
        </w:tabs>
        <w:ind w:left="567" w:hanging="283"/>
        <w:rPr>
          <w:rFonts w:asciiTheme="minorHAnsi" w:hAnsiTheme="minorHAnsi"/>
          <w:b/>
          <w:bCs/>
          <w:sz w:val="20"/>
          <w:szCs w:val="20"/>
          <w:lang w:val="es-ES_tradnl"/>
        </w:rPr>
      </w:pPr>
      <w:r w:rsidRPr="00E43E5E">
        <w:rPr>
          <w:rFonts w:asciiTheme="minorHAnsi" w:hAnsiTheme="minorHAnsi"/>
          <w:bCs/>
          <w:sz w:val="20"/>
          <w:szCs w:val="20"/>
          <w:lang w:val="es-ES_tradnl"/>
        </w:rPr>
        <w:t xml:space="preserve">David Pinto, Jorge </w:t>
      </w:r>
      <w:proofErr w:type="spellStart"/>
      <w:r w:rsidRPr="00E43E5E">
        <w:rPr>
          <w:rFonts w:asciiTheme="minorHAnsi" w:hAnsiTheme="minorHAnsi"/>
          <w:bCs/>
          <w:sz w:val="20"/>
          <w:szCs w:val="20"/>
          <w:lang w:val="es-ES_tradnl"/>
        </w:rPr>
        <w:t>Civera</w:t>
      </w:r>
      <w:proofErr w:type="spellEnd"/>
      <w:r w:rsidRPr="00E43E5E">
        <w:rPr>
          <w:rFonts w:asciiTheme="minorHAnsi" w:hAnsiTheme="minorHAnsi"/>
          <w:bCs/>
          <w:sz w:val="20"/>
          <w:szCs w:val="20"/>
          <w:lang w:val="es-ES_tradnl"/>
        </w:rPr>
        <w:t>, Alberto Barrón-Cedeño, </w:t>
      </w:r>
      <w:proofErr w:type="spellStart"/>
      <w:r w:rsidRPr="00E43E5E">
        <w:rPr>
          <w:rFonts w:asciiTheme="minorHAnsi" w:hAnsiTheme="minorHAnsi"/>
          <w:bCs/>
          <w:sz w:val="20"/>
          <w:szCs w:val="20"/>
          <w:lang w:val="es-ES_tradnl"/>
        </w:rPr>
        <w:t>Alfons</w:t>
      </w:r>
      <w:proofErr w:type="spellEnd"/>
      <w:r w:rsidRPr="00E43E5E">
        <w:rPr>
          <w:rFonts w:asciiTheme="minorHAnsi" w:hAnsiTheme="minorHAnsi"/>
          <w:bCs/>
          <w:sz w:val="20"/>
          <w:szCs w:val="20"/>
          <w:lang w:val="es-ES_tradnl"/>
        </w:rPr>
        <w:t xml:space="preserve"> Juan, Paolo </w:t>
      </w:r>
      <w:proofErr w:type="spellStart"/>
      <w:r w:rsidRPr="00E43E5E">
        <w:rPr>
          <w:rFonts w:asciiTheme="minorHAnsi" w:hAnsiTheme="minorHAnsi"/>
          <w:bCs/>
          <w:sz w:val="20"/>
          <w:szCs w:val="20"/>
          <w:lang w:val="es-ES_tradnl"/>
        </w:rPr>
        <w:t>Rosso</w:t>
      </w:r>
      <w:proofErr w:type="spellEnd"/>
      <w:r w:rsidRPr="00E43E5E">
        <w:rPr>
          <w:rFonts w:asciiTheme="minorHAnsi" w:hAnsiTheme="minorHAnsi"/>
          <w:bCs/>
          <w:sz w:val="20"/>
          <w:szCs w:val="20"/>
          <w:lang w:val="es-ES_tradnl"/>
        </w:rPr>
        <w:t xml:space="preserve">: A </w:t>
      </w:r>
      <w:proofErr w:type="spellStart"/>
      <w:r w:rsidRPr="00E43E5E">
        <w:rPr>
          <w:rFonts w:asciiTheme="minorHAnsi" w:hAnsiTheme="minorHAnsi"/>
          <w:bCs/>
          <w:sz w:val="20"/>
          <w:szCs w:val="20"/>
          <w:lang w:val="es-ES_tradnl"/>
        </w:rPr>
        <w:t>statistical</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approach</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to</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crosslingual</w:t>
      </w:r>
      <w:proofErr w:type="spellEnd"/>
      <w:r w:rsidRPr="00E43E5E">
        <w:rPr>
          <w:rFonts w:asciiTheme="minorHAnsi" w:hAnsiTheme="minorHAnsi"/>
          <w:bCs/>
          <w:sz w:val="20"/>
          <w:szCs w:val="20"/>
          <w:lang w:val="es-ES_tradnl"/>
        </w:rPr>
        <w:t xml:space="preserve"> natural </w:t>
      </w:r>
      <w:proofErr w:type="spellStart"/>
      <w:r w:rsidRPr="00E43E5E">
        <w:rPr>
          <w:rFonts w:asciiTheme="minorHAnsi" w:hAnsiTheme="minorHAnsi"/>
          <w:bCs/>
          <w:sz w:val="20"/>
          <w:szCs w:val="20"/>
          <w:lang w:val="es-ES_tradnl"/>
        </w:rPr>
        <w:t>language</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tasks</w:t>
      </w:r>
      <w:proofErr w:type="spellEnd"/>
      <w:r w:rsidRPr="00E43E5E">
        <w:rPr>
          <w:rFonts w:asciiTheme="minorHAnsi" w:hAnsiTheme="minorHAnsi"/>
          <w:bCs/>
          <w:sz w:val="20"/>
          <w:szCs w:val="20"/>
          <w:lang w:val="es-ES_tradnl"/>
        </w:rPr>
        <w:t>. </w:t>
      </w:r>
      <w:proofErr w:type="spellStart"/>
      <w:r w:rsidRPr="00E43E5E">
        <w:rPr>
          <w:rFonts w:asciiTheme="minorHAnsi" w:hAnsiTheme="minorHAnsi"/>
          <w:bCs/>
          <w:sz w:val="20"/>
          <w:szCs w:val="20"/>
          <w:lang w:val="es-ES_tradnl"/>
        </w:rPr>
        <w:t>Journal</w:t>
      </w:r>
      <w:proofErr w:type="spellEnd"/>
      <w:r w:rsidRPr="00E43E5E">
        <w:rPr>
          <w:rFonts w:asciiTheme="minorHAnsi" w:hAnsiTheme="minorHAnsi"/>
          <w:bCs/>
          <w:sz w:val="20"/>
          <w:szCs w:val="20"/>
          <w:lang w:val="es-ES_tradnl"/>
        </w:rPr>
        <w:t xml:space="preserve"> of </w:t>
      </w:r>
      <w:proofErr w:type="spellStart"/>
      <w:r w:rsidRPr="00E43E5E">
        <w:rPr>
          <w:rFonts w:asciiTheme="minorHAnsi" w:hAnsiTheme="minorHAnsi"/>
          <w:bCs/>
          <w:sz w:val="20"/>
          <w:szCs w:val="20"/>
          <w:lang w:val="es-ES_tradnl"/>
        </w:rPr>
        <w:t>Algorithms</w:t>
      </w:r>
      <w:proofErr w:type="spellEnd"/>
      <w:r w:rsidRPr="00E43E5E">
        <w:rPr>
          <w:rFonts w:asciiTheme="minorHAnsi" w:hAnsiTheme="minorHAnsi"/>
          <w:bCs/>
          <w:sz w:val="20"/>
          <w:szCs w:val="20"/>
          <w:lang w:val="es-ES_tradnl"/>
        </w:rPr>
        <w:t xml:space="preserve"> 64(1): 51-60 (2009)</w:t>
      </w:r>
    </w:p>
    <w:p w14:paraId="4F9233C8" w14:textId="77777777" w:rsidR="00171F24" w:rsidRPr="00E43E5E" w:rsidRDefault="00171F24" w:rsidP="00171F24">
      <w:pPr>
        <w:tabs>
          <w:tab w:val="left" w:pos="567"/>
          <w:tab w:val="left" w:pos="709"/>
          <w:tab w:val="left" w:pos="993"/>
        </w:tabs>
        <w:ind w:left="360" w:firstLine="0"/>
        <w:rPr>
          <w:rFonts w:asciiTheme="minorHAnsi" w:hAnsiTheme="minorHAnsi"/>
          <w:b/>
          <w:bCs/>
          <w:sz w:val="20"/>
          <w:szCs w:val="20"/>
          <w:lang w:val="es-ES_tradnl"/>
        </w:rPr>
      </w:pPr>
    </w:p>
    <w:p w14:paraId="36D95B98" w14:textId="77777777" w:rsidR="00BC63E3" w:rsidRPr="00E43E5E" w:rsidRDefault="00171F24" w:rsidP="00BC63E3">
      <w:pPr>
        <w:numPr>
          <w:ilvl w:val="0"/>
          <w:numId w:val="15"/>
        </w:numPr>
        <w:tabs>
          <w:tab w:val="left" w:pos="567"/>
          <w:tab w:val="left" w:pos="709"/>
          <w:tab w:val="left" w:pos="993"/>
        </w:tabs>
        <w:rPr>
          <w:rFonts w:asciiTheme="minorHAnsi" w:hAnsiTheme="minorHAnsi"/>
          <w:b/>
          <w:bCs/>
          <w:sz w:val="20"/>
          <w:szCs w:val="20"/>
          <w:lang w:val="es-ES_tradnl"/>
        </w:rPr>
      </w:pPr>
      <w:r w:rsidRPr="00E43E5E">
        <w:rPr>
          <w:rFonts w:asciiTheme="minorHAnsi" w:hAnsiTheme="minorHAnsi"/>
          <w:b/>
          <w:bCs/>
          <w:sz w:val="20"/>
          <w:szCs w:val="20"/>
          <w:lang w:val="es-ES_tradnl"/>
        </w:rPr>
        <w:t>Esaú Villatoro Tello</w:t>
      </w:r>
    </w:p>
    <w:p w14:paraId="4B9BAB30" w14:textId="77777777" w:rsidR="00BC63E3" w:rsidRPr="00E43E5E" w:rsidRDefault="005E15B8" w:rsidP="00BC63E3">
      <w:pPr>
        <w:pStyle w:val="Prrafodelista"/>
        <w:numPr>
          <w:ilvl w:val="0"/>
          <w:numId w:val="29"/>
        </w:numPr>
        <w:tabs>
          <w:tab w:val="left" w:pos="567"/>
          <w:tab w:val="left" w:pos="993"/>
        </w:tabs>
        <w:ind w:left="567" w:hanging="283"/>
        <w:rPr>
          <w:rFonts w:asciiTheme="minorHAnsi" w:hAnsiTheme="minorHAnsi"/>
          <w:bCs/>
          <w:sz w:val="20"/>
          <w:szCs w:val="20"/>
          <w:lang w:val="es-ES_tradnl"/>
        </w:rPr>
      </w:pPr>
      <w:hyperlink r:id="rId26" w:history="1">
        <w:r w:rsidR="00171F24" w:rsidRPr="00E43E5E">
          <w:rPr>
            <w:rFonts w:asciiTheme="minorHAnsi" w:hAnsiTheme="minorHAnsi"/>
            <w:bCs/>
            <w:sz w:val="20"/>
            <w:szCs w:val="20"/>
            <w:lang w:val="es-ES_tradnl"/>
          </w:rPr>
          <w:t>Fernando Sánchez-Vega</w:t>
        </w:r>
      </w:hyperlink>
      <w:r w:rsidR="00171F24" w:rsidRPr="00E43E5E">
        <w:rPr>
          <w:rFonts w:asciiTheme="minorHAnsi" w:hAnsiTheme="minorHAnsi"/>
          <w:bCs/>
          <w:sz w:val="20"/>
          <w:szCs w:val="20"/>
          <w:lang w:val="es-ES_tradnl"/>
        </w:rPr>
        <w:t>, Esaú Villatoro-Tello, </w:t>
      </w:r>
      <w:hyperlink r:id="rId27" w:history="1">
        <w:r w:rsidR="00171F24" w:rsidRPr="00E43E5E">
          <w:rPr>
            <w:rFonts w:asciiTheme="minorHAnsi" w:hAnsiTheme="minorHAnsi"/>
            <w:bCs/>
            <w:sz w:val="20"/>
            <w:szCs w:val="20"/>
            <w:lang w:val="es-ES_tradnl"/>
          </w:rPr>
          <w:t>Manuel Montes-y-Gómez</w:t>
        </w:r>
      </w:hyperlink>
      <w:r w:rsidR="00171F24" w:rsidRPr="00E43E5E">
        <w:rPr>
          <w:rFonts w:asciiTheme="minorHAnsi" w:hAnsiTheme="minorHAnsi"/>
          <w:bCs/>
          <w:sz w:val="20"/>
          <w:szCs w:val="20"/>
          <w:lang w:val="es-ES_tradnl"/>
        </w:rPr>
        <w:t>, </w:t>
      </w:r>
      <w:hyperlink r:id="rId28" w:history="1">
        <w:r w:rsidR="00171F24" w:rsidRPr="00E43E5E">
          <w:rPr>
            <w:rFonts w:asciiTheme="minorHAnsi" w:hAnsiTheme="minorHAnsi"/>
            <w:bCs/>
            <w:sz w:val="20"/>
            <w:szCs w:val="20"/>
            <w:lang w:val="es-ES_tradnl"/>
          </w:rPr>
          <w:t>Luis Villaseñor Pineda</w:t>
        </w:r>
      </w:hyperlink>
      <w:r w:rsidR="00171F24" w:rsidRPr="00E43E5E">
        <w:rPr>
          <w:rFonts w:asciiTheme="minorHAnsi" w:hAnsiTheme="minorHAnsi"/>
          <w:bCs/>
          <w:sz w:val="20"/>
          <w:szCs w:val="20"/>
          <w:lang w:val="es-ES_tradnl"/>
        </w:rPr>
        <w:t>, </w:t>
      </w:r>
      <w:hyperlink r:id="rId29" w:history="1">
        <w:r w:rsidR="00171F24" w:rsidRPr="00E43E5E">
          <w:rPr>
            <w:rFonts w:asciiTheme="minorHAnsi" w:hAnsiTheme="minorHAnsi"/>
            <w:bCs/>
            <w:sz w:val="20"/>
            <w:szCs w:val="20"/>
            <w:lang w:val="es-ES_tradnl"/>
          </w:rPr>
          <w:t xml:space="preserve">Paolo </w:t>
        </w:r>
        <w:proofErr w:type="spellStart"/>
        <w:r w:rsidR="00171F24" w:rsidRPr="00E43E5E">
          <w:rPr>
            <w:rFonts w:asciiTheme="minorHAnsi" w:hAnsiTheme="minorHAnsi"/>
            <w:bCs/>
            <w:sz w:val="20"/>
            <w:szCs w:val="20"/>
            <w:lang w:val="es-ES_tradnl"/>
          </w:rPr>
          <w:t>Rosso</w:t>
        </w:r>
        <w:proofErr w:type="spellEnd"/>
      </w:hyperlink>
      <w:r w:rsidR="00171F24" w:rsidRPr="00E43E5E">
        <w:rPr>
          <w:rFonts w:asciiTheme="minorHAnsi" w:hAnsiTheme="minorHAnsi"/>
          <w:bCs/>
          <w:sz w:val="20"/>
          <w:szCs w:val="20"/>
          <w:lang w:val="es-ES_tradnl"/>
        </w:rPr>
        <w:t>: </w:t>
      </w:r>
      <w:proofErr w:type="spellStart"/>
      <w:r w:rsidR="00171F24" w:rsidRPr="00E43E5E">
        <w:rPr>
          <w:rFonts w:asciiTheme="minorHAnsi" w:hAnsiTheme="minorHAnsi"/>
          <w:sz w:val="20"/>
          <w:szCs w:val="20"/>
          <w:lang w:val="es-ES_tradnl"/>
        </w:rPr>
        <w:t>Determining</w:t>
      </w:r>
      <w:proofErr w:type="spellEnd"/>
      <w:r w:rsidR="00171F24" w:rsidRPr="00E43E5E">
        <w:rPr>
          <w:rFonts w:asciiTheme="minorHAnsi" w:hAnsiTheme="minorHAnsi"/>
          <w:sz w:val="20"/>
          <w:szCs w:val="20"/>
          <w:lang w:val="es-ES_tradnl"/>
        </w:rPr>
        <w:t xml:space="preserve"> and </w:t>
      </w:r>
      <w:proofErr w:type="spellStart"/>
      <w:r w:rsidR="00171F24" w:rsidRPr="00E43E5E">
        <w:rPr>
          <w:rFonts w:asciiTheme="minorHAnsi" w:hAnsiTheme="minorHAnsi"/>
          <w:sz w:val="20"/>
          <w:szCs w:val="20"/>
          <w:lang w:val="es-ES_tradnl"/>
        </w:rPr>
        <w:t>characterizing</w:t>
      </w:r>
      <w:proofErr w:type="spellEnd"/>
      <w:r w:rsidR="00171F24" w:rsidRPr="00E43E5E">
        <w:rPr>
          <w:rFonts w:asciiTheme="minorHAnsi" w:hAnsiTheme="minorHAnsi"/>
          <w:sz w:val="20"/>
          <w:szCs w:val="20"/>
          <w:lang w:val="es-ES_tradnl"/>
        </w:rPr>
        <w:t xml:space="preserve"> </w:t>
      </w:r>
      <w:proofErr w:type="spellStart"/>
      <w:r w:rsidR="00171F24" w:rsidRPr="00E43E5E">
        <w:rPr>
          <w:rFonts w:asciiTheme="minorHAnsi" w:hAnsiTheme="minorHAnsi"/>
          <w:sz w:val="20"/>
          <w:szCs w:val="20"/>
          <w:lang w:val="es-ES_tradnl"/>
        </w:rPr>
        <w:t>the</w:t>
      </w:r>
      <w:proofErr w:type="spellEnd"/>
      <w:r w:rsidR="00171F24" w:rsidRPr="00E43E5E">
        <w:rPr>
          <w:rFonts w:asciiTheme="minorHAnsi" w:hAnsiTheme="minorHAnsi"/>
          <w:sz w:val="20"/>
          <w:szCs w:val="20"/>
          <w:lang w:val="es-ES_tradnl"/>
        </w:rPr>
        <w:t xml:space="preserve"> </w:t>
      </w:r>
      <w:proofErr w:type="spellStart"/>
      <w:r w:rsidR="00171F24" w:rsidRPr="00E43E5E">
        <w:rPr>
          <w:rFonts w:asciiTheme="minorHAnsi" w:hAnsiTheme="minorHAnsi"/>
          <w:sz w:val="20"/>
          <w:szCs w:val="20"/>
          <w:lang w:val="es-ES_tradnl"/>
        </w:rPr>
        <w:t>reused</w:t>
      </w:r>
      <w:proofErr w:type="spellEnd"/>
      <w:r w:rsidR="00171F24" w:rsidRPr="00E43E5E">
        <w:rPr>
          <w:rFonts w:asciiTheme="minorHAnsi" w:hAnsiTheme="minorHAnsi"/>
          <w:sz w:val="20"/>
          <w:szCs w:val="20"/>
          <w:lang w:val="es-ES_tradnl"/>
        </w:rPr>
        <w:t xml:space="preserve"> </w:t>
      </w:r>
      <w:proofErr w:type="spellStart"/>
      <w:r w:rsidR="00171F24" w:rsidRPr="00E43E5E">
        <w:rPr>
          <w:rFonts w:asciiTheme="minorHAnsi" w:hAnsiTheme="minorHAnsi"/>
          <w:sz w:val="20"/>
          <w:szCs w:val="20"/>
          <w:lang w:val="es-ES_tradnl"/>
        </w:rPr>
        <w:t>text</w:t>
      </w:r>
      <w:proofErr w:type="spellEnd"/>
      <w:r w:rsidR="00171F24" w:rsidRPr="00E43E5E">
        <w:rPr>
          <w:rFonts w:asciiTheme="minorHAnsi" w:hAnsiTheme="minorHAnsi"/>
          <w:sz w:val="20"/>
          <w:szCs w:val="20"/>
          <w:lang w:val="es-ES_tradnl"/>
        </w:rPr>
        <w:t xml:space="preserve"> </w:t>
      </w:r>
      <w:proofErr w:type="spellStart"/>
      <w:r w:rsidR="00171F24" w:rsidRPr="00E43E5E">
        <w:rPr>
          <w:rFonts w:asciiTheme="minorHAnsi" w:hAnsiTheme="minorHAnsi"/>
          <w:sz w:val="20"/>
          <w:szCs w:val="20"/>
          <w:lang w:val="es-ES_tradnl"/>
        </w:rPr>
        <w:t>for</w:t>
      </w:r>
      <w:proofErr w:type="spellEnd"/>
      <w:r w:rsidR="00171F24" w:rsidRPr="00E43E5E">
        <w:rPr>
          <w:rFonts w:asciiTheme="minorHAnsi" w:hAnsiTheme="minorHAnsi"/>
          <w:sz w:val="20"/>
          <w:szCs w:val="20"/>
          <w:lang w:val="es-ES_tradnl"/>
        </w:rPr>
        <w:t xml:space="preserve"> </w:t>
      </w:r>
      <w:proofErr w:type="spellStart"/>
      <w:r w:rsidR="00171F24" w:rsidRPr="00E43E5E">
        <w:rPr>
          <w:rFonts w:asciiTheme="minorHAnsi" w:hAnsiTheme="minorHAnsi"/>
          <w:sz w:val="20"/>
          <w:szCs w:val="20"/>
          <w:lang w:val="es-ES_tradnl"/>
        </w:rPr>
        <w:t>plagiarism</w:t>
      </w:r>
      <w:proofErr w:type="spellEnd"/>
      <w:r w:rsidR="00171F24" w:rsidRPr="00E43E5E">
        <w:rPr>
          <w:rFonts w:asciiTheme="minorHAnsi" w:hAnsiTheme="minorHAnsi"/>
          <w:sz w:val="20"/>
          <w:szCs w:val="20"/>
          <w:lang w:val="es-ES_tradnl"/>
        </w:rPr>
        <w:t xml:space="preserve"> </w:t>
      </w:r>
      <w:proofErr w:type="spellStart"/>
      <w:r w:rsidR="00171F24" w:rsidRPr="00E43E5E">
        <w:rPr>
          <w:rFonts w:asciiTheme="minorHAnsi" w:hAnsiTheme="minorHAnsi"/>
          <w:sz w:val="20"/>
          <w:szCs w:val="20"/>
          <w:lang w:val="es-ES_tradnl"/>
        </w:rPr>
        <w:t>detection</w:t>
      </w:r>
      <w:proofErr w:type="spellEnd"/>
      <w:r w:rsidR="00171F24" w:rsidRPr="00E43E5E">
        <w:rPr>
          <w:rFonts w:asciiTheme="minorHAnsi" w:hAnsiTheme="minorHAnsi"/>
          <w:sz w:val="20"/>
          <w:szCs w:val="20"/>
          <w:lang w:val="es-ES_tradnl"/>
        </w:rPr>
        <w:t>.</w:t>
      </w:r>
      <w:r w:rsidR="00171F24" w:rsidRPr="00E43E5E">
        <w:rPr>
          <w:rFonts w:asciiTheme="minorHAnsi" w:hAnsiTheme="minorHAnsi"/>
          <w:bCs/>
          <w:sz w:val="20"/>
          <w:szCs w:val="20"/>
          <w:lang w:val="es-ES_tradnl"/>
        </w:rPr>
        <w:t> </w:t>
      </w:r>
      <w:proofErr w:type="spellStart"/>
      <w:r w:rsidR="00E02E1A">
        <w:fldChar w:fldCharType="begin"/>
      </w:r>
      <w:r w:rsidR="00E02E1A">
        <w:instrText xml:space="preserve"> HYPERLINK "http://www.informatik.uni-trier.de/~ley/db/journals/eswa/eswa40.html" \l "Sanchez-VegaVMPR13" </w:instrText>
      </w:r>
      <w:r w:rsidR="00E02E1A">
        <w:fldChar w:fldCharType="separate"/>
      </w:r>
      <w:r w:rsidR="00171F24" w:rsidRPr="00E43E5E">
        <w:rPr>
          <w:rFonts w:asciiTheme="minorHAnsi" w:hAnsiTheme="minorHAnsi"/>
          <w:bCs/>
          <w:sz w:val="20"/>
          <w:szCs w:val="20"/>
          <w:lang w:val="es-ES_tradnl"/>
        </w:rPr>
        <w:t>Expert</w:t>
      </w:r>
      <w:proofErr w:type="spellEnd"/>
      <w:r w:rsidR="00171F24" w:rsidRPr="00E43E5E">
        <w:rPr>
          <w:rFonts w:asciiTheme="minorHAnsi" w:hAnsiTheme="minorHAnsi"/>
          <w:bCs/>
          <w:sz w:val="20"/>
          <w:szCs w:val="20"/>
          <w:lang w:val="es-ES_tradnl"/>
        </w:rPr>
        <w:t xml:space="preserve"> </w:t>
      </w:r>
      <w:proofErr w:type="spellStart"/>
      <w:r w:rsidR="00171F24" w:rsidRPr="00E43E5E">
        <w:rPr>
          <w:rFonts w:asciiTheme="minorHAnsi" w:hAnsiTheme="minorHAnsi"/>
          <w:bCs/>
          <w:sz w:val="20"/>
          <w:szCs w:val="20"/>
          <w:lang w:val="es-ES_tradnl"/>
        </w:rPr>
        <w:t>Syst</w:t>
      </w:r>
      <w:proofErr w:type="spellEnd"/>
      <w:r w:rsidR="00171F24" w:rsidRPr="00E43E5E">
        <w:rPr>
          <w:rFonts w:asciiTheme="minorHAnsi" w:hAnsiTheme="minorHAnsi"/>
          <w:bCs/>
          <w:sz w:val="20"/>
          <w:szCs w:val="20"/>
          <w:lang w:val="es-ES_tradnl"/>
        </w:rPr>
        <w:t xml:space="preserve">. </w:t>
      </w:r>
      <w:proofErr w:type="spellStart"/>
      <w:r w:rsidR="00171F24" w:rsidRPr="00E43E5E">
        <w:rPr>
          <w:rFonts w:asciiTheme="minorHAnsi" w:hAnsiTheme="minorHAnsi"/>
          <w:bCs/>
          <w:sz w:val="20"/>
          <w:szCs w:val="20"/>
          <w:lang w:val="es-ES_tradnl"/>
        </w:rPr>
        <w:t>Appl</w:t>
      </w:r>
      <w:proofErr w:type="spellEnd"/>
      <w:r w:rsidR="00171F24" w:rsidRPr="00E43E5E">
        <w:rPr>
          <w:rFonts w:asciiTheme="minorHAnsi" w:hAnsiTheme="minorHAnsi"/>
          <w:bCs/>
          <w:sz w:val="20"/>
          <w:szCs w:val="20"/>
          <w:lang w:val="es-ES_tradnl"/>
        </w:rPr>
        <w:t>. 40</w:t>
      </w:r>
      <w:r w:rsidR="00E02E1A">
        <w:rPr>
          <w:rFonts w:asciiTheme="minorHAnsi" w:hAnsiTheme="minorHAnsi"/>
          <w:bCs/>
          <w:sz w:val="20"/>
          <w:szCs w:val="20"/>
          <w:lang w:val="es-ES_tradnl"/>
        </w:rPr>
        <w:fldChar w:fldCharType="end"/>
      </w:r>
      <w:r w:rsidR="00171F24" w:rsidRPr="00E43E5E">
        <w:rPr>
          <w:rFonts w:asciiTheme="minorHAnsi" w:hAnsiTheme="minorHAnsi"/>
          <w:bCs/>
          <w:sz w:val="20"/>
          <w:szCs w:val="20"/>
          <w:lang w:val="es-ES_tradnl"/>
        </w:rPr>
        <w:t>(5): 1804-1813 (2013)</w:t>
      </w:r>
    </w:p>
    <w:p w14:paraId="2E032987" w14:textId="77777777" w:rsidR="00BC63E3" w:rsidRPr="00E43E5E" w:rsidRDefault="00171F24" w:rsidP="00BC63E3">
      <w:pPr>
        <w:pStyle w:val="Prrafodelista"/>
        <w:numPr>
          <w:ilvl w:val="0"/>
          <w:numId w:val="29"/>
        </w:numPr>
        <w:tabs>
          <w:tab w:val="left" w:pos="567"/>
          <w:tab w:val="left" w:pos="993"/>
        </w:tabs>
        <w:ind w:left="567" w:hanging="283"/>
        <w:rPr>
          <w:rFonts w:asciiTheme="minorHAnsi" w:hAnsiTheme="minorHAnsi"/>
          <w:bCs/>
          <w:sz w:val="20"/>
          <w:szCs w:val="20"/>
          <w:lang w:val="es-ES_tradnl"/>
        </w:rPr>
      </w:pPr>
      <w:r w:rsidRPr="00E43E5E">
        <w:rPr>
          <w:rFonts w:asciiTheme="minorHAnsi" w:hAnsiTheme="minorHAnsi"/>
          <w:bCs/>
          <w:sz w:val="20"/>
          <w:szCs w:val="20"/>
          <w:lang w:val="es-ES_tradnl"/>
        </w:rPr>
        <w:t>Esaú Villatoro-Tello, </w:t>
      </w:r>
      <w:hyperlink r:id="rId30" w:history="1">
        <w:r w:rsidRPr="00E43E5E">
          <w:rPr>
            <w:rFonts w:asciiTheme="minorHAnsi" w:hAnsiTheme="minorHAnsi"/>
            <w:bCs/>
            <w:sz w:val="20"/>
            <w:szCs w:val="20"/>
            <w:lang w:val="es-ES_tradnl"/>
          </w:rPr>
          <w:t>Antonio Juárez</w:t>
        </w:r>
      </w:hyperlink>
      <w:r w:rsidRPr="00E43E5E">
        <w:rPr>
          <w:rFonts w:asciiTheme="minorHAnsi" w:hAnsiTheme="minorHAnsi"/>
          <w:bCs/>
          <w:sz w:val="20"/>
          <w:szCs w:val="20"/>
          <w:lang w:val="es-ES_tradnl"/>
        </w:rPr>
        <w:t>, </w:t>
      </w:r>
      <w:hyperlink r:id="rId31" w:history="1">
        <w:r w:rsidRPr="00E43E5E">
          <w:rPr>
            <w:rFonts w:asciiTheme="minorHAnsi" w:hAnsiTheme="minorHAnsi"/>
            <w:bCs/>
            <w:sz w:val="20"/>
            <w:szCs w:val="20"/>
            <w:lang w:val="es-ES_tradnl"/>
          </w:rPr>
          <w:t>Manuel Montes-y-Gómez</w:t>
        </w:r>
      </w:hyperlink>
      <w:r w:rsidRPr="00E43E5E">
        <w:rPr>
          <w:rFonts w:asciiTheme="minorHAnsi" w:hAnsiTheme="minorHAnsi"/>
          <w:bCs/>
          <w:sz w:val="20"/>
          <w:szCs w:val="20"/>
          <w:lang w:val="es-ES_tradnl"/>
        </w:rPr>
        <w:t>, </w:t>
      </w:r>
      <w:hyperlink r:id="rId32" w:history="1">
        <w:r w:rsidRPr="00E43E5E">
          <w:rPr>
            <w:rFonts w:asciiTheme="minorHAnsi" w:hAnsiTheme="minorHAnsi"/>
            <w:bCs/>
            <w:sz w:val="20"/>
            <w:szCs w:val="20"/>
            <w:lang w:val="es-ES_tradnl"/>
          </w:rPr>
          <w:t>Luis Villaseñor Pineda</w:t>
        </w:r>
      </w:hyperlink>
      <w:r w:rsidRPr="00E43E5E">
        <w:rPr>
          <w:rFonts w:asciiTheme="minorHAnsi" w:hAnsiTheme="minorHAnsi"/>
          <w:bCs/>
          <w:sz w:val="20"/>
          <w:szCs w:val="20"/>
          <w:lang w:val="es-ES_tradnl"/>
        </w:rPr>
        <w:t>, </w:t>
      </w:r>
      <w:hyperlink r:id="rId33" w:history="1">
        <w:r w:rsidRPr="00E43E5E">
          <w:rPr>
            <w:rFonts w:asciiTheme="minorHAnsi" w:hAnsiTheme="minorHAnsi"/>
            <w:bCs/>
            <w:sz w:val="20"/>
            <w:szCs w:val="20"/>
            <w:lang w:val="es-ES_tradnl"/>
          </w:rPr>
          <w:t xml:space="preserve">Luis Enrique </w:t>
        </w:r>
        <w:proofErr w:type="spellStart"/>
        <w:r w:rsidRPr="00E43E5E">
          <w:rPr>
            <w:rFonts w:asciiTheme="minorHAnsi" w:hAnsiTheme="minorHAnsi"/>
            <w:bCs/>
            <w:sz w:val="20"/>
            <w:szCs w:val="20"/>
            <w:lang w:val="es-ES_tradnl"/>
          </w:rPr>
          <w:t>Sucar</w:t>
        </w:r>
        <w:proofErr w:type="spellEnd"/>
      </w:hyperlink>
      <w:r w:rsidRPr="00E43E5E">
        <w:rPr>
          <w:rFonts w:asciiTheme="minorHAnsi" w:hAnsiTheme="minorHAnsi"/>
          <w:bCs/>
          <w:sz w:val="20"/>
          <w:szCs w:val="20"/>
          <w:lang w:val="es-ES_tradnl"/>
        </w:rPr>
        <w:t>: </w:t>
      </w:r>
      <w:proofErr w:type="spellStart"/>
      <w:r w:rsidRPr="00E43E5E">
        <w:rPr>
          <w:rFonts w:asciiTheme="minorHAnsi" w:hAnsiTheme="minorHAnsi"/>
          <w:sz w:val="20"/>
          <w:szCs w:val="20"/>
          <w:lang w:val="es-ES_tradnl"/>
        </w:rPr>
        <w:t>Document</w:t>
      </w:r>
      <w:proofErr w:type="spellEnd"/>
      <w:r w:rsidRPr="00E43E5E">
        <w:rPr>
          <w:rFonts w:asciiTheme="minorHAnsi" w:hAnsiTheme="minorHAnsi"/>
          <w:sz w:val="20"/>
          <w:szCs w:val="20"/>
          <w:lang w:val="es-ES_tradnl"/>
        </w:rPr>
        <w:t xml:space="preserve"> ranking </w:t>
      </w:r>
      <w:proofErr w:type="spellStart"/>
      <w:r w:rsidRPr="00E43E5E">
        <w:rPr>
          <w:rFonts w:asciiTheme="minorHAnsi" w:hAnsiTheme="minorHAnsi"/>
          <w:sz w:val="20"/>
          <w:szCs w:val="20"/>
          <w:lang w:val="es-ES_tradnl"/>
        </w:rPr>
        <w:t>refinement</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using</w:t>
      </w:r>
      <w:proofErr w:type="spellEnd"/>
      <w:r w:rsidRPr="00E43E5E">
        <w:rPr>
          <w:rFonts w:asciiTheme="minorHAnsi" w:hAnsiTheme="minorHAnsi"/>
          <w:sz w:val="20"/>
          <w:szCs w:val="20"/>
          <w:lang w:val="es-ES_tradnl"/>
        </w:rPr>
        <w:t xml:space="preserve"> a </w:t>
      </w:r>
      <w:proofErr w:type="spellStart"/>
      <w:r w:rsidRPr="00E43E5E">
        <w:rPr>
          <w:rFonts w:asciiTheme="minorHAnsi" w:hAnsiTheme="minorHAnsi"/>
          <w:sz w:val="20"/>
          <w:szCs w:val="20"/>
          <w:lang w:val="es-ES_tradnl"/>
        </w:rPr>
        <w:t>Markov</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random</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field</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model</w:t>
      </w:r>
      <w:proofErr w:type="spellEnd"/>
      <w:r w:rsidRPr="00E43E5E">
        <w:rPr>
          <w:rFonts w:asciiTheme="minorHAnsi" w:hAnsiTheme="minorHAnsi"/>
          <w:sz w:val="20"/>
          <w:szCs w:val="20"/>
          <w:lang w:val="es-ES_tradnl"/>
        </w:rPr>
        <w:t>.</w:t>
      </w:r>
      <w:r w:rsidRPr="00E43E5E">
        <w:rPr>
          <w:rFonts w:asciiTheme="minorHAnsi" w:hAnsiTheme="minorHAnsi"/>
          <w:bCs/>
          <w:sz w:val="20"/>
          <w:szCs w:val="20"/>
          <w:lang w:val="es-ES_tradnl"/>
        </w:rPr>
        <w:t> </w:t>
      </w:r>
      <w:hyperlink r:id="rId34" w:anchor="Villatoro-TelloJMPS12" w:history="1">
        <w:r w:rsidRPr="00E43E5E">
          <w:rPr>
            <w:rFonts w:asciiTheme="minorHAnsi" w:hAnsiTheme="minorHAnsi"/>
            <w:bCs/>
            <w:sz w:val="20"/>
            <w:szCs w:val="20"/>
            <w:lang w:val="es-ES_tradnl"/>
          </w:rPr>
          <w:t xml:space="preserve">Natural </w:t>
        </w:r>
        <w:proofErr w:type="spellStart"/>
        <w:r w:rsidRPr="00E43E5E">
          <w:rPr>
            <w:rFonts w:asciiTheme="minorHAnsi" w:hAnsiTheme="minorHAnsi"/>
            <w:bCs/>
            <w:sz w:val="20"/>
            <w:szCs w:val="20"/>
            <w:lang w:val="es-ES_tradnl"/>
          </w:rPr>
          <w:t>Language</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Engineering</w:t>
        </w:r>
        <w:proofErr w:type="spellEnd"/>
        <w:r w:rsidRPr="00E43E5E">
          <w:rPr>
            <w:rFonts w:asciiTheme="minorHAnsi" w:hAnsiTheme="minorHAnsi"/>
            <w:bCs/>
            <w:sz w:val="20"/>
            <w:szCs w:val="20"/>
            <w:lang w:val="es-ES_tradnl"/>
          </w:rPr>
          <w:t xml:space="preserve"> 18</w:t>
        </w:r>
      </w:hyperlink>
      <w:r w:rsidRPr="00E43E5E">
        <w:rPr>
          <w:rFonts w:asciiTheme="minorHAnsi" w:hAnsiTheme="minorHAnsi"/>
          <w:bCs/>
          <w:sz w:val="20"/>
          <w:szCs w:val="20"/>
          <w:lang w:val="es-ES_tradnl"/>
        </w:rPr>
        <w:t>(2): 155-185 (2012)</w:t>
      </w:r>
    </w:p>
    <w:p w14:paraId="4A5CF8C2" w14:textId="77777777" w:rsidR="00BC63E3" w:rsidRPr="00E43E5E" w:rsidRDefault="00171F24" w:rsidP="00BC63E3">
      <w:pPr>
        <w:pStyle w:val="Prrafodelista"/>
        <w:numPr>
          <w:ilvl w:val="0"/>
          <w:numId w:val="29"/>
        </w:numPr>
        <w:tabs>
          <w:tab w:val="left" w:pos="567"/>
          <w:tab w:val="left" w:pos="993"/>
        </w:tabs>
        <w:ind w:left="567" w:hanging="283"/>
        <w:rPr>
          <w:rFonts w:asciiTheme="minorHAnsi" w:hAnsiTheme="minorHAnsi"/>
          <w:bCs/>
          <w:sz w:val="20"/>
          <w:szCs w:val="20"/>
          <w:lang w:val="es-ES_tradnl"/>
        </w:rPr>
      </w:pPr>
      <w:r w:rsidRPr="00E43E5E">
        <w:rPr>
          <w:rFonts w:asciiTheme="minorHAnsi" w:hAnsiTheme="minorHAnsi"/>
          <w:bCs/>
          <w:sz w:val="20"/>
          <w:szCs w:val="20"/>
          <w:lang w:val="es-ES_tradnl"/>
        </w:rPr>
        <w:t>Esaú Villatoro-Tello, </w:t>
      </w:r>
      <w:hyperlink r:id="rId35" w:history="1">
        <w:r w:rsidRPr="00E43E5E">
          <w:rPr>
            <w:rFonts w:asciiTheme="minorHAnsi" w:hAnsiTheme="minorHAnsi"/>
            <w:bCs/>
            <w:sz w:val="20"/>
            <w:szCs w:val="20"/>
            <w:lang w:val="es-ES_tradnl"/>
          </w:rPr>
          <w:t>Christian Sánchez-Sánchez</w:t>
        </w:r>
      </w:hyperlink>
      <w:r w:rsidRPr="00E43E5E">
        <w:rPr>
          <w:rFonts w:asciiTheme="minorHAnsi" w:hAnsiTheme="minorHAnsi"/>
          <w:bCs/>
          <w:sz w:val="20"/>
          <w:szCs w:val="20"/>
          <w:lang w:val="es-ES_tradnl"/>
        </w:rPr>
        <w:t>, </w:t>
      </w:r>
      <w:hyperlink r:id="rId36" w:history="1">
        <w:r w:rsidRPr="00E43E5E">
          <w:rPr>
            <w:rFonts w:asciiTheme="minorHAnsi" w:hAnsiTheme="minorHAnsi"/>
            <w:bCs/>
            <w:sz w:val="20"/>
            <w:szCs w:val="20"/>
            <w:lang w:val="es-ES_tradnl"/>
          </w:rPr>
          <w:t>Héctor Jiménez-Salazar</w:t>
        </w:r>
      </w:hyperlink>
      <w:r w:rsidRPr="00E43E5E">
        <w:rPr>
          <w:rFonts w:asciiTheme="minorHAnsi" w:hAnsiTheme="minorHAnsi"/>
          <w:bCs/>
          <w:sz w:val="20"/>
          <w:szCs w:val="20"/>
          <w:lang w:val="es-ES_tradnl"/>
        </w:rPr>
        <w:t>, </w:t>
      </w:r>
      <w:proofErr w:type="spellStart"/>
      <w:r w:rsidR="00E02E1A">
        <w:fldChar w:fldCharType="begin"/>
      </w:r>
      <w:r w:rsidR="00E02E1A">
        <w:instrText xml:space="preserve"> HYPERLINK "http://www.informatik.uni-trier.de/~ley/pers/hd/l/Luna=Ram=iacute=rez:Wulfrano_Arturo.html" </w:instrText>
      </w:r>
      <w:r w:rsidR="00E02E1A">
        <w:fldChar w:fldCharType="separate"/>
      </w:r>
      <w:r w:rsidRPr="00E43E5E">
        <w:rPr>
          <w:rFonts w:asciiTheme="minorHAnsi" w:hAnsiTheme="minorHAnsi"/>
          <w:bCs/>
          <w:sz w:val="20"/>
          <w:szCs w:val="20"/>
          <w:lang w:val="es-ES_tradnl"/>
        </w:rPr>
        <w:t>Wulfrano</w:t>
      </w:r>
      <w:proofErr w:type="spellEnd"/>
      <w:r w:rsidRPr="00E43E5E">
        <w:rPr>
          <w:rFonts w:asciiTheme="minorHAnsi" w:hAnsiTheme="minorHAnsi"/>
          <w:bCs/>
          <w:sz w:val="20"/>
          <w:szCs w:val="20"/>
          <w:lang w:val="es-ES_tradnl"/>
        </w:rPr>
        <w:t xml:space="preserve"> Arturo Luna-Ramírez</w:t>
      </w:r>
      <w:r w:rsidR="00E02E1A">
        <w:rPr>
          <w:rFonts w:asciiTheme="minorHAnsi" w:hAnsiTheme="minorHAnsi"/>
          <w:bCs/>
          <w:sz w:val="20"/>
          <w:szCs w:val="20"/>
          <w:lang w:val="es-ES_tradnl"/>
        </w:rPr>
        <w:fldChar w:fldCharType="end"/>
      </w:r>
      <w:r w:rsidRPr="00E43E5E">
        <w:rPr>
          <w:rFonts w:asciiTheme="minorHAnsi" w:hAnsiTheme="minorHAnsi"/>
          <w:bCs/>
          <w:sz w:val="20"/>
          <w:szCs w:val="20"/>
          <w:lang w:val="es-ES_tradnl"/>
        </w:rPr>
        <w:t>, </w:t>
      </w:r>
      <w:hyperlink r:id="rId37" w:history="1">
        <w:r w:rsidRPr="00E43E5E">
          <w:rPr>
            <w:rFonts w:asciiTheme="minorHAnsi" w:hAnsiTheme="minorHAnsi"/>
            <w:bCs/>
            <w:sz w:val="20"/>
            <w:szCs w:val="20"/>
            <w:lang w:val="es-ES_tradnl"/>
          </w:rPr>
          <w:t>Carlos Rodríguez-</w:t>
        </w:r>
        <w:proofErr w:type="spellStart"/>
        <w:r w:rsidRPr="00E43E5E">
          <w:rPr>
            <w:rFonts w:asciiTheme="minorHAnsi" w:hAnsiTheme="minorHAnsi"/>
            <w:bCs/>
            <w:sz w:val="20"/>
            <w:szCs w:val="20"/>
            <w:lang w:val="es-ES_tradnl"/>
          </w:rPr>
          <w:t>Lucatero</w:t>
        </w:r>
        <w:proofErr w:type="spellEnd"/>
      </w:hyperlink>
      <w:r w:rsidRPr="00E43E5E">
        <w:rPr>
          <w:rFonts w:asciiTheme="minorHAnsi" w:hAnsiTheme="minorHAnsi"/>
          <w:bCs/>
          <w:sz w:val="20"/>
          <w:szCs w:val="20"/>
          <w:lang w:val="es-ES_tradnl"/>
        </w:rPr>
        <w:t>: </w:t>
      </w:r>
      <w:r w:rsidRPr="00E43E5E">
        <w:rPr>
          <w:rFonts w:asciiTheme="minorHAnsi" w:hAnsiTheme="minorHAnsi"/>
          <w:sz w:val="20"/>
          <w:szCs w:val="20"/>
          <w:lang w:val="es-ES_tradnl"/>
        </w:rPr>
        <w:t xml:space="preserve">UAM at INEX 2012 </w:t>
      </w:r>
      <w:proofErr w:type="spellStart"/>
      <w:r w:rsidRPr="00E43E5E">
        <w:rPr>
          <w:rFonts w:asciiTheme="minorHAnsi" w:hAnsiTheme="minorHAnsi"/>
          <w:sz w:val="20"/>
          <w:szCs w:val="20"/>
          <w:lang w:val="es-ES_tradnl"/>
        </w:rPr>
        <w:t>Relevance</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Feedback</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Track</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Using</w:t>
      </w:r>
      <w:proofErr w:type="spellEnd"/>
      <w:r w:rsidRPr="00E43E5E">
        <w:rPr>
          <w:rFonts w:asciiTheme="minorHAnsi" w:hAnsiTheme="minorHAnsi"/>
          <w:sz w:val="20"/>
          <w:szCs w:val="20"/>
          <w:lang w:val="es-ES_tradnl"/>
        </w:rPr>
        <w:t xml:space="preserve"> a </w:t>
      </w:r>
      <w:proofErr w:type="spellStart"/>
      <w:r w:rsidRPr="00E43E5E">
        <w:rPr>
          <w:rFonts w:asciiTheme="minorHAnsi" w:hAnsiTheme="minorHAnsi"/>
          <w:sz w:val="20"/>
          <w:szCs w:val="20"/>
          <w:lang w:val="es-ES_tradnl"/>
        </w:rPr>
        <w:t>Probabilistic</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Method</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for</w:t>
      </w:r>
      <w:proofErr w:type="spellEnd"/>
      <w:r w:rsidRPr="00E43E5E">
        <w:rPr>
          <w:rFonts w:asciiTheme="minorHAnsi" w:hAnsiTheme="minorHAnsi"/>
          <w:sz w:val="20"/>
          <w:szCs w:val="20"/>
          <w:lang w:val="es-ES_tradnl"/>
        </w:rPr>
        <w:t xml:space="preserve"> Ranking </w:t>
      </w:r>
      <w:proofErr w:type="spellStart"/>
      <w:r w:rsidRPr="00E43E5E">
        <w:rPr>
          <w:rFonts w:asciiTheme="minorHAnsi" w:hAnsiTheme="minorHAnsi"/>
          <w:sz w:val="20"/>
          <w:szCs w:val="20"/>
          <w:lang w:val="es-ES_tradnl"/>
        </w:rPr>
        <w:t>Refinement</w:t>
      </w:r>
      <w:proofErr w:type="spellEnd"/>
      <w:r w:rsidRPr="00E43E5E">
        <w:rPr>
          <w:rFonts w:asciiTheme="minorHAnsi" w:hAnsiTheme="minorHAnsi"/>
          <w:sz w:val="20"/>
          <w:szCs w:val="20"/>
          <w:lang w:val="es-ES_tradnl"/>
        </w:rPr>
        <w:t>.</w:t>
      </w:r>
      <w:r w:rsidRPr="00E43E5E">
        <w:rPr>
          <w:rFonts w:asciiTheme="minorHAnsi" w:hAnsiTheme="minorHAnsi"/>
          <w:bCs/>
          <w:sz w:val="20"/>
          <w:szCs w:val="20"/>
          <w:lang w:val="es-ES_tradnl"/>
        </w:rPr>
        <w:t> </w:t>
      </w:r>
      <w:hyperlink r:id="rId38" w:anchor="Villatoro-TelloSJLR12" w:history="1">
        <w:r w:rsidRPr="00E43E5E">
          <w:rPr>
            <w:rFonts w:asciiTheme="minorHAnsi" w:hAnsiTheme="minorHAnsi"/>
            <w:bCs/>
            <w:sz w:val="20"/>
            <w:szCs w:val="20"/>
            <w:lang w:val="es-ES_tradnl"/>
          </w:rPr>
          <w:t xml:space="preserve">CLEF (Online </w:t>
        </w:r>
        <w:proofErr w:type="spellStart"/>
        <w:r w:rsidRPr="00E43E5E">
          <w:rPr>
            <w:rFonts w:asciiTheme="minorHAnsi" w:hAnsiTheme="minorHAnsi"/>
            <w:bCs/>
            <w:sz w:val="20"/>
            <w:szCs w:val="20"/>
            <w:lang w:val="es-ES_tradnl"/>
          </w:rPr>
          <w:t>Working</w:t>
        </w:r>
        <w:proofErr w:type="spellEnd"/>
        <w:r w:rsidRPr="00E43E5E">
          <w:rPr>
            <w:rFonts w:asciiTheme="minorHAnsi" w:hAnsiTheme="minorHAnsi"/>
            <w:bCs/>
            <w:sz w:val="20"/>
            <w:szCs w:val="20"/>
            <w:lang w:val="es-ES_tradnl"/>
          </w:rPr>
          <w:t xml:space="preserve"> Notes/</w:t>
        </w:r>
        <w:proofErr w:type="spellStart"/>
        <w:r w:rsidRPr="00E43E5E">
          <w:rPr>
            <w:rFonts w:asciiTheme="minorHAnsi" w:hAnsiTheme="minorHAnsi"/>
            <w:bCs/>
            <w:sz w:val="20"/>
            <w:szCs w:val="20"/>
            <w:lang w:val="es-ES_tradnl"/>
          </w:rPr>
          <w:t>Labs</w:t>
        </w:r>
        <w:proofErr w:type="spellEnd"/>
        <w:r w:rsidRPr="00E43E5E">
          <w:rPr>
            <w:rFonts w:asciiTheme="minorHAnsi" w:hAnsiTheme="minorHAnsi"/>
            <w:bCs/>
            <w:sz w:val="20"/>
            <w:szCs w:val="20"/>
            <w:lang w:val="es-ES_tradnl"/>
          </w:rPr>
          <w:t>/</w:t>
        </w:r>
        <w:proofErr w:type="spellStart"/>
        <w:r w:rsidRPr="00E43E5E">
          <w:rPr>
            <w:rFonts w:asciiTheme="minorHAnsi" w:hAnsiTheme="minorHAnsi"/>
            <w:bCs/>
            <w:sz w:val="20"/>
            <w:szCs w:val="20"/>
            <w:lang w:val="es-ES_tradnl"/>
          </w:rPr>
          <w:t>Workshop</w:t>
        </w:r>
        <w:proofErr w:type="spellEnd"/>
        <w:r w:rsidRPr="00E43E5E">
          <w:rPr>
            <w:rFonts w:asciiTheme="minorHAnsi" w:hAnsiTheme="minorHAnsi"/>
            <w:bCs/>
            <w:sz w:val="20"/>
            <w:szCs w:val="20"/>
            <w:lang w:val="es-ES_tradnl"/>
          </w:rPr>
          <w:t>) 2012</w:t>
        </w:r>
      </w:hyperlink>
    </w:p>
    <w:p w14:paraId="6BC006B6" w14:textId="77777777" w:rsidR="00BC63E3" w:rsidRPr="00E43E5E" w:rsidRDefault="00171F24" w:rsidP="00BC63E3">
      <w:pPr>
        <w:pStyle w:val="Prrafodelista"/>
        <w:numPr>
          <w:ilvl w:val="0"/>
          <w:numId w:val="29"/>
        </w:numPr>
        <w:tabs>
          <w:tab w:val="left" w:pos="567"/>
          <w:tab w:val="left" w:pos="993"/>
        </w:tabs>
        <w:ind w:left="567" w:hanging="283"/>
        <w:rPr>
          <w:rFonts w:asciiTheme="minorHAnsi" w:hAnsiTheme="minorHAnsi"/>
          <w:bCs/>
          <w:sz w:val="20"/>
          <w:szCs w:val="20"/>
          <w:lang w:val="es-ES_tradnl"/>
        </w:rPr>
      </w:pPr>
      <w:r w:rsidRPr="00E43E5E">
        <w:rPr>
          <w:rFonts w:asciiTheme="minorHAnsi" w:hAnsiTheme="minorHAnsi"/>
          <w:bCs/>
          <w:sz w:val="20"/>
          <w:szCs w:val="20"/>
          <w:lang w:val="es-ES_tradnl"/>
        </w:rPr>
        <w:t>Esaú Villatoro-Tello, </w:t>
      </w:r>
      <w:hyperlink r:id="rId39" w:history="1">
        <w:r w:rsidRPr="00E43E5E">
          <w:rPr>
            <w:rFonts w:asciiTheme="minorHAnsi" w:hAnsiTheme="minorHAnsi"/>
            <w:bCs/>
            <w:sz w:val="20"/>
            <w:szCs w:val="20"/>
            <w:lang w:val="es-ES_tradnl"/>
          </w:rPr>
          <w:t>Ricardo Omar Chávez García</w:t>
        </w:r>
      </w:hyperlink>
      <w:r w:rsidRPr="00E43E5E">
        <w:rPr>
          <w:rFonts w:asciiTheme="minorHAnsi" w:hAnsiTheme="minorHAnsi"/>
          <w:bCs/>
          <w:sz w:val="20"/>
          <w:szCs w:val="20"/>
          <w:lang w:val="es-ES_tradnl"/>
        </w:rPr>
        <w:t>, </w:t>
      </w:r>
      <w:hyperlink r:id="rId40" w:history="1">
        <w:r w:rsidRPr="00E43E5E">
          <w:rPr>
            <w:rFonts w:asciiTheme="minorHAnsi" w:hAnsiTheme="minorHAnsi"/>
            <w:bCs/>
            <w:sz w:val="20"/>
            <w:szCs w:val="20"/>
            <w:lang w:val="es-ES_tradnl"/>
          </w:rPr>
          <w:t>Manuel Montes-y-Gómez</w:t>
        </w:r>
      </w:hyperlink>
      <w:r w:rsidRPr="00E43E5E">
        <w:rPr>
          <w:rFonts w:asciiTheme="minorHAnsi" w:hAnsiTheme="minorHAnsi"/>
          <w:bCs/>
          <w:sz w:val="20"/>
          <w:szCs w:val="20"/>
          <w:lang w:val="es-ES_tradnl"/>
        </w:rPr>
        <w:t>, </w:t>
      </w:r>
      <w:hyperlink r:id="rId41" w:history="1">
        <w:r w:rsidRPr="00E43E5E">
          <w:rPr>
            <w:rFonts w:asciiTheme="minorHAnsi" w:hAnsiTheme="minorHAnsi"/>
            <w:bCs/>
            <w:sz w:val="20"/>
            <w:szCs w:val="20"/>
            <w:lang w:val="es-ES_tradnl"/>
          </w:rPr>
          <w:t>Luis Villaseñor Pineda</w:t>
        </w:r>
      </w:hyperlink>
      <w:r w:rsidRPr="00E43E5E">
        <w:rPr>
          <w:rFonts w:asciiTheme="minorHAnsi" w:hAnsiTheme="minorHAnsi"/>
          <w:bCs/>
          <w:sz w:val="20"/>
          <w:szCs w:val="20"/>
          <w:lang w:val="es-ES_tradnl"/>
        </w:rPr>
        <w:t>, </w:t>
      </w:r>
      <w:hyperlink r:id="rId42" w:history="1">
        <w:r w:rsidRPr="00E43E5E">
          <w:rPr>
            <w:rFonts w:asciiTheme="minorHAnsi" w:hAnsiTheme="minorHAnsi"/>
            <w:bCs/>
            <w:sz w:val="20"/>
            <w:szCs w:val="20"/>
            <w:lang w:val="es-ES_tradnl"/>
          </w:rPr>
          <w:t xml:space="preserve">Luis Enrique </w:t>
        </w:r>
        <w:proofErr w:type="spellStart"/>
        <w:r w:rsidRPr="00E43E5E">
          <w:rPr>
            <w:rFonts w:asciiTheme="minorHAnsi" w:hAnsiTheme="minorHAnsi"/>
            <w:bCs/>
            <w:sz w:val="20"/>
            <w:szCs w:val="20"/>
            <w:lang w:val="es-ES_tradnl"/>
          </w:rPr>
          <w:t>Sucar</w:t>
        </w:r>
        <w:proofErr w:type="spellEnd"/>
      </w:hyperlink>
      <w:r w:rsidRPr="00E43E5E">
        <w:rPr>
          <w:rFonts w:asciiTheme="minorHAnsi" w:hAnsiTheme="minorHAnsi"/>
          <w:bCs/>
          <w:sz w:val="20"/>
          <w:szCs w:val="20"/>
          <w:lang w:val="es-ES_tradnl"/>
        </w:rPr>
        <w:t>: </w:t>
      </w:r>
      <w:r w:rsidRPr="00E43E5E">
        <w:rPr>
          <w:rFonts w:asciiTheme="minorHAnsi" w:hAnsiTheme="minorHAnsi"/>
          <w:sz w:val="20"/>
          <w:szCs w:val="20"/>
          <w:lang w:val="es-ES_tradnl"/>
        </w:rPr>
        <w:t xml:space="preserve">A </w:t>
      </w:r>
      <w:proofErr w:type="spellStart"/>
      <w:r w:rsidRPr="00E43E5E">
        <w:rPr>
          <w:rFonts w:asciiTheme="minorHAnsi" w:hAnsiTheme="minorHAnsi"/>
          <w:sz w:val="20"/>
          <w:szCs w:val="20"/>
          <w:lang w:val="es-ES_tradnl"/>
        </w:rPr>
        <w:t>Probabilistic</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Method</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for</w:t>
      </w:r>
      <w:proofErr w:type="spellEnd"/>
      <w:r w:rsidRPr="00E43E5E">
        <w:rPr>
          <w:rFonts w:asciiTheme="minorHAnsi" w:hAnsiTheme="minorHAnsi"/>
          <w:sz w:val="20"/>
          <w:szCs w:val="20"/>
          <w:lang w:val="es-ES_tradnl"/>
        </w:rPr>
        <w:t xml:space="preserve"> Ranking </w:t>
      </w:r>
      <w:proofErr w:type="spellStart"/>
      <w:r w:rsidRPr="00E43E5E">
        <w:rPr>
          <w:rFonts w:asciiTheme="minorHAnsi" w:hAnsiTheme="minorHAnsi"/>
          <w:sz w:val="20"/>
          <w:szCs w:val="20"/>
          <w:lang w:val="es-ES_tradnl"/>
        </w:rPr>
        <w:t>Refinement</w:t>
      </w:r>
      <w:proofErr w:type="spellEnd"/>
      <w:r w:rsidRPr="00E43E5E">
        <w:rPr>
          <w:rFonts w:asciiTheme="minorHAnsi" w:hAnsiTheme="minorHAnsi"/>
          <w:sz w:val="20"/>
          <w:szCs w:val="20"/>
          <w:lang w:val="es-ES_tradnl"/>
        </w:rPr>
        <w:t xml:space="preserve"> in </w:t>
      </w:r>
      <w:proofErr w:type="spellStart"/>
      <w:r w:rsidRPr="00E43E5E">
        <w:rPr>
          <w:rFonts w:asciiTheme="minorHAnsi" w:hAnsiTheme="minorHAnsi"/>
          <w:sz w:val="20"/>
          <w:szCs w:val="20"/>
          <w:lang w:val="es-ES_tradnl"/>
        </w:rPr>
        <w:t>Geographic</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Information</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Retrieval</w:t>
      </w:r>
      <w:proofErr w:type="spellEnd"/>
      <w:r w:rsidRPr="00E43E5E">
        <w:rPr>
          <w:rFonts w:asciiTheme="minorHAnsi" w:hAnsiTheme="minorHAnsi"/>
          <w:sz w:val="20"/>
          <w:szCs w:val="20"/>
          <w:lang w:val="es-ES_tradnl"/>
        </w:rPr>
        <w:t>.</w:t>
      </w:r>
      <w:r w:rsidRPr="00E43E5E">
        <w:rPr>
          <w:rFonts w:asciiTheme="minorHAnsi" w:hAnsiTheme="minorHAnsi"/>
          <w:bCs/>
          <w:sz w:val="20"/>
          <w:szCs w:val="20"/>
          <w:lang w:val="es-ES_tradnl"/>
        </w:rPr>
        <w:t> </w:t>
      </w:r>
      <w:hyperlink r:id="rId43" w:anchor="Villatoro-TelloGMPS10" w:history="1">
        <w:r w:rsidRPr="00E43E5E">
          <w:rPr>
            <w:rFonts w:asciiTheme="minorHAnsi" w:hAnsiTheme="minorHAnsi"/>
            <w:bCs/>
            <w:sz w:val="20"/>
            <w:szCs w:val="20"/>
            <w:lang w:val="es-ES_tradnl"/>
          </w:rPr>
          <w:t>Procesamiento del Lenguaje Natural 44</w:t>
        </w:r>
      </w:hyperlink>
      <w:r w:rsidRPr="00E43E5E">
        <w:rPr>
          <w:rFonts w:asciiTheme="minorHAnsi" w:hAnsiTheme="minorHAnsi"/>
          <w:bCs/>
          <w:sz w:val="20"/>
          <w:szCs w:val="20"/>
          <w:lang w:val="es-ES_tradnl"/>
        </w:rPr>
        <w:t> (2010)</w:t>
      </w:r>
    </w:p>
    <w:p w14:paraId="40CE64F6" w14:textId="77777777" w:rsidR="00171F24" w:rsidRPr="00E43E5E" w:rsidRDefault="005E15B8" w:rsidP="00BC63E3">
      <w:pPr>
        <w:pStyle w:val="Prrafodelista"/>
        <w:numPr>
          <w:ilvl w:val="0"/>
          <w:numId w:val="29"/>
        </w:numPr>
        <w:tabs>
          <w:tab w:val="left" w:pos="567"/>
          <w:tab w:val="left" w:pos="993"/>
        </w:tabs>
        <w:ind w:left="567" w:hanging="283"/>
        <w:rPr>
          <w:rFonts w:asciiTheme="minorHAnsi" w:hAnsiTheme="minorHAnsi"/>
          <w:b/>
          <w:bCs/>
          <w:sz w:val="20"/>
          <w:szCs w:val="20"/>
          <w:lang w:val="es-ES_tradnl"/>
        </w:rPr>
      </w:pPr>
      <w:hyperlink r:id="rId44" w:history="1">
        <w:r w:rsidR="00171F24" w:rsidRPr="00E43E5E">
          <w:rPr>
            <w:rFonts w:asciiTheme="minorHAnsi" w:hAnsiTheme="minorHAnsi"/>
            <w:bCs/>
            <w:sz w:val="20"/>
            <w:szCs w:val="20"/>
            <w:lang w:val="es-ES_tradnl"/>
          </w:rPr>
          <w:t>Maya Carrillo</w:t>
        </w:r>
      </w:hyperlink>
      <w:r w:rsidR="00171F24" w:rsidRPr="00E43E5E">
        <w:rPr>
          <w:rFonts w:asciiTheme="minorHAnsi" w:hAnsiTheme="minorHAnsi"/>
          <w:bCs/>
          <w:sz w:val="20"/>
          <w:szCs w:val="20"/>
          <w:lang w:val="es-ES_tradnl"/>
        </w:rPr>
        <w:t>, Esaú Villatoro-Tello, </w:t>
      </w:r>
      <w:hyperlink r:id="rId45" w:history="1">
        <w:r w:rsidR="00171F24" w:rsidRPr="00E43E5E">
          <w:rPr>
            <w:rFonts w:asciiTheme="minorHAnsi" w:hAnsiTheme="minorHAnsi"/>
            <w:bCs/>
            <w:sz w:val="20"/>
            <w:szCs w:val="20"/>
            <w:lang w:val="es-ES_tradnl"/>
          </w:rPr>
          <w:t>Aurelio López-López</w:t>
        </w:r>
      </w:hyperlink>
      <w:r w:rsidR="00171F24" w:rsidRPr="00E43E5E">
        <w:rPr>
          <w:rFonts w:asciiTheme="minorHAnsi" w:hAnsiTheme="minorHAnsi"/>
          <w:bCs/>
          <w:sz w:val="20"/>
          <w:szCs w:val="20"/>
          <w:lang w:val="es-ES_tradnl"/>
        </w:rPr>
        <w:t>, </w:t>
      </w:r>
      <w:hyperlink r:id="rId46" w:history="1">
        <w:r w:rsidR="00171F24" w:rsidRPr="00E43E5E">
          <w:rPr>
            <w:rFonts w:asciiTheme="minorHAnsi" w:hAnsiTheme="minorHAnsi"/>
            <w:bCs/>
            <w:sz w:val="20"/>
            <w:szCs w:val="20"/>
            <w:lang w:val="es-ES_tradnl"/>
          </w:rPr>
          <w:t xml:space="preserve">Chris </w:t>
        </w:r>
        <w:proofErr w:type="spellStart"/>
        <w:r w:rsidR="00171F24" w:rsidRPr="00E43E5E">
          <w:rPr>
            <w:rFonts w:asciiTheme="minorHAnsi" w:hAnsiTheme="minorHAnsi"/>
            <w:bCs/>
            <w:sz w:val="20"/>
            <w:szCs w:val="20"/>
            <w:lang w:val="es-ES_tradnl"/>
          </w:rPr>
          <w:t>Eliasmith</w:t>
        </w:r>
        <w:proofErr w:type="spellEnd"/>
      </w:hyperlink>
      <w:r w:rsidR="00171F24" w:rsidRPr="00E43E5E">
        <w:rPr>
          <w:rFonts w:asciiTheme="minorHAnsi" w:hAnsiTheme="minorHAnsi"/>
          <w:bCs/>
          <w:sz w:val="20"/>
          <w:szCs w:val="20"/>
          <w:lang w:val="es-ES_tradnl"/>
        </w:rPr>
        <w:t>, </w:t>
      </w:r>
      <w:hyperlink r:id="rId47" w:history="1">
        <w:r w:rsidR="00171F24" w:rsidRPr="00E43E5E">
          <w:rPr>
            <w:rFonts w:asciiTheme="minorHAnsi" w:hAnsiTheme="minorHAnsi"/>
            <w:bCs/>
            <w:sz w:val="20"/>
            <w:szCs w:val="20"/>
            <w:lang w:val="es-ES_tradnl"/>
          </w:rPr>
          <w:t>Luis Villaseñor Pineda</w:t>
        </w:r>
      </w:hyperlink>
      <w:r w:rsidR="00171F24" w:rsidRPr="00E43E5E">
        <w:rPr>
          <w:rFonts w:asciiTheme="minorHAnsi" w:hAnsiTheme="minorHAnsi"/>
          <w:bCs/>
          <w:sz w:val="20"/>
          <w:szCs w:val="20"/>
          <w:lang w:val="es-ES_tradnl"/>
        </w:rPr>
        <w:t>, </w:t>
      </w:r>
      <w:hyperlink r:id="rId48" w:history="1">
        <w:r w:rsidR="00171F24" w:rsidRPr="00E43E5E">
          <w:rPr>
            <w:rFonts w:asciiTheme="minorHAnsi" w:hAnsiTheme="minorHAnsi"/>
            <w:bCs/>
            <w:sz w:val="20"/>
            <w:szCs w:val="20"/>
            <w:lang w:val="es-ES_tradnl"/>
          </w:rPr>
          <w:t>Manuel Montes-y-Gómez</w:t>
        </w:r>
      </w:hyperlink>
      <w:r w:rsidR="00171F24" w:rsidRPr="00E43E5E">
        <w:rPr>
          <w:rFonts w:asciiTheme="minorHAnsi" w:hAnsiTheme="minorHAnsi"/>
          <w:bCs/>
          <w:sz w:val="20"/>
          <w:szCs w:val="20"/>
          <w:lang w:val="es-ES_tradnl"/>
        </w:rPr>
        <w:t>: </w:t>
      </w:r>
      <w:r w:rsidR="00171F24" w:rsidRPr="00E43E5E">
        <w:rPr>
          <w:rFonts w:asciiTheme="minorHAnsi" w:hAnsiTheme="minorHAnsi"/>
          <w:sz w:val="20"/>
          <w:szCs w:val="20"/>
          <w:lang w:val="es-ES_tradnl"/>
        </w:rPr>
        <w:t xml:space="preserve">Concept </w:t>
      </w:r>
      <w:proofErr w:type="spellStart"/>
      <w:r w:rsidR="00171F24" w:rsidRPr="00E43E5E">
        <w:rPr>
          <w:rFonts w:asciiTheme="minorHAnsi" w:hAnsiTheme="minorHAnsi"/>
          <w:sz w:val="20"/>
          <w:szCs w:val="20"/>
          <w:lang w:val="es-ES_tradnl"/>
        </w:rPr>
        <w:t>Based</w:t>
      </w:r>
      <w:proofErr w:type="spellEnd"/>
      <w:r w:rsidR="00171F24" w:rsidRPr="00E43E5E">
        <w:rPr>
          <w:rFonts w:asciiTheme="minorHAnsi" w:hAnsiTheme="minorHAnsi"/>
          <w:sz w:val="20"/>
          <w:szCs w:val="20"/>
          <w:lang w:val="es-ES_tradnl"/>
        </w:rPr>
        <w:t xml:space="preserve"> </w:t>
      </w:r>
      <w:proofErr w:type="spellStart"/>
      <w:r w:rsidR="00171F24" w:rsidRPr="00E43E5E">
        <w:rPr>
          <w:rFonts w:asciiTheme="minorHAnsi" w:hAnsiTheme="minorHAnsi"/>
          <w:sz w:val="20"/>
          <w:szCs w:val="20"/>
          <w:lang w:val="es-ES_tradnl"/>
        </w:rPr>
        <w:t>Representations</w:t>
      </w:r>
      <w:proofErr w:type="spellEnd"/>
      <w:r w:rsidR="00171F24" w:rsidRPr="00E43E5E">
        <w:rPr>
          <w:rFonts w:asciiTheme="minorHAnsi" w:hAnsiTheme="minorHAnsi"/>
          <w:sz w:val="20"/>
          <w:szCs w:val="20"/>
          <w:lang w:val="es-ES_tradnl"/>
        </w:rPr>
        <w:t xml:space="preserve"> </w:t>
      </w:r>
      <w:proofErr w:type="spellStart"/>
      <w:r w:rsidR="00171F24" w:rsidRPr="00E43E5E">
        <w:rPr>
          <w:rFonts w:asciiTheme="minorHAnsi" w:hAnsiTheme="minorHAnsi"/>
          <w:sz w:val="20"/>
          <w:szCs w:val="20"/>
          <w:lang w:val="es-ES_tradnl"/>
        </w:rPr>
        <w:t>for</w:t>
      </w:r>
      <w:proofErr w:type="spellEnd"/>
      <w:r w:rsidR="00171F24" w:rsidRPr="00E43E5E">
        <w:rPr>
          <w:rFonts w:asciiTheme="minorHAnsi" w:hAnsiTheme="minorHAnsi"/>
          <w:sz w:val="20"/>
          <w:szCs w:val="20"/>
          <w:lang w:val="es-ES_tradnl"/>
        </w:rPr>
        <w:t xml:space="preserve"> Ranking in </w:t>
      </w:r>
      <w:proofErr w:type="spellStart"/>
      <w:r w:rsidR="00171F24" w:rsidRPr="00E43E5E">
        <w:rPr>
          <w:rFonts w:asciiTheme="minorHAnsi" w:hAnsiTheme="minorHAnsi"/>
          <w:sz w:val="20"/>
          <w:szCs w:val="20"/>
          <w:lang w:val="es-ES_tradnl"/>
        </w:rPr>
        <w:t>Geographic</w:t>
      </w:r>
      <w:proofErr w:type="spellEnd"/>
      <w:r w:rsidR="00171F24" w:rsidRPr="00E43E5E">
        <w:rPr>
          <w:rFonts w:asciiTheme="minorHAnsi" w:hAnsiTheme="minorHAnsi"/>
          <w:sz w:val="20"/>
          <w:szCs w:val="20"/>
          <w:lang w:val="es-ES_tradnl"/>
        </w:rPr>
        <w:t xml:space="preserve"> </w:t>
      </w:r>
      <w:proofErr w:type="spellStart"/>
      <w:r w:rsidR="00171F24" w:rsidRPr="00E43E5E">
        <w:rPr>
          <w:rFonts w:asciiTheme="minorHAnsi" w:hAnsiTheme="minorHAnsi"/>
          <w:sz w:val="20"/>
          <w:szCs w:val="20"/>
          <w:lang w:val="es-ES_tradnl"/>
        </w:rPr>
        <w:t>Information</w:t>
      </w:r>
      <w:proofErr w:type="spellEnd"/>
      <w:r w:rsidR="00171F24" w:rsidRPr="00E43E5E">
        <w:rPr>
          <w:rFonts w:asciiTheme="minorHAnsi" w:hAnsiTheme="minorHAnsi"/>
          <w:sz w:val="20"/>
          <w:szCs w:val="20"/>
          <w:lang w:val="es-ES_tradnl"/>
        </w:rPr>
        <w:t xml:space="preserve"> </w:t>
      </w:r>
      <w:proofErr w:type="spellStart"/>
      <w:r w:rsidR="00171F24" w:rsidRPr="00E43E5E">
        <w:rPr>
          <w:rFonts w:asciiTheme="minorHAnsi" w:hAnsiTheme="minorHAnsi"/>
          <w:sz w:val="20"/>
          <w:szCs w:val="20"/>
          <w:lang w:val="es-ES_tradnl"/>
        </w:rPr>
        <w:t>Retrieval</w:t>
      </w:r>
      <w:proofErr w:type="spellEnd"/>
      <w:r w:rsidR="00171F24" w:rsidRPr="00E43E5E">
        <w:rPr>
          <w:rFonts w:asciiTheme="minorHAnsi" w:hAnsiTheme="minorHAnsi"/>
          <w:sz w:val="20"/>
          <w:szCs w:val="20"/>
          <w:lang w:val="es-ES_tradnl"/>
        </w:rPr>
        <w:t>.</w:t>
      </w:r>
      <w:r w:rsidR="00171F24" w:rsidRPr="00E43E5E">
        <w:rPr>
          <w:rFonts w:asciiTheme="minorHAnsi" w:hAnsiTheme="minorHAnsi"/>
          <w:bCs/>
          <w:sz w:val="20"/>
          <w:szCs w:val="20"/>
          <w:lang w:val="es-ES_tradnl"/>
        </w:rPr>
        <w:t> </w:t>
      </w:r>
      <w:proofErr w:type="spellStart"/>
      <w:r w:rsidR="00E02E1A">
        <w:fldChar w:fldCharType="begin"/>
      </w:r>
      <w:r w:rsidR="00E02E1A">
        <w:instrText xml:space="preserve"> HYPERLINK "http://www.informatik.uni-trier.de/~ley/db/conf/tal/icetal2010.html" \l "CarrilloVLEPM10" </w:instrText>
      </w:r>
      <w:r w:rsidR="00E02E1A">
        <w:fldChar w:fldCharType="separate"/>
      </w:r>
      <w:r w:rsidR="00171F24" w:rsidRPr="00E43E5E">
        <w:rPr>
          <w:rFonts w:asciiTheme="minorHAnsi" w:hAnsiTheme="minorHAnsi"/>
          <w:bCs/>
          <w:sz w:val="20"/>
          <w:szCs w:val="20"/>
          <w:lang w:val="es-ES_tradnl"/>
        </w:rPr>
        <w:t>IceTAL</w:t>
      </w:r>
      <w:proofErr w:type="spellEnd"/>
      <w:r w:rsidR="00171F24" w:rsidRPr="00E43E5E">
        <w:rPr>
          <w:rFonts w:asciiTheme="minorHAnsi" w:hAnsiTheme="minorHAnsi"/>
          <w:bCs/>
          <w:sz w:val="20"/>
          <w:szCs w:val="20"/>
          <w:lang w:val="es-ES_tradnl"/>
        </w:rPr>
        <w:t xml:space="preserve"> 2010</w:t>
      </w:r>
      <w:r w:rsidR="00E02E1A">
        <w:rPr>
          <w:rFonts w:asciiTheme="minorHAnsi" w:hAnsiTheme="minorHAnsi"/>
          <w:bCs/>
          <w:sz w:val="20"/>
          <w:szCs w:val="20"/>
          <w:lang w:val="es-ES_tradnl"/>
        </w:rPr>
        <w:fldChar w:fldCharType="end"/>
      </w:r>
      <w:r w:rsidR="00171F24" w:rsidRPr="00E43E5E">
        <w:rPr>
          <w:rFonts w:asciiTheme="minorHAnsi" w:hAnsiTheme="minorHAnsi"/>
          <w:bCs/>
          <w:sz w:val="20"/>
          <w:szCs w:val="20"/>
          <w:lang w:val="es-ES_tradnl"/>
        </w:rPr>
        <w:t>: 85-96</w:t>
      </w:r>
    </w:p>
    <w:p w14:paraId="4903FA1F" w14:textId="77777777" w:rsidR="00171F24" w:rsidRPr="00E43E5E" w:rsidRDefault="00171F24" w:rsidP="00A235C3">
      <w:pPr>
        <w:tabs>
          <w:tab w:val="left" w:pos="567"/>
          <w:tab w:val="left" w:pos="709"/>
          <w:tab w:val="left" w:pos="993"/>
        </w:tabs>
        <w:ind w:firstLine="0"/>
        <w:rPr>
          <w:rFonts w:asciiTheme="minorHAnsi" w:hAnsiTheme="minorHAnsi"/>
          <w:b/>
          <w:bCs/>
          <w:sz w:val="20"/>
          <w:szCs w:val="20"/>
          <w:lang w:val="es-ES_tradnl"/>
        </w:rPr>
      </w:pPr>
    </w:p>
    <w:p w14:paraId="389F5F6A" w14:textId="77777777" w:rsidR="00BC63E3" w:rsidRPr="00E43E5E" w:rsidRDefault="00A235C3" w:rsidP="00BC63E3">
      <w:pPr>
        <w:numPr>
          <w:ilvl w:val="0"/>
          <w:numId w:val="15"/>
        </w:numPr>
        <w:tabs>
          <w:tab w:val="left" w:pos="567"/>
          <w:tab w:val="left" w:pos="709"/>
          <w:tab w:val="left" w:pos="993"/>
        </w:tabs>
        <w:rPr>
          <w:rFonts w:asciiTheme="minorHAnsi" w:hAnsiTheme="minorHAnsi"/>
          <w:b/>
          <w:bCs/>
          <w:sz w:val="20"/>
          <w:szCs w:val="20"/>
          <w:lang w:val="es-ES_tradnl"/>
        </w:rPr>
      </w:pPr>
      <w:proofErr w:type="spellStart"/>
      <w:r w:rsidRPr="00E43E5E">
        <w:rPr>
          <w:rFonts w:asciiTheme="minorHAnsi" w:hAnsiTheme="minorHAnsi"/>
          <w:b/>
          <w:bCs/>
          <w:sz w:val="20"/>
          <w:szCs w:val="20"/>
          <w:lang w:val="es-ES_tradnl"/>
        </w:rPr>
        <w:t>Darnes</w:t>
      </w:r>
      <w:proofErr w:type="spellEnd"/>
      <w:r w:rsidRPr="00E43E5E">
        <w:rPr>
          <w:rFonts w:asciiTheme="minorHAnsi" w:hAnsiTheme="minorHAnsi"/>
          <w:b/>
          <w:bCs/>
          <w:sz w:val="20"/>
          <w:szCs w:val="20"/>
          <w:lang w:val="es-ES_tradnl"/>
        </w:rPr>
        <w:t xml:space="preserve"> </w:t>
      </w:r>
      <w:proofErr w:type="spellStart"/>
      <w:r w:rsidRPr="00E43E5E">
        <w:rPr>
          <w:rFonts w:asciiTheme="minorHAnsi" w:hAnsiTheme="minorHAnsi"/>
          <w:b/>
          <w:bCs/>
          <w:sz w:val="20"/>
          <w:szCs w:val="20"/>
          <w:lang w:val="es-ES_tradnl"/>
        </w:rPr>
        <w:t>Vilariño</w:t>
      </w:r>
      <w:proofErr w:type="spellEnd"/>
      <w:r w:rsidRPr="00E43E5E">
        <w:rPr>
          <w:rFonts w:asciiTheme="minorHAnsi" w:hAnsiTheme="minorHAnsi"/>
          <w:b/>
          <w:bCs/>
          <w:sz w:val="20"/>
          <w:szCs w:val="20"/>
          <w:lang w:val="es-ES_tradnl"/>
        </w:rPr>
        <w:t xml:space="preserve"> Ayala</w:t>
      </w:r>
    </w:p>
    <w:p w14:paraId="551C2B6A" w14:textId="77777777" w:rsidR="00BC63E3" w:rsidRPr="00E43E5E" w:rsidRDefault="00A235C3" w:rsidP="00BC63E3">
      <w:pPr>
        <w:pStyle w:val="Prrafodelista"/>
        <w:numPr>
          <w:ilvl w:val="0"/>
          <w:numId w:val="30"/>
        </w:numPr>
        <w:tabs>
          <w:tab w:val="left" w:pos="567"/>
          <w:tab w:val="left" w:pos="993"/>
        </w:tabs>
        <w:ind w:left="567" w:hanging="283"/>
        <w:rPr>
          <w:rFonts w:asciiTheme="minorHAnsi" w:hAnsiTheme="minorHAnsi"/>
          <w:bCs/>
          <w:sz w:val="20"/>
          <w:szCs w:val="20"/>
          <w:lang w:val="es-ES_tradnl"/>
        </w:rPr>
      </w:pPr>
      <w:proofErr w:type="spellStart"/>
      <w:r w:rsidRPr="00E43E5E">
        <w:rPr>
          <w:rFonts w:asciiTheme="minorHAnsi" w:hAnsiTheme="minorHAnsi"/>
          <w:bCs/>
          <w:sz w:val="20"/>
          <w:szCs w:val="20"/>
          <w:lang w:val="es-ES_tradnl"/>
        </w:rPr>
        <w:t>Darnes</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Vilariño</w:t>
      </w:r>
      <w:proofErr w:type="spellEnd"/>
      <w:r w:rsidRPr="00E43E5E">
        <w:rPr>
          <w:rFonts w:asciiTheme="minorHAnsi" w:hAnsiTheme="minorHAnsi"/>
          <w:bCs/>
          <w:sz w:val="20"/>
          <w:szCs w:val="20"/>
          <w:lang w:val="es-ES_tradnl"/>
        </w:rPr>
        <w:t xml:space="preserve"> Ayala, David Pinto, Beatriz Beltrán, </w:t>
      </w:r>
      <w:proofErr w:type="spellStart"/>
      <w:r w:rsidRPr="00E43E5E">
        <w:rPr>
          <w:rFonts w:asciiTheme="minorHAnsi" w:hAnsiTheme="minorHAnsi"/>
          <w:bCs/>
          <w:sz w:val="20"/>
          <w:szCs w:val="20"/>
          <w:lang w:val="es-ES_tradnl"/>
        </w:rPr>
        <w:t>Saul</w:t>
      </w:r>
      <w:proofErr w:type="spellEnd"/>
      <w:r w:rsidRPr="00E43E5E">
        <w:rPr>
          <w:rFonts w:asciiTheme="minorHAnsi" w:hAnsiTheme="minorHAnsi"/>
          <w:bCs/>
          <w:sz w:val="20"/>
          <w:szCs w:val="20"/>
          <w:lang w:val="es-ES_tradnl"/>
        </w:rPr>
        <w:t xml:space="preserve"> León, Esteban Castillo, Mireya Tovar: A Machine-</w:t>
      </w:r>
      <w:proofErr w:type="spellStart"/>
      <w:r w:rsidRPr="00E43E5E">
        <w:rPr>
          <w:rFonts w:asciiTheme="minorHAnsi" w:hAnsiTheme="minorHAnsi"/>
          <w:bCs/>
          <w:sz w:val="20"/>
          <w:szCs w:val="20"/>
          <w:lang w:val="es-ES_tradnl"/>
        </w:rPr>
        <w:t>Translation</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Method</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for</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Normalization</w:t>
      </w:r>
      <w:proofErr w:type="spellEnd"/>
      <w:r w:rsidRPr="00E43E5E">
        <w:rPr>
          <w:rFonts w:asciiTheme="minorHAnsi" w:hAnsiTheme="minorHAnsi"/>
          <w:bCs/>
          <w:sz w:val="20"/>
          <w:szCs w:val="20"/>
          <w:lang w:val="es-ES_tradnl"/>
        </w:rPr>
        <w:t xml:space="preserve"> of SMS. MCPR 2012: 293-302</w:t>
      </w:r>
    </w:p>
    <w:p w14:paraId="34BA6D68" w14:textId="77777777" w:rsidR="00BC63E3" w:rsidRPr="00E43E5E" w:rsidRDefault="00A235C3" w:rsidP="00BC63E3">
      <w:pPr>
        <w:pStyle w:val="Prrafodelista"/>
        <w:numPr>
          <w:ilvl w:val="0"/>
          <w:numId w:val="30"/>
        </w:numPr>
        <w:tabs>
          <w:tab w:val="left" w:pos="567"/>
          <w:tab w:val="left" w:pos="993"/>
        </w:tabs>
        <w:ind w:left="567" w:hanging="283"/>
        <w:rPr>
          <w:rFonts w:asciiTheme="minorHAnsi" w:hAnsiTheme="minorHAnsi"/>
          <w:bCs/>
          <w:sz w:val="20"/>
          <w:szCs w:val="20"/>
          <w:lang w:val="es-ES_tradnl"/>
        </w:rPr>
      </w:pPr>
      <w:r w:rsidRPr="00E43E5E">
        <w:rPr>
          <w:rFonts w:asciiTheme="minorHAnsi" w:hAnsiTheme="minorHAnsi"/>
          <w:bCs/>
          <w:sz w:val="20"/>
          <w:szCs w:val="20"/>
          <w:lang w:val="es-ES_tradnl"/>
        </w:rPr>
        <w:t>David Pinto, </w:t>
      </w:r>
      <w:hyperlink r:id="rId49" w:history="1">
        <w:r w:rsidRPr="00E43E5E">
          <w:rPr>
            <w:rFonts w:asciiTheme="minorHAnsi" w:hAnsiTheme="minorHAnsi"/>
            <w:bCs/>
            <w:sz w:val="20"/>
            <w:szCs w:val="20"/>
            <w:lang w:val="es-ES_tradnl"/>
          </w:rPr>
          <w:t>Helena Gómez-Adorno</w:t>
        </w:r>
      </w:hyperlink>
      <w:r w:rsidRPr="00E43E5E">
        <w:rPr>
          <w:rFonts w:asciiTheme="minorHAnsi" w:hAnsiTheme="minorHAnsi"/>
          <w:bCs/>
          <w:sz w:val="20"/>
          <w:szCs w:val="20"/>
          <w:lang w:val="es-ES_tradnl"/>
        </w:rPr>
        <w:t>, </w:t>
      </w:r>
      <w:proofErr w:type="spellStart"/>
      <w:r w:rsidR="00E02E1A">
        <w:fldChar w:fldCharType="begin"/>
      </w:r>
      <w:r w:rsidR="00E02E1A">
        <w:instrText xml:space="preserve"> HYPERLINK "http://www.informatik.uni-trier.de/~ley/pers/hd/a/Ayala:Darnes_Vilari=ntilde=o.html" </w:instrText>
      </w:r>
      <w:r w:rsidR="00E02E1A">
        <w:fldChar w:fldCharType="separate"/>
      </w:r>
      <w:r w:rsidRPr="00E43E5E">
        <w:rPr>
          <w:rFonts w:asciiTheme="minorHAnsi" w:hAnsiTheme="minorHAnsi"/>
          <w:bCs/>
          <w:sz w:val="20"/>
          <w:szCs w:val="20"/>
          <w:lang w:val="es-ES_tradnl"/>
        </w:rPr>
        <w:t>Darnes</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Vilariño</w:t>
      </w:r>
      <w:proofErr w:type="spellEnd"/>
      <w:r w:rsidRPr="00E43E5E">
        <w:rPr>
          <w:rFonts w:asciiTheme="minorHAnsi" w:hAnsiTheme="minorHAnsi"/>
          <w:bCs/>
          <w:sz w:val="20"/>
          <w:szCs w:val="20"/>
          <w:lang w:val="es-ES_tradnl"/>
        </w:rPr>
        <w:t xml:space="preserve"> Ayala</w:t>
      </w:r>
      <w:r w:rsidR="00E02E1A">
        <w:rPr>
          <w:rFonts w:asciiTheme="minorHAnsi" w:hAnsiTheme="minorHAnsi"/>
          <w:bCs/>
          <w:sz w:val="20"/>
          <w:szCs w:val="20"/>
          <w:lang w:val="es-ES_tradnl"/>
        </w:rPr>
        <w:fldChar w:fldCharType="end"/>
      </w:r>
      <w:r w:rsidRPr="00E43E5E">
        <w:rPr>
          <w:rFonts w:asciiTheme="minorHAnsi" w:hAnsiTheme="minorHAnsi"/>
          <w:bCs/>
          <w:sz w:val="20"/>
          <w:szCs w:val="20"/>
          <w:lang w:val="es-ES_tradnl"/>
        </w:rPr>
        <w:t>, </w:t>
      </w:r>
      <w:proofErr w:type="spellStart"/>
      <w:r w:rsidR="00E02E1A">
        <w:fldChar w:fldCharType="begin"/>
      </w:r>
      <w:r w:rsidR="00E02E1A">
        <w:instrText xml:space="preserve"> HYPERLINK "http://www.informatik.uni-trier.de/~ley/pers/hd/s/Singh:Vivek_Kumar.html" </w:instrText>
      </w:r>
      <w:r w:rsidR="00E02E1A">
        <w:fldChar w:fldCharType="separate"/>
      </w:r>
      <w:r w:rsidRPr="00E43E5E">
        <w:rPr>
          <w:rFonts w:asciiTheme="minorHAnsi" w:hAnsiTheme="minorHAnsi"/>
          <w:bCs/>
          <w:sz w:val="20"/>
          <w:szCs w:val="20"/>
          <w:lang w:val="es-ES_tradnl"/>
        </w:rPr>
        <w:t>Vivek</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Kumar</w:t>
      </w:r>
      <w:proofErr w:type="spellEnd"/>
      <w:r w:rsidRPr="00E43E5E">
        <w:rPr>
          <w:rFonts w:asciiTheme="minorHAnsi" w:hAnsiTheme="minorHAnsi"/>
          <w:bCs/>
          <w:sz w:val="20"/>
          <w:szCs w:val="20"/>
          <w:lang w:val="es-ES_tradnl"/>
        </w:rPr>
        <w:t xml:space="preserve"> Singh</w:t>
      </w:r>
      <w:r w:rsidR="00E02E1A">
        <w:rPr>
          <w:rFonts w:asciiTheme="minorHAnsi" w:hAnsiTheme="minorHAnsi"/>
          <w:bCs/>
          <w:sz w:val="20"/>
          <w:szCs w:val="20"/>
          <w:lang w:val="es-ES_tradnl"/>
        </w:rPr>
        <w:fldChar w:fldCharType="end"/>
      </w:r>
      <w:r w:rsidRPr="00E43E5E">
        <w:rPr>
          <w:rFonts w:asciiTheme="minorHAnsi" w:hAnsiTheme="minorHAnsi"/>
          <w:bCs/>
          <w:sz w:val="20"/>
          <w:szCs w:val="20"/>
          <w:lang w:val="es-ES_tradnl"/>
        </w:rPr>
        <w:t>: </w:t>
      </w:r>
      <w:r w:rsidRPr="00E43E5E">
        <w:rPr>
          <w:rFonts w:asciiTheme="minorHAnsi" w:hAnsiTheme="minorHAnsi"/>
          <w:sz w:val="20"/>
          <w:szCs w:val="20"/>
          <w:lang w:val="es-ES_tradnl"/>
        </w:rPr>
        <w:t xml:space="preserve">A </w:t>
      </w:r>
      <w:proofErr w:type="spellStart"/>
      <w:r w:rsidRPr="00E43E5E">
        <w:rPr>
          <w:rFonts w:asciiTheme="minorHAnsi" w:hAnsiTheme="minorHAnsi"/>
          <w:sz w:val="20"/>
          <w:szCs w:val="20"/>
          <w:lang w:val="es-ES_tradnl"/>
        </w:rPr>
        <w:t>graph-based</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multi-level</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linguistic</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representation</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for</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document</w:t>
      </w:r>
      <w:proofErr w:type="spellEnd"/>
      <w:r w:rsidRPr="00E43E5E">
        <w:rPr>
          <w:rFonts w:asciiTheme="minorHAnsi" w:hAnsiTheme="minorHAnsi"/>
          <w:sz w:val="20"/>
          <w:szCs w:val="20"/>
          <w:lang w:val="es-ES_tradnl"/>
        </w:rPr>
        <w:t xml:space="preserve"> </w:t>
      </w:r>
      <w:proofErr w:type="spellStart"/>
      <w:r w:rsidRPr="00E43E5E">
        <w:rPr>
          <w:rFonts w:asciiTheme="minorHAnsi" w:hAnsiTheme="minorHAnsi"/>
          <w:sz w:val="20"/>
          <w:szCs w:val="20"/>
          <w:lang w:val="es-ES_tradnl"/>
        </w:rPr>
        <w:t>understanding</w:t>
      </w:r>
      <w:proofErr w:type="spellEnd"/>
      <w:r w:rsidRPr="00E43E5E">
        <w:rPr>
          <w:rFonts w:asciiTheme="minorHAnsi" w:hAnsiTheme="minorHAnsi"/>
          <w:sz w:val="20"/>
          <w:szCs w:val="20"/>
          <w:lang w:val="es-ES_tradnl"/>
        </w:rPr>
        <w:t>.</w:t>
      </w:r>
      <w:r w:rsidRPr="00E43E5E">
        <w:rPr>
          <w:rFonts w:asciiTheme="minorHAnsi" w:hAnsiTheme="minorHAnsi"/>
          <w:bCs/>
          <w:sz w:val="20"/>
          <w:szCs w:val="20"/>
          <w:lang w:val="es-ES_tradnl"/>
        </w:rPr>
        <w:t> </w:t>
      </w:r>
      <w:proofErr w:type="spellStart"/>
      <w:r w:rsidR="00E02E1A">
        <w:fldChar w:fldCharType="begin"/>
      </w:r>
      <w:r w:rsidR="00E02E1A">
        <w:instrText xml:space="preserve"> HYPERLINK "http://www.informatik.uni-trier.de/~ley/db/journals/prl/prl41.html" \l "PintoGAS14" </w:instrText>
      </w:r>
      <w:r w:rsidR="00E02E1A">
        <w:fldChar w:fldCharType="separate"/>
      </w:r>
      <w:r w:rsidRPr="00E43E5E">
        <w:rPr>
          <w:rFonts w:asciiTheme="minorHAnsi" w:hAnsiTheme="minorHAnsi"/>
          <w:bCs/>
          <w:sz w:val="20"/>
          <w:szCs w:val="20"/>
          <w:lang w:val="es-ES_tradnl"/>
        </w:rPr>
        <w:t>Pattern</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Recognition</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Letters</w:t>
      </w:r>
      <w:proofErr w:type="spellEnd"/>
      <w:r w:rsidRPr="00E43E5E">
        <w:rPr>
          <w:rFonts w:asciiTheme="minorHAnsi" w:hAnsiTheme="minorHAnsi"/>
          <w:bCs/>
          <w:sz w:val="20"/>
          <w:szCs w:val="20"/>
          <w:lang w:val="es-ES_tradnl"/>
        </w:rPr>
        <w:t xml:space="preserve"> 41</w:t>
      </w:r>
      <w:r w:rsidR="00E02E1A">
        <w:rPr>
          <w:rFonts w:asciiTheme="minorHAnsi" w:hAnsiTheme="minorHAnsi"/>
          <w:bCs/>
          <w:sz w:val="20"/>
          <w:szCs w:val="20"/>
          <w:lang w:val="es-ES_tradnl"/>
        </w:rPr>
        <w:fldChar w:fldCharType="end"/>
      </w:r>
      <w:r w:rsidRPr="00E43E5E">
        <w:rPr>
          <w:rFonts w:asciiTheme="minorHAnsi" w:hAnsiTheme="minorHAnsi"/>
          <w:bCs/>
          <w:sz w:val="20"/>
          <w:szCs w:val="20"/>
          <w:lang w:val="es-ES_tradnl"/>
        </w:rPr>
        <w:t>: 93-102 (2014)</w:t>
      </w:r>
    </w:p>
    <w:p w14:paraId="6F03F7D5" w14:textId="77777777" w:rsidR="00BC63E3" w:rsidRPr="00E43E5E" w:rsidRDefault="00A235C3" w:rsidP="00BC63E3">
      <w:pPr>
        <w:pStyle w:val="Prrafodelista"/>
        <w:numPr>
          <w:ilvl w:val="0"/>
          <w:numId w:val="30"/>
        </w:numPr>
        <w:tabs>
          <w:tab w:val="left" w:pos="567"/>
          <w:tab w:val="left" w:pos="993"/>
        </w:tabs>
        <w:ind w:left="567" w:hanging="283"/>
        <w:rPr>
          <w:rFonts w:asciiTheme="minorHAnsi" w:hAnsiTheme="minorHAnsi"/>
          <w:bCs/>
          <w:sz w:val="20"/>
          <w:szCs w:val="20"/>
          <w:lang w:val="es-ES_tradnl"/>
        </w:rPr>
      </w:pPr>
      <w:r w:rsidRPr="00E43E5E">
        <w:rPr>
          <w:rFonts w:asciiTheme="minorHAnsi" w:hAnsiTheme="minorHAnsi"/>
          <w:bCs/>
          <w:sz w:val="20"/>
          <w:szCs w:val="20"/>
          <w:lang w:val="es-ES_tradnl"/>
        </w:rPr>
        <w:t xml:space="preserve">David Pinto, </w:t>
      </w:r>
      <w:proofErr w:type="spellStart"/>
      <w:r w:rsidRPr="00E43E5E">
        <w:rPr>
          <w:rFonts w:asciiTheme="minorHAnsi" w:hAnsiTheme="minorHAnsi"/>
          <w:bCs/>
          <w:sz w:val="20"/>
          <w:szCs w:val="20"/>
          <w:lang w:val="es-ES_tradnl"/>
        </w:rPr>
        <w:t>Darnes</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Vilariño</w:t>
      </w:r>
      <w:proofErr w:type="spellEnd"/>
      <w:r w:rsidRPr="00E43E5E">
        <w:rPr>
          <w:rFonts w:asciiTheme="minorHAnsi" w:hAnsiTheme="minorHAnsi"/>
          <w:bCs/>
          <w:sz w:val="20"/>
          <w:szCs w:val="20"/>
          <w:lang w:val="es-ES_tradnl"/>
        </w:rPr>
        <w:t xml:space="preserve">, Carlos Balderas, Mireya Tovar and Beatriz </w:t>
      </w:r>
      <w:proofErr w:type="spellStart"/>
      <w:r w:rsidRPr="00E43E5E">
        <w:rPr>
          <w:rFonts w:asciiTheme="minorHAnsi" w:hAnsiTheme="minorHAnsi"/>
          <w:bCs/>
          <w:sz w:val="20"/>
          <w:szCs w:val="20"/>
          <w:lang w:val="es-ES_tradnl"/>
        </w:rPr>
        <w:t>Beltran</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Evaluating</w:t>
      </w:r>
      <w:proofErr w:type="spellEnd"/>
      <w:r w:rsidRPr="00E43E5E">
        <w:rPr>
          <w:rFonts w:asciiTheme="minorHAnsi" w:hAnsiTheme="minorHAnsi"/>
          <w:bCs/>
          <w:sz w:val="20"/>
          <w:szCs w:val="20"/>
          <w:lang w:val="es-ES_tradnl"/>
        </w:rPr>
        <w:t xml:space="preserve"> n-</w:t>
      </w:r>
      <w:proofErr w:type="spellStart"/>
      <w:r w:rsidRPr="00E43E5E">
        <w:rPr>
          <w:rFonts w:asciiTheme="minorHAnsi" w:hAnsiTheme="minorHAnsi"/>
          <w:bCs/>
          <w:sz w:val="20"/>
          <w:szCs w:val="20"/>
          <w:lang w:val="es-ES_tradnl"/>
        </w:rPr>
        <w:t>gram</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Models</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for</w:t>
      </w:r>
      <w:proofErr w:type="spellEnd"/>
      <w:r w:rsidRPr="00E43E5E">
        <w:rPr>
          <w:rFonts w:asciiTheme="minorHAnsi" w:hAnsiTheme="minorHAnsi"/>
          <w:bCs/>
          <w:sz w:val="20"/>
          <w:szCs w:val="20"/>
          <w:lang w:val="es-ES_tradnl"/>
        </w:rPr>
        <w:t xml:space="preserve"> a </w:t>
      </w:r>
      <w:proofErr w:type="spellStart"/>
      <w:r w:rsidRPr="00E43E5E">
        <w:rPr>
          <w:rFonts w:asciiTheme="minorHAnsi" w:hAnsiTheme="minorHAnsi"/>
          <w:bCs/>
          <w:sz w:val="20"/>
          <w:szCs w:val="20"/>
          <w:lang w:val="es-ES_tradnl"/>
        </w:rPr>
        <w:t>Bilingual</w:t>
      </w:r>
      <w:proofErr w:type="spellEnd"/>
      <w:r w:rsidRPr="00E43E5E">
        <w:rPr>
          <w:rFonts w:asciiTheme="minorHAnsi" w:hAnsiTheme="minorHAnsi"/>
          <w:bCs/>
          <w:sz w:val="20"/>
          <w:szCs w:val="20"/>
          <w:lang w:val="es-ES_tradnl"/>
        </w:rPr>
        <w:t xml:space="preserve"> Word </w:t>
      </w:r>
      <w:proofErr w:type="spellStart"/>
      <w:r w:rsidRPr="00E43E5E">
        <w:rPr>
          <w:rFonts w:asciiTheme="minorHAnsi" w:hAnsiTheme="minorHAnsi"/>
          <w:bCs/>
          <w:sz w:val="20"/>
          <w:szCs w:val="20"/>
          <w:lang w:val="es-ES_tradnl"/>
        </w:rPr>
        <w:t>Sense</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Disambiguation</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Task</w:t>
      </w:r>
      <w:proofErr w:type="spellEnd"/>
      <w:r w:rsidRPr="00E43E5E">
        <w:rPr>
          <w:rFonts w:asciiTheme="minorHAnsi" w:hAnsiTheme="minorHAnsi"/>
          <w:bCs/>
          <w:sz w:val="20"/>
          <w:szCs w:val="20"/>
          <w:lang w:val="es-ES_tradnl"/>
        </w:rPr>
        <w:t>, Computación y Sistemas 15(2), 2011</w:t>
      </w:r>
    </w:p>
    <w:p w14:paraId="0647AA68" w14:textId="77777777" w:rsidR="00BC63E3" w:rsidRPr="00E43E5E" w:rsidRDefault="00A235C3" w:rsidP="00BC63E3">
      <w:pPr>
        <w:pStyle w:val="Prrafodelista"/>
        <w:numPr>
          <w:ilvl w:val="0"/>
          <w:numId w:val="30"/>
        </w:numPr>
        <w:tabs>
          <w:tab w:val="left" w:pos="567"/>
          <w:tab w:val="left" w:pos="993"/>
        </w:tabs>
        <w:ind w:left="567" w:hanging="283"/>
        <w:rPr>
          <w:rFonts w:asciiTheme="minorHAnsi" w:hAnsiTheme="minorHAnsi"/>
          <w:bCs/>
          <w:sz w:val="20"/>
          <w:szCs w:val="20"/>
          <w:lang w:val="es-ES_tradnl"/>
        </w:rPr>
      </w:pPr>
      <w:proofErr w:type="spellStart"/>
      <w:r w:rsidRPr="00E43E5E">
        <w:rPr>
          <w:rFonts w:asciiTheme="minorHAnsi" w:hAnsiTheme="minorHAnsi"/>
          <w:bCs/>
          <w:sz w:val="20"/>
          <w:szCs w:val="20"/>
          <w:lang w:val="es-ES_tradnl"/>
        </w:rPr>
        <w:t>Darnes</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Vilariño</w:t>
      </w:r>
      <w:proofErr w:type="spellEnd"/>
      <w:r w:rsidRPr="00E43E5E">
        <w:rPr>
          <w:rFonts w:asciiTheme="minorHAnsi" w:hAnsiTheme="minorHAnsi"/>
          <w:bCs/>
          <w:sz w:val="20"/>
          <w:szCs w:val="20"/>
          <w:lang w:val="es-ES_tradnl"/>
        </w:rPr>
        <w:t xml:space="preserve"> Ayala, David Pinto, Mireya Tovar, Carlos Balderas, Beatriz Beltrán: A </w:t>
      </w:r>
      <w:proofErr w:type="spellStart"/>
      <w:r w:rsidRPr="00E43E5E">
        <w:rPr>
          <w:rFonts w:asciiTheme="minorHAnsi" w:hAnsiTheme="minorHAnsi"/>
          <w:bCs/>
          <w:sz w:val="20"/>
          <w:szCs w:val="20"/>
          <w:lang w:val="es-ES_tradnl"/>
        </w:rPr>
        <w:t>Probabilistic</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Model</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Based</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on</w:t>
      </w:r>
      <w:proofErr w:type="spellEnd"/>
      <w:r w:rsidRPr="00E43E5E">
        <w:rPr>
          <w:rFonts w:asciiTheme="minorHAnsi" w:hAnsiTheme="minorHAnsi"/>
          <w:bCs/>
          <w:sz w:val="20"/>
          <w:szCs w:val="20"/>
          <w:lang w:val="es-ES_tradnl"/>
        </w:rPr>
        <w:t xml:space="preserve"> n-</w:t>
      </w:r>
      <w:proofErr w:type="spellStart"/>
      <w:r w:rsidRPr="00E43E5E">
        <w:rPr>
          <w:rFonts w:asciiTheme="minorHAnsi" w:hAnsiTheme="minorHAnsi"/>
          <w:bCs/>
          <w:sz w:val="20"/>
          <w:szCs w:val="20"/>
          <w:lang w:val="es-ES_tradnl"/>
        </w:rPr>
        <w:t>Grams</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for</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Bilingual</w:t>
      </w:r>
      <w:proofErr w:type="spellEnd"/>
      <w:r w:rsidRPr="00E43E5E">
        <w:rPr>
          <w:rFonts w:asciiTheme="minorHAnsi" w:hAnsiTheme="minorHAnsi"/>
          <w:bCs/>
          <w:sz w:val="20"/>
          <w:szCs w:val="20"/>
          <w:lang w:val="es-ES_tradnl"/>
        </w:rPr>
        <w:t xml:space="preserve"> Word </w:t>
      </w:r>
      <w:proofErr w:type="spellStart"/>
      <w:r w:rsidRPr="00E43E5E">
        <w:rPr>
          <w:rFonts w:asciiTheme="minorHAnsi" w:hAnsiTheme="minorHAnsi"/>
          <w:bCs/>
          <w:sz w:val="20"/>
          <w:szCs w:val="20"/>
          <w:lang w:val="es-ES_tradnl"/>
        </w:rPr>
        <w:t>Sense</w:t>
      </w:r>
      <w:proofErr w:type="spellEnd"/>
      <w:r w:rsidRPr="00E43E5E">
        <w:rPr>
          <w:rFonts w:asciiTheme="minorHAnsi" w:hAnsiTheme="minorHAnsi"/>
          <w:bCs/>
          <w:sz w:val="20"/>
          <w:szCs w:val="20"/>
          <w:lang w:val="es-ES_tradnl"/>
        </w:rPr>
        <w:t xml:space="preserve"> </w:t>
      </w:r>
      <w:proofErr w:type="spellStart"/>
      <w:r w:rsidRPr="00E43E5E">
        <w:rPr>
          <w:rFonts w:asciiTheme="minorHAnsi" w:hAnsiTheme="minorHAnsi"/>
          <w:bCs/>
          <w:sz w:val="20"/>
          <w:szCs w:val="20"/>
          <w:lang w:val="es-ES_tradnl"/>
        </w:rPr>
        <w:t>Disambiguation</w:t>
      </w:r>
      <w:proofErr w:type="spellEnd"/>
      <w:r w:rsidRPr="00E43E5E">
        <w:rPr>
          <w:rFonts w:asciiTheme="minorHAnsi" w:hAnsiTheme="minorHAnsi"/>
          <w:bCs/>
          <w:sz w:val="20"/>
          <w:szCs w:val="20"/>
          <w:lang w:val="es-ES_tradnl"/>
        </w:rPr>
        <w:t>. MICAI (1) 2010: 82-91</w:t>
      </w:r>
    </w:p>
    <w:p w14:paraId="06610D5C" w14:textId="77777777" w:rsidR="00A235C3" w:rsidRPr="00BC63E3" w:rsidRDefault="00A235C3" w:rsidP="00BC63E3">
      <w:pPr>
        <w:pStyle w:val="Prrafodelista"/>
        <w:numPr>
          <w:ilvl w:val="0"/>
          <w:numId w:val="30"/>
        </w:numPr>
        <w:tabs>
          <w:tab w:val="left" w:pos="567"/>
          <w:tab w:val="left" w:pos="993"/>
        </w:tabs>
        <w:ind w:left="567" w:hanging="283"/>
        <w:rPr>
          <w:rFonts w:asciiTheme="minorHAnsi" w:hAnsiTheme="minorHAnsi"/>
          <w:b/>
          <w:bCs/>
          <w:sz w:val="20"/>
          <w:szCs w:val="20"/>
          <w:lang w:val="es-ES_tradnl"/>
        </w:rPr>
      </w:pPr>
      <w:r w:rsidRPr="00BC63E3">
        <w:rPr>
          <w:rFonts w:ascii="Calibri" w:hAnsi="Calibri"/>
          <w:bCs/>
          <w:sz w:val="20"/>
          <w:szCs w:val="20"/>
          <w:lang w:val="es-ES_tradnl"/>
        </w:rPr>
        <w:t xml:space="preserve">David Pinto, </w:t>
      </w:r>
      <w:proofErr w:type="spellStart"/>
      <w:r w:rsidRPr="00BC63E3">
        <w:rPr>
          <w:rFonts w:ascii="Calibri" w:hAnsi="Calibri"/>
          <w:bCs/>
          <w:sz w:val="20"/>
          <w:szCs w:val="20"/>
          <w:lang w:val="es-ES_tradnl"/>
        </w:rPr>
        <w:t>Darnes</w:t>
      </w:r>
      <w:proofErr w:type="spellEnd"/>
      <w:r w:rsidRPr="00BC63E3">
        <w:rPr>
          <w:rFonts w:ascii="Calibri" w:hAnsi="Calibri"/>
          <w:bCs/>
          <w:sz w:val="20"/>
          <w:szCs w:val="20"/>
          <w:lang w:val="es-ES_tradnl"/>
        </w:rPr>
        <w:t xml:space="preserve"> </w:t>
      </w:r>
      <w:proofErr w:type="spellStart"/>
      <w:r w:rsidRPr="00BC63E3">
        <w:rPr>
          <w:rFonts w:ascii="Calibri" w:hAnsi="Calibri"/>
          <w:bCs/>
          <w:sz w:val="20"/>
          <w:szCs w:val="20"/>
          <w:lang w:val="es-ES_tradnl"/>
        </w:rPr>
        <w:t>Vilariño</w:t>
      </w:r>
      <w:proofErr w:type="spellEnd"/>
      <w:r w:rsidRPr="00BC63E3">
        <w:rPr>
          <w:rFonts w:ascii="Calibri" w:hAnsi="Calibri"/>
          <w:bCs/>
          <w:sz w:val="20"/>
          <w:szCs w:val="20"/>
          <w:lang w:val="es-ES_tradnl"/>
        </w:rPr>
        <w:t xml:space="preserve">, Carlos Balderas, Mireya Tovar, and Beatriz Beltrán: A </w:t>
      </w:r>
      <w:proofErr w:type="spellStart"/>
      <w:r w:rsidRPr="00BC63E3">
        <w:rPr>
          <w:rFonts w:ascii="Calibri" w:hAnsi="Calibri"/>
          <w:bCs/>
          <w:sz w:val="20"/>
          <w:szCs w:val="20"/>
          <w:lang w:val="es-ES_tradnl"/>
        </w:rPr>
        <w:t>Naive</w:t>
      </w:r>
      <w:proofErr w:type="spellEnd"/>
      <w:r w:rsidRPr="00BC63E3">
        <w:rPr>
          <w:rFonts w:ascii="Calibri" w:hAnsi="Calibri"/>
          <w:bCs/>
          <w:sz w:val="20"/>
          <w:szCs w:val="20"/>
          <w:lang w:val="es-ES_tradnl"/>
        </w:rPr>
        <w:t xml:space="preserve"> </w:t>
      </w:r>
      <w:proofErr w:type="spellStart"/>
      <w:r w:rsidRPr="00BC63E3">
        <w:rPr>
          <w:rFonts w:ascii="Calibri" w:hAnsi="Calibri"/>
          <w:bCs/>
          <w:sz w:val="20"/>
          <w:szCs w:val="20"/>
          <w:lang w:val="es-ES_tradnl"/>
        </w:rPr>
        <w:t>Bayes</w:t>
      </w:r>
      <w:proofErr w:type="spellEnd"/>
      <w:r w:rsidRPr="00BC63E3">
        <w:rPr>
          <w:rFonts w:ascii="Calibri" w:hAnsi="Calibri"/>
          <w:bCs/>
          <w:sz w:val="20"/>
          <w:szCs w:val="20"/>
          <w:lang w:val="es-ES_tradnl"/>
        </w:rPr>
        <w:t xml:space="preserve"> </w:t>
      </w:r>
      <w:proofErr w:type="spellStart"/>
      <w:r w:rsidRPr="00BC63E3">
        <w:rPr>
          <w:rFonts w:ascii="Calibri" w:hAnsi="Calibri"/>
          <w:bCs/>
          <w:sz w:val="20"/>
          <w:szCs w:val="20"/>
          <w:lang w:val="es-ES_tradnl"/>
        </w:rPr>
        <w:t>Approach</w:t>
      </w:r>
      <w:proofErr w:type="spellEnd"/>
      <w:r w:rsidRPr="00BC63E3">
        <w:rPr>
          <w:rFonts w:ascii="Calibri" w:hAnsi="Calibri"/>
          <w:bCs/>
          <w:sz w:val="20"/>
          <w:szCs w:val="20"/>
          <w:lang w:val="es-ES_tradnl"/>
        </w:rPr>
        <w:t xml:space="preserve"> </w:t>
      </w:r>
      <w:proofErr w:type="spellStart"/>
      <w:r w:rsidRPr="00BC63E3">
        <w:rPr>
          <w:rFonts w:ascii="Calibri" w:hAnsi="Calibri"/>
          <w:bCs/>
          <w:sz w:val="20"/>
          <w:szCs w:val="20"/>
          <w:lang w:val="es-ES_tradnl"/>
        </w:rPr>
        <w:t>to</w:t>
      </w:r>
      <w:proofErr w:type="spellEnd"/>
      <w:r w:rsidRPr="00BC63E3">
        <w:rPr>
          <w:rFonts w:ascii="Calibri" w:hAnsi="Calibri"/>
          <w:bCs/>
          <w:sz w:val="20"/>
          <w:szCs w:val="20"/>
          <w:lang w:val="es-ES_tradnl"/>
        </w:rPr>
        <w:t xml:space="preserve"> Cross-Lingual Word </w:t>
      </w:r>
      <w:proofErr w:type="spellStart"/>
      <w:r w:rsidRPr="00BC63E3">
        <w:rPr>
          <w:rFonts w:ascii="Calibri" w:hAnsi="Calibri"/>
          <w:bCs/>
          <w:sz w:val="20"/>
          <w:szCs w:val="20"/>
          <w:lang w:val="es-ES_tradnl"/>
        </w:rPr>
        <w:t>Sense</w:t>
      </w:r>
      <w:proofErr w:type="spellEnd"/>
      <w:r w:rsidRPr="00BC63E3">
        <w:rPr>
          <w:rFonts w:ascii="Calibri" w:hAnsi="Calibri"/>
          <w:bCs/>
          <w:sz w:val="20"/>
          <w:szCs w:val="20"/>
          <w:lang w:val="es-ES_tradnl"/>
        </w:rPr>
        <w:t xml:space="preserve"> </w:t>
      </w:r>
      <w:proofErr w:type="spellStart"/>
      <w:r w:rsidRPr="00BC63E3">
        <w:rPr>
          <w:rFonts w:ascii="Calibri" w:hAnsi="Calibri"/>
          <w:bCs/>
          <w:sz w:val="20"/>
          <w:szCs w:val="20"/>
          <w:lang w:val="es-ES_tradnl"/>
        </w:rPr>
        <w:t>Disambiguation</w:t>
      </w:r>
      <w:proofErr w:type="spellEnd"/>
      <w:r w:rsidRPr="00BC63E3">
        <w:rPr>
          <w:rFonts w:ascii="Calibri" w:hAnsi="Calibri"/>
          <w:bCs/>
          <w:sz w:val="20"/>
          <w:szCs w:val="20"/>
          <w:lang w:val="es-ES_tradnl"/>
        </w:rPr>
        <w:t xml:space="preserve"> and Lexical </w:t>
      </w:r>
      <w:proofErr w:type="spellStart"/>
      <w:r w:rsidRPr="00BC63E3">
        <w:rPr>
          <w:rFonts w:ascii="Calibri" w:hAnsi="Calibri"/>
          <w:bCs/>
          <w:sz w:val="20"/>
          <w:szCs w:val="20"/>
          <w:lang w:val="es-ES_tradnl"/>
        </w:rPr>
        <w:t>Substitution</w:t>
      </w:r>
      <w:proofErr w:type="spellEnd"/>
      <w:r w:rsidRPr="00BC63E3">
        <w:rPr>
          <w:rFonts w:ascii="Calibri" w:hAnsi="Calibri"/>
          <w:bCs/>
          <w:sz w:val="20"/>
          <w:szCs w:val="20"/>
          <w:lang w:val="es-ES_tradnl"/>
        </w:rPr>
        <w:t>. MCPR 2010. </w:t>
      </w:r>
      <w:hyperlink r:id="rId50" w:history="1">
        <w:r w:rsidRPr="00BC63E3">
          <w:rPr>
            <w:rStyle w:val="Hipervnculo"/>
            <w:rFonts w:ascii="Calibri" w:hAnsi="Calibri"/>
            <w:bCs/>
            <w:sz w:val="20"/>
            <w:szCs w:val="20"/>
            <w:lang w:val="es-ES_tradnl"/>
          </w:rPr>
          <w:t xml:space="preserve">LNCS 6256, </w:t>
        </w:r>
        <w:proofErr w:type="spellStart"/>
        <w:r w:rsidRPr="00BC63E3">
          <w:rPr>
            <w:rStyle w:val="Hipervnculo"/>
            <w:rFonts w:ascii="Calibri" w:hAnsi="Calibri"/>
            <w:bCs/>
            <w:sz w:val="20"/>
            <w:szCs w:val="20"/>
            <w:lang w:val="es-ES_tradnl"/>
          </w:rPr>
          <w:t>Springer-Verlag</w:t>
        </w:r>
        <w:proofErr w:type="spellEnd"/>
      </w:hyperlink>
      <w:r w:rsidRPr="00BC63E3">
        <w:rPr>
          <w:rFonts w:ascii="Calibri" w:hAnsi="Calibri"/>
          <w:bCs/>
          <w:sz w:val="20"/>
          <w:szCs w:val="20"/>
          <w:lang w:val="es-ES_tradnl"/>
        </w:rPr>
        <w:t> : 352-361</w:t>
      </w:r>
    </w:p>
    <w:p w14:paraId="544A3107" w14:textId="77777777" w:rsidR="00A235C3" w:rsidRPr="00AB41A2" w:rsidRDefault="00A235C3" w:rsidP="00A235C3">
      <w:pPr>
        <w:tabs>
          <w:tab w:val="left" w:pos="567"/>
          <w:tab w:val="left" w:pos="709"/>
          <w:tab w:val="left" w:pos="993"/>
        </w:tabs>
        <w:ind w:firstLine="0"/>
        <w:rPr>
          <w:rFonts w:ascii="Arial Narrow" w:hAnsi="Arial Narrow"/>
          <w:b/>
          <w:bCs/>
          <w:sz w:val="22"/>
          <w:szCs w:val="22"/>
          <w:lang w:val="es-ES_tradnl"/>
        </w:rPr>
      </w:pPr>
    </w:p>
    <w:p w14:paraId="3D47B2A2" w14:textId="77777777" w:rsidR="00A235C3" w:rsidRPr="00AB41A2" w:rsidRDefault="00A235C3" w:rsidP="000F015A">
      <w:pPr>
        <w:tabs>
          <w:tab w:val="left" w:pos="567"/>
          <w:tab w:val="left" w:pos="709"/>
          <w:tab w:val="left" w:pos="993"/>
        </w:tabs>
        <w:ind w:firstLine="0"/>
        <w:rPr>
          <w:rFonts w:ascii="Arial Narrow" w:hAnsi="Arial Narrow"/>
          <w:b/>
          <w:bCs/>
          <w:sz w:val="22"/>
          <w:szCs w:val="22"/>
          <w:lang w:val="es-ES_tradnl"/>
        </w:rPr>
      </w:pPr>
    </w:p>
    <w:p w14:paraId="029CC992" w14:textId="77777777" w:rsidR="000F015A" w:rsidRPr="00AB41A2" w:rsidRDefault="000F015A" w:rsidP="000F015A">
      <w:pPr>
        <w:tabs>
          <w:tab w:val="left" w:pos="567"/>
          <w:tab w:val="left" w:pos="709"/>
          <w:tab w:val="left" w:pos="993"/>
        </w:tabs>
        <w:spacing w:line="320" w:lineRule="atLeast"/>
        <w:ind w:firstLine="0"/>
        <w:rPr>
          <w:rFonts w:ascii="Arial Narrow" w:hAnsi="Arial Narrow"/>
          <w:b/>
          <w:bCs/>
          <w:sz w:val="22"/>
          <w:szCs w:val="22"/>
          <w:lang w:val="es-ES_tradnl"/>
        </w:rPr>
      </w:pPr>
      <w:r w:rsidRPr="00AB41A2">
        <w:rPr>
          <w:rFonts w:ascii="Arial Narrow" w:hAnsi="Arial Narrow"/>
          <w:b/>
          <w:bCs/>
          <w:sz w:val="22"/>
          <w:szCs w:val="22"/>
          <w:lang w:val="es-ES_tradnl"/>
        </w:rPr>
        <w:t>8.8 Información complementaria:</w:t>
      </w:r>
    </w:p>
    <w:p w14:paraId="53ED9BE9" w14:textId="77777777" w:rsidR="000F015A" w:rsidRPr="00AB41A2" w:rsidRDefault="000F015A" w:rsidP="000F015A">
      <w:pPr>
        <w:tabs>
          <w:tab w:val="left" w:pos="567"/>
          <w:tab w:val="left" w:pos="709"/>
          <w:tab w:val="left" w:pos="993"/>
        </w:tabs>
        <w:spacing w:line="320" w:lineRule="atLeast"/>
        <w:ind w:firstLine="0"/>
        <w:rPr>
          <w:rFonts w:ascii="Arial Narrow" w:hAnsi="Arial Narrow"/>
          <w:b/>
          <w:bCs/>
          <w:sz w:val="22"/>
          <w:szCs w:val="22"/>
          <w:lang w:val="es-ES_tradnl"/>
        </w:rPr>
      </w:pPr>
      <w:r w:rsidRPr="00AB41A2">
        <w:rPr>
          <w:rFonts w:ascii="Arial Narrow" w:hAnsi="Arial Narrow"/>
          <w:b/>
          <w:bCs/>
          <w:sz w:val="22"/>
          <w:szCs w:val="22"/>
          <w:lang w:val="es-ES_tradnl"/>
        </w:rPr>
        <w:t xml:space="preserve">      </w:t>
      </w:r>
      <w:r w:rsidRPr="00AB41A2">
        <w:rPr>
          <w:rFonts w:ascii="Arial Narrow" w:hAnsi="Arial Narrow"/>
          <w:b/>
          <w:bCs/>
          <w:sz w:val="22"/>
          <w:szCs w:val="22"/>
          <w:u w:val="single"/>
          <w:lang w:val="es-ES_tradnl"/>
        </w:rPr>
        <w:t>Marque con una “X” las respuestas positivas</w:t>
      </w:r>
    </w:p>
    <w:p w14:paraId="5D832A7D" w14:textId="77777777" w:rsidR="000F015A" w:rsidRPr="00AB41A2" w:rsidRDefault="000F015A" w:rsidP="000F015A">
      <w:pPr>
        <w:tabs>
          <w:tab w:val="left" w:pos="567"/>
          <w:tab w:val="left" w:pos="709"/>
          <w:tab w:val="left" w:pos="993"/>
        </w:tabs>
        <w:spacing w:line="320" w:lineRule="atLeast"/>
        <w:ind w:left="567" w:hanging="567"/>
        <w:rPr>
          <w:rFonts w:ascii="Arial Narrow" w:hAnsi="Arial Narrow"/>
          <w:bCs/>
          <w:sz w:val="22"/>
          <w:szCs w:val="22"/>
          <w:lang w:val="es-ES_tradnl"/>
        </w:rPr>
      </w:pPr>
      <w:r w:rsidRPr="00AB41A2">
        <w:rPr>
          <w:rFonts w:ascii="Arial Narrow" w:hAnsi="Arial Narrow"/>
          <w:b/>
          <w:bCs/>
          <w:sz w:val="22"/>
          <w:szCs w:val="22"/>
          <w:lang w:val="es-ES_tradnl"/>
        </w:rPr>
        <w:t xml:space="preserve">      </w:t>
      </w:r>
      <w:bookmarkStart w:id="1" w:name="CaseACocher1"/>
      <w:r w:rsidR="005A7F77" w:rsidRPr="00AB41A2">
        <w:rPr>
          <w:rFonts w:ascii="Arial Narrow" w:hAnsi="Arial Narrow"/>
          <w:b/>
          <w:bCs/>
          <w:sz w:val="22"/>
          <w:szCs w:val="22"/>
          <w:lang w:val="es-ES_tradnl"/>
        </w:rPr>
        <w:fldChar w:fldCharType="begin">
          <w:ffData>
            <w:name w:val="CaseACocher1"/>
            <w:enabled/>
            <w:calcOnExit w:val="0"/>
            <w:checkBox>
              <w:sizeAuto/>
              <w:default w:val="0"/>
            </w:checkBox>
          </w:ffData>
        </w:fldChar>
      </w:r>
      <w:r w:rsidRPr="00AB41A2">
        <w:rPr>
          <w:rFonts w:ascii="Arial Narrow" w:hAnsi="Arial Narrow"/>
          <w:b/>
          <w:bCs/>
          <w:sz w:val="22"/>
          <w:szCs w:val="22"/>
          <w:lang w:val="es-ES_tradnl"/>
        </w:rPr>
        <w:instrText xml:space="preserve"> FORMCHECKBOX </w:instrText>
      </w:r>
      <w:r w:rsidR="005A7F77" w:rsidRPr="00AB41A2">
        <w:rPr>
          <w:rFonts w:ascii="Arial Narrow" w:hAnsi="Arial Narrow"/>
          <w:b/>
          <w:bCs/>
          <w:sz w:val="22"/>
          <w:szCs w:val="22"/>
          <w:lang w:val="es-ES_tradnl"/>
        </w:rPr>
      </w:r>
      <w:r w:rsidR="005A7F77" w:rsidRPr="00AB41A2">
        <w:rPr>
          <w:rFonts w:ascii="Arial Narrow" w:hAnsi="Arial Narrow"/>
          <w:b/>
          <w:bCs/>
          <w:sz w:val="22"/>
          <w:szCs w:val="22"/>
          <w:lang w:val="es-ES_tradnl"/>
        </w:rPr>
        <w:fldChar w:fldCharType="end"/>
      </w:r>
      <w:bookmarkEnd w:id="1"/>
      <w:r w:rsidRPr="00AB41A2">
        <w:rPr>
          <w:rFonts w:ascii="Arial Narrow" w:hAnsi="Arial Narrow"/>
          <w:b/>
          <w:bCs/>
          <w:sz w:val="22"/>
          <w:szCs w:val="22"/>
          <w:lang w:val="es-ES_tradnl"/>
        </w:rPr>
        <w:t xml:space="preserve"> </w:t>
      </w:r>
      <w:r w:rsidRPr="00AB41A2">
        <w:rPr>
          <w:rFonts w:ascii="Arial Narrow" w:hAnsi="Arial Narrow"/>
          <w:sz w:val="22"/>
          <w:szCs w:val="22"/>
          <w:lang w:val="es-ES_tradnl"/>
        </w:rPr>
        <w:t xml:space="preserve">Este proyecto ha sido presentado en su totalidad, o parcialmente, a otro organismo (indicar los recursos obtenidos): </w:t>
      </w:r>
    </w:p>
    <w:p w14:paraId="0C01DD06" w14:textId="77777777" w:rsidR="000F015A" w:rsidRPr="00AB41A2" w:rsidRDefault="000F015A" w:rsidP="000F015A">
      <w:pPr>
        <w:tabs>
          <w:tab w:val="left" w:pos="567"/>
          <w:tab w:val="left" w:pos="709"/>
          <w:tab w:val="left" w:pos="993"/>
        </w:tabs>
        <w:spacing w:line="320" w:lineRule="atLeast"/>
        <w:ind w:firstLine="0"/>
        <w:rPr>
          <w:rFonts w:ascii="Arial Narrow" w:hAnsi="Arial Narrow"/>
          <w:bCs/>
          <w:sz w:val="22"/>
          <w:szCs w:val="22"/>
          <w:lang w:val="es-ES_tradnl"/>
        </w:rPr>
      </w:pPr>
      <w:r w:rsidRPr="00AB41A2">
        <w:rPr>
          <w:rFonts w:ascii="Arial Narrow" w:hAnsi="Arial Narrow"/>
          <w:bCs/>
          <w:sz w:val="22"/>
          <w:szCs w:val="22"/>
          <w:lang w:val="es-ES_tradnl"/>
        </w:rPr>
        <w:t xml:space="preserve">      </w:t>
      </w:r>
      <w:bookmarkStart w:id="2" w:name="CaseACocher2"/>
      <w:r w:rsidR="005A7F77" w:rsidRPr="00AB41A2">
        <w:rPr>
          <w:rFonts w:ascii="Arial Narrow" w:hAnsi="Arial Narrow"/>
          <w:bCs/>
          <w:sz w:val="22"/>
          <w:szCs w:val="22"/>
          <w:lang w:val="es-ES_tradnl"/>
        </w:rPr>
        <w:fldChar w:fldCharType="begin">
          <w:ffData>
            <w:name w:val="CaseACocher2"/>
            <w:enabled/>
            <w:calcOnExit w:val="0"/>
            <w:checkBox>
              <w:sizeAuto/>
              <w:default w:val="0"/>
            </w:checkBox>
          </w:ffData>
        </w:fldChar>
      </w:r>
      <w:r w:rsidRPr="00AB41A2">
        <w:rPr>
          <w:rFonts w:ascii="Arial Narrow" w:hAnsi="Arial Narrow"/>
          <w:bCs/>
          <w:sz w:val="22"/>
          <w:szCs w:val="22"/>
          <w:lang w:val="es-ES_tradnl"/>
        </w:rPr>
        <w:instrText xml:space="preserve"> FORMCHECKBOX </w:instrText>
      </w:r>
      <w:r w:rsidR="005A7F77" w:rsidRPr="00AB41A2">
        <w:rPr>
          <w:rFonts w:ascii="Arial Narrow" w:hAnsi="Arial Narrow"/>
          <w:bCs/>
          <w:sz w:val="22"/>
          <w:szCs w:val="22"/>
          <w:lang w:val="es-ES_tradnl"/>
        </w:rPr>
      </w:r>
      <w:r w:rsidR="005A7F77" w:rsidRPr="00AB41A2">
        <w:rPr>
          <w:rFonts w:ascii="Arial Narrow" w:hAnsi="Arial Narrow"/>
          <w:bCs/>
          <w:sz w:val="22"/>
          <w:szCs w:val="22"/>
          <w:lang w:val="es-ES_tradnl"/>
        </w:rPr>
        <w:fldChar w:fldCharType="end"/>
      </w:r>
      <w:bookmarkEnd w:id="2"/>
      <w:r w:rsidRPr="00AB41A2">
        <w:rPr>
          <w:rFonts w:ascii="Arial Narrow" w:hAnsi="Arial Narrow"/>
          <w:bCs/>
          <w:sz w:val="22"/>
          <w:szCs w:val="22"/>
          <w:lang w:val="es-ES_tradnl"/>
        </w:rPr>
        <w:tab/>
      </w:r>
      <w:r w:rsidRPr="00AB41A2">
        <w:rPr>
          <w:rFonts w:ascii="Arial Narrow" w:hAnsi="Arial Narrow"/>
          <w:sz w:val="22"/>
          <w:szCs w:val="22"/>
          <w:lang w:val="es-ES_tradnl"/>
        </w:rPr>
        <w:t>Este proyecto ha sido aprobado por</w:t>
      </w:r>
      <w:r w:rsidRPr="00AB41A2">
        <w:rPr>
          <w:rFonts w:ascii="Arial Narrow" w:hAnsi="Arial Narrow"/>
          <w:bCs/>
          <w:sz w:val="22"/>
          <w:szCs w:val="22"/>
          <w:lang w:val="es-ES_tradnl"/>
        </w:rPr>
        <w:t xml:space="preserve">:  </w:t>
      </w:r>
      <w:r w:rsidRPr="00AB41A2">
        <w:rPr>
          <w:rFonts w:ascii="Arial Narrow" w:hAnsi="Arial Narrow"/>
          <w:bCs/>
          <w:sz w:val="22"/>
          <w:szCs w:val="22"/>
          <w:lang w:val="es-ES_tradnl"/>
        </w:rPr>
        <w:tab/>
      </w:r>
      <w:r w:rsidRPr="00AB41A2">
        <w:rPr>
          <w:rFonts w:ascii="Arial Narrow" w:hAnsi="Arial Narrow"/>
          <w:sz w:val="22"/>
          <w:szCs w:val="22"/>
          <w:lang w:val="es-ES_tradnl"/>
        </w:rPr>
        <w:tab/>
        <w:t>durante el período comprendido de</w:t>
      </w:r>
      <w:r w:rsidRPr="00AB41A2">
        <w:rPr>
          <w:rFonts w:ascii="Arial Narrow" w:hAnsi="Arial Narrow"/>
          <w:bCs/>
          <w:sz w:val="22"/>
          <w:szCs w:val="22"/>
          <w:lang w:val="es-ES_tradnl"/>
        </w:rPr>
        <w:t>:</w:t>
      </w:r>
      <w:r w:rsidRPr="00AB41A2">
        <w:rPr>
          <w:rFonts w:ascii="Arial Narrow" w:hAnsi="Arial Narrow"/>
          <w:bCs/>
          <w:sz w:val="22"/>
          <w:szCs w:val="22"/>
          <w:lang w:val="es-ES_tradnl"/>
        </w:rPr>
        <w:tab/>
        <w:t xml:space="preserve">        </w:t>
      </w:r>
      <w:r w:rsidRPr="00AB41A2">
        <w:rPr>
          <w:rFonts w:ascii="Arial Narrow" w:hAnsi="Arial Narrow"/>
          <w:sz w:val="22"/>
          <w:szCs w:val="22"/>
          <w:lang w:val="es-ES_tradnl"/>
        </w:rPr>
        <w:t>hasta</w:t>
      </w:r>
      <w:r w:rsidRPr="00AB41A2">
        <w:rPr>
          <w:rFonts w:ascii="Arial Narrow" w:hAnsi="Arial Narrow"/>
          <w:bCs/>
          <w:sz w:val="22"/>
          <w:szCs w:val="22"/>
          <w:lang w:val="es-ES_tradnl"/>
        </w:rPr>
        <w:t xml:space="preserve">:   </w:t>
      </w:r>
    </w:p>
    <w:p w14:paraId="3E88D9F7" w14:textId="77777777" w:rsidR="000F015A" w:rsidRPr="00AB41A2" w:rsidRDefault="000F015A" w:rsidP="000F015A">
      <w:pPr>
        <w:tabs>
          <w:tab w:val="left" w:pos="567"/>
          <w:tab w:val="left" w:pos="709"/>
          <w:tab w:val="left" w:pos="993"/>
        </w:tabs>
        <w:spacing w:line="320" w:lineRule="atLeast"/>
        <w:ind w:firstLine="0"/>
        <w:rPr>
          <w:rFonts w:ascii="Arial Narrow" w:hAnsi="Arial Narrow"/>
          <w:sz w:val="22"/>
          <w:szCs w:val="22"/>
          <w:lang w:val="es-ES_tradnl"/>
        </w:rPr>
      </w:pPr>
      <w:r w:rsidRPr="00AB41A2">
        <w:rPr>
          <w:rFonts w:ascii="Arial Narrow" w:hAnsi="Arial Narrow"/>
          <w:bCs/>
          <w:sz w:val="22"/>
          <w:szCs w:val="22"/>
          <w:lang w:val="es-ES_tradnl"/>
        </w:rPr>
        <w:t xml:space="preserve">      </w:t>
      </w:r>
      <w:bookmarkStart w:id="3" w:name="CaseACocher3"/>
      <w:r w:rsidR="005A7F77" w:rsidRPr="00AB41A2">
        <w:rPr>
          <w:rFonts w:ascii="Arial Narrow" w:hAnsi="Arial Narrow"/>
          <w:bCs/>
          <w:sz w:val="22"/>
          <w:szCs w:val="22"/>
          <w:lang w:val="es-ES_tradnl"/>
        </w:rPr>
        <w:fldChar w:fldCharType="begin">
          <w:ffData>
            <w:name w:val="CaseACocher3"/>
            <w:enabled/>
            <w:calcOnExit w:val="0"/>
            <w:checkBox>
              <w:sizeAuto/>
              <w:default w:val="0"/>
            </w:checkBox>
          </w:ffData>
        </w:fldChar>
      </w:r>
      <w:r w:rsidRPr="00AB41A2">
        <w:rPr>
          <w:rFonts w:ascii="Arial Narrow" w:hAnsi="Arial Narrow"/>
          <w:bCs/>
          <w:sz w:val="22"/>
          <w:szCs w:val="22"/>
          <w:lang w:val="es-ES_tradnl"/>
        </w:rPr>
        <w:instrText xml:space="preserve"> FORMCHECKBOX </w:instrText>
      </w:r>
      <w:r w:rsidR="005A7F77" w:rsidRPr="00AB41A2">
        <w:rPr>
          <w:rFonts w:ascii="Arial Narrow" w:hAnsi="Arial Narrow"/>
          <w:bCs/>
          <w:sz w:val="22"/>
          <w:szCs w:val="22"/>
          <w:lang w:val="es-ES_tradnl"/>
        </w:rPr>
      </w:r>
      <w:r w:rsidR="005A7F77" w:rsidRPr="00AB41A2">
        <w:rPr>
          <w:rFonts w:ascii="Arial Narrow" w:hAnsi="Arial Narrow"/>
          <w:bCs/>
          <w:sz w:val="22"/>
          <w:szCs w:val="22"/>
          <w:lang w:val="es-ES_tradnl"/>
        </w:rPr>
        <w:fldChar w:fldCharType="end"/>
      </w:r>
      <w:bookmarkEnd w:id="3"/>
      <w:r w:rsidRPr="00AB41A2">
        <w:rPr>
          <w:rFonts w:ascii="Arial Narrow" w:hAnsi="Arial Narrow"/>
          <w:bCs/>
          <w:sz w:val="22"/>
          <w:szCs w:val="22"/>
          <w:lang w:val="es-ES_tradnl"/>
        </w:rPr>
        <w:tab/>
      </w:r>
      <w:r w:rsidRPr="00AB41A2">
        <w:rPr>
          <w:rFonts w:ascii="Arial Narrow" w:hAnsi="Arial Narrow"/>
          <w:sz w:val="22"/>
          <w:szCs w:val="22"/>
          <w:lang w:val="es-ES_tradnl"/>
        </w:rPr>
        <w:t>Este proyecto no ha sido presentado a ningún otro organismo, ni siquiera de manera parcial.</w:t>
      </w:r>
    </w:p>
    <w:p w14:paraId="231EA7B5" w14:textId="77777777" w:rsidR="003644D6" w:rsidRPr="00AB41A2" w:rsidRDefault="003644D6" w:rsidP="000F015A">
      <w:pPr>
        <w:tabs>
          <w:tab w:val="left" w:pos="567"/>
          <w:tab w:val="left" w:pos="709"/>
          <w:tab w:val="left" w:pos="993"/>
        </w:tabs>
        <w:spacing w:line="320" w:lineRule="atLeast"/>
        <w:ind w:firstLine="0"/>
        <w:rPr>
          <w:rFonts w:ascii="Arial Narrow" w:hAnsi="Arial Narrow"/>
          <w:sz w:val="22"/>
          <w:szCs w:val="22"/>
          <w:lang w:val="es-ES_tradnl"/>
        </w:rPr>
      </w:pPr>
    </w:p>
    <w:p w14:paraId="6A148F76" w14:textId="77777777" w:rsidR="00645DFC" w:rsidRPr="00AB41A2" w:rsidRDefault="00645DFC" w:rsidP="000F015A">
      <w:pPr>
        <w:tabs>
          <w:tab w:val="left" w:pos="567"/>
          <w:tab w:val="left" w:pos="709"/>
          <w:tab w:val="left" w:pos="993"/>
        </w:tabs>
        <w:spacing w:line="320" w:lineRule="atLeast"/>
        <w:ind w:firstLine="0"/>
        <w:rPr>
          <w:rFonts w:ascii="Arial Narrow" w:hAnsi="Arial Narrow"/>
          <w:sz w:val="22"/>
          <w:szCs w:val="22"/>
          <w:lang w:val="es-ES_tradnl"/>
        </w:rPr>
      </w:pPr>
    </w:p>
    <w:p w14:paraId="31D0915D" w14:textId="77777777" w:rsidR="00645DFC" w:rsidRPr="00AB41A2" w:rsidRDefault="00645DFC" w:rsidP="000F015A">
      <w:pPr>
        <w:tabs>
          <w:tab w:val="left" w:pos="567"/>
          <w:tab w:val="left" w:pos="709"/>
          <w:tab w:val="left" w:pos="993"/>
        </w:tabs>
        <w:spacing w:line="320" w:lineRule="atLeast"/>
        <w:ind w:firstLine="0"/>
        <w:rPr>
          <w:rFonts w:ascii="Arial Narrow" w:hAnsi="Arial Narrow"/>
          <w:sz w:val="22"/>
          <w:szCs w:val="22"/>
          <w:lang w:val="es-ES_tradnl"/>
        </w:rPr>
      </w:pPr>
    </w:p>
    <w:sectPr w:rsidR="00645DFC" w:rsidRPr="00AB41A2" w:rsidSect="0087421A">
      <w:headerReference w:type="default" r:id="rId51"/>
      <w:footerReference w:type="default" r:id="rId52"/>
      <w:headerReference w:type="first" r:id="rId53"/>
      <w:footnotePr>
        <w:numFmt w:val="upperRoman"/>
      </w:footnotePr>
      <w:pgSz w:w="11907" w:h="16840" w:code="9"/>
      <w:pgMar w:top="993" w:right="1418" w:bottom="1418" w:left="851" w:header="720" w:footer="567"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4906C" w14:textId="77777777" w:rsidR="00DE1C94" w:rsidRDefault="00DE1C94">
      <w:r>
        <w:separator/>
      </w:r>
    </w:p>
  </w:endnote>
  <w:endnote w:type="continuationSeparator" w:id="0">
    <w:p w14:paraId="76A573BB" w14:textId="77777777" w:rsidR="00DE1C94" w:rsidRDefault="00DE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0DE9" w14:textId="77777777" w:rsidR="005E15B8" w:rsidRDefault="005E15B8">
    <w:pPr>
      <w:pStyle w:val="Piedepgina"/>
    </w:pPr>
    <w:r>
      <w:rPr>
        <w:rFonts w:ascii="Arial Narrow" w:hAnsi="Arial Narrow"/>
        <w:noProof/>
        <w:sz w:val="22"/>
        <w:szCs w:val="22"/>
        <w:lang w:eastAsia="es-MX"/>
      </w:rPr>
      <w:drawing>
        <wp:anchor distT="0" distB="0" distL="114300" distR="114300" simplePos="0" relativeHeight="251659264" behindDoc="1" locked="0" layoutInCell="1" allowOverlap="1" wp14:anchorId="0872F68F" wp14:editId="3D697C47">
          <wp:simplePos x="0" y="0"/>
          <wp:positionH relativeFrom="column">
            <wp:posOffset>-565785</wp:posOffset>
          </wp:positionH>
          <wp:positionV relativeFrom="paragraph">
            <wp:posOffset>-10137775</wp:posOffset>
          </wp:positionV>
          <wp:extent cx="7594600" cy="10837545"/>
          <wp:effectExtent l="0" t="0" r="0"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ECOS-2014-01.jpg"/>
                  <pic:cNvPicPr/>
                </pic:nvPicPr>
                <pic:blipFill>
                  <a:blip r:embed="rId1">
                    <a:extLst>
                      <a:ext uri="{28A0092B-C50C-407E-A947-70E740481C1C}">
                        <a14:useLocalDpi xmlns:a14="http://schemas.microsoft.com/office/drawing/2010/main" val="0"/>
                      </a:ext>
                    </a:extLst>
                  </a:blip>
                  <a:stretch>
                    <a:fillRect/>
                  </a:stretch>
                </pic:blipFill>
                <pic:spPr>
                  <a:xfrm>
                    <a:off x="0" y="0"/>
                    <a:ext cx="7594821" cy="10837861"/>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C8282" w14:textId="77777777" w:rsidR="00DE1C94" w:rsidRDefault="00DE1C94">
      <w:r>
        <w:separator/>
      </w:r>
    </w:p>
  </w:footnote>
  <w:footnote w:type="continuationSeparator" w:id="0">
    <w:p w14:paraId="4149B755" w14:textId="77777777" w:rsidR="00DE1C94" w:rsidRDefault="00DE1C94">
      <w:r>
        <w:continuationSeparator/>
      </w:r>
    </w:p>
  </w:footnote>
  <w:footnote w:id="1">
    <w:p w14:paraId="12D18FB4" w14:textId="77777777" w:rsidR="005E15B8" w:rsidRPr="00F64BBB" w:rsidRDefault="005E15B8" w:rsidP="002B146E">
      <w:pPr>
        <w:pStyle w:val="Textonotapie"/>
        <w:rPr>
          <w:rFonts w:ascii="Arial Narrow" w:hAnsi="Arial Narrow" w:cstheme="minorHAnsi"/>
          <w:sz w:val="18"/>
          <w:szCs w:val="18"/>
        </w:rPr>
      </w:pPr>
      <w:r w:rsidRPr="00F64BBB">
        <w:rPr>
          <w:rStyle w:val="Refdenotaalpie"/>
          <w:rFonts w:ascii="Arial Narrow" w:hAnsi="Arial Narrow"/>
          <w:sz w:val="18"/>
          <w:szCs w:val="18"/>
        </w:rPr>
        <w:footnoteRef/>
      </w:r>
      <w:r w:rsidRPr="00F64BBB">
        <w:rPr>
          <w:rFonts w:ascii="Arial Narrow" w:hAnsi="Arial Narrow"/>
          <w:sz w:val="18"/>
          <w:szCs w:val="18"/>
        </w:rPr>
        <w:t xml:space="preserve"> </w:t>
      </w:r>
      <w:r w:rsidRPr="00F64BBB">
        <w:rPr>
          <w:rFonts w:ascii="Arial Narrow" w:hAnsi="Arial Narrow" w:cstheme="minorHAnsi"/>
          <w:sz w:val="18"/>
          <w:szCs w:val="18"/>
        </w:rPr>
        <w:t xml:space="preserve">El CD </w:t>
      </w:r>
      <w:r>
        <w:rPr>
          <w:rFonts w:ascii="Arial Narrow" w:hAnsi="Arial Narrow" w:cstheme="minorHAnsi"/>
          <w:sz w:val="18"/>
          <w:szCs w:val="18"/>
        </w:rPr>
        <w:t xml:space="preserve">o USB </w:t>
      </w:r>
      <w:r w:rsidRPr="00F64BBB">
        <w:rPr>
          <w:rFonts w:ascii="Arial Narrow" w:hAnsi="Arial Narrow" w:cstheme="minorHAnsi"/>
          <w:sz w:val="18"/>
          <w:szCs w:val="18"/>
        </w:rPr>
        <w:t>debe contener la misma propuesta presentada en papel, organizado de la siguiente manera:</w:t>
      </w:r>
    </w:p>
    <w:p w14:paraId="0C82B30D" w14:textId="77777777" w:rsidR="005E15B8" w:rsidRPr="00F64BBB" w:rsidRDefault="005E15B8" w:rsidP="002B146E">
      <w:pPr>
        <w:rPr>
          <w:rFonts w:ascii="Arial Narrow" w:hAnsi="Arial Narrow" w:cstheme="minorHAnsi"/>
          <w:sz w:val="18"/>
          <w:szCs w:val="18"/>
          <w:lang w:val="es-ES"/>
        </w:rPr>
      </w:pPr>
      <w:r w:rsidRPr="00F64BBB">
        <w:rPr>
          <w:rFonts w:ascii="Arial Narrow" w:hAnsi="Arial Narrow" w:cstheme="minorHAnsi"/>
          <w:sz w:val="18"/>
          <w:szCs w:val="18"/>
          <w:lang w:val="es-ES"/>
        </w:rPr>
        <w:t>1. Archivo con la propuesta en PDF (Formato debidamente cumplimentado), máximo 5 MB</w:t>
      </w:r>
    </w:p>
    <w:p w14:paraId="0D1BB837" w14:textId="77777777" w:rsidR="005E15B8" w:rsidRPr="00F64BBB" w:rsidRDefault="005E15B8" w:rsidP="002B146E">
      <w:pPr>
        <w:rPr>
          <w:rFonts w:ascii="Arial Narrow" w:hAnsi="Arial Narrow" w:cstheme="minorHAnsi"/>
          <w:sz w:val="18"/>
          <w:szCs w:val="18"/>
          <w:lang w:val="es-ES"/>
        </w:rPr>
      </w:pPr>
      <w:r w:rsidRPr="00F64BBB">
        <w:rPr>
          <w:rFonts w:ascii="Arial Narrow" w:hAnsi="Arial Narrow" w:cstheme="minorHAnsi"/>
          <w:sz w:val="18"/>
          <w:szCs w:val="18"/>
          <w:lang w:val="es-ES"/>
        </w:rPr>
        <w:t>2. Carpeta con los CVs del equipo mexicano en PDF (Responsable, integrantes y doctorando), máximo 5 MB</w:t>
      </w:r>
    </w:p>
    <w:p w14:paraId="7B76DC2F" w14:textId="77777777" w:rsidR="005E15B8" w:rsidRPr="00F64BBB" w:rsidRDefault="005E15B8" w:rsidP="002B146E">
      <w:pPr>
        <w:rPr>
          <w:rFonts w:ascii="Arial Narrow" w:hAnsi="Arial Narrow" w:cstheme="minorHAnsi"/>
          <w:sz w:val="18"/>
          <w:szCs w:val="18"/>
          <w:lang w:val="es-ES"/>
        </w:rPr>
      </w:pPr>
      <w:r w:rsidRPr="00F64BBB">
        <w:rPr>
          <w:rFonts w:ascii="Arial Narrow" w:hAnsi="Arial Narrow" w:cstheme="minorHAnsi"/>
          <w:sz w:val="18"/>
          <w:szCs w:val="18"/>
          <w:lang w:val="es-ES"/>
        </w:rPr>
        <w:t>3. Carpeta con los CVs del equipo francés en PDF (Responsable, integrantes y doctorando), máximo 5 MG</w:t>
      </w:r>
    </w:p>
    <w:p w14:paraId="19E9FED9" w14:textId="77777777" w:rsidR="005E15B8" w:rsidRPr="00F64BBB" w:rsidRDefault="005E15B8" w:rsidP="002B146E">
      <w:pPr>
        <w:rPr>
          <w:rFonts w:ascii="Arial Narrow" w:hAnsi="Arial Narrow" w:cstheme="minorHAnsi"/>
          <w:sz w:val="18"/>
          <w:szCs w:val="18"/>
          <w:lang w:val="es-ES"/>
        </w:rPr>
      </w:pPr>
      <w:r w:rsidRPr="00F64BBB">
        <w:rPr>
          <w:rFonts w:ascii="Arial Narrow" w:hAnsi="Arial Narrow" w:cstheme="minorHAnsi"/>
          <w:sz w:val="18"/>
          <w:szCs w:val="18"/>
          <w:lang w:val="es-ES"/>
        </w:rPr>
        <w:t>4. Carpeta que contenga la propuesta y los CVs de ambos equipos en formato Word, máximo 8 MB</w:t>
      </w:r>
    </w:p>
    <w:p w14:paraId="40E28367" w14:textId="77777777" w:rsidR="005E15B8" w:rsidRPr="00F64BBB" w:rsidRDefault="005E15B8">
      <w:pPr>
        <w:pStyle w:val="Textonotapie"/>
        <w:rPr>
          <w:rFonts w:ascii="Arial Narrow" w:hAnsi="Arial Narrow"/>
          <w:lang w:val="es-ES"/>
        </w:rPr>
      </w:pPr>
    </w:p>
  </w:footnote>
  <w:footnote w:id="2">
    <w:p w14:paraId="7A825A5F" w14:textId="6E1E6DC4" w:rsidR="005E15B8" w:rsidRDefault="005E15B8">
      <w:pPr>
        <w:pStyle w:val="Textonotapie"/>
      </w:pPr>
      <w:r>
        <w:rPr>
          <w:rStyle w:val="Refdenotaalpie"/>
        </w:rPr>
        <w:footnoteRef/>
      </w:r>
      <w:r>
        <w:t xml:space="preserve"> </w:t>
      </w:r>
      <w:hyperlink r:id="rId1" w:history="1">
        <w:r w:rsidRPr="009F1D12">
          <w:rPr>
            <w:rStyle w:val="Hipervnculo"/>
          </w:rPr>
          <w:t>http://unoporuno.limsi.fr/unoporuno</w:t>
        </w:r>
      </w:hyperlink>
    </w:p>
  </w:footnote>
  <w:footnote w:id="3">
    <w:p w14:paraId="725584F0" w14:textId="18515F8A" w:rsidR="005E15B8" w:rsidRPr="009F1D12" w:rsidRDefault="005E15B8">
      <w:pPr>
        <w:pStyle w:val="Textonotapie"/>
      </w:pPr>
      <w:r>
        <w:rPr>
          <w:rStyle w:val="Refdenotaalpie"/>
        </w:rPr>
        <w:footnoteRef/>
      </w:r>
      <w:r w:rsidRPr="009F1D12">
        <w:t xml:space="preserve"> Construcción de Incubadoras para las Diásporas del Saber en Am</w:t>
      </w:r>
      <w:r>
        <w:t>érica Latina</w:t>
      </w:r>
      <w:r w:rsidRPr="009F1D12">
        <w:t xml:space="preserve">: </w:t>
      </w:r>
      <w:hyperlink r:id="rId2" w:history="1">
        <w:r w:rsidRPr="009F1D12">
          <w:rPr>
            <w:rStyle w:val="Hipervnculo"/>
          </w:rPr>
          <w:t>http://bit.ly/1nLmhzo</w:t>
        </w:r>
      </w:hyperlink>
    </w:p>
  </w:footnote>
  <w:footnote w:id="4">
    <w:p w14:paraId="53A61FDE" w14:textId="0E9ECC49" w:rsidR="005E15B8" w:rsidRDefault="005E15B8">
      <w:pPr>
        <w:pStyle w:val="Textonotapie"/>
      </w:pPr>
      <w:r>
        <w:rPr>
          <w:rStyle w:val="Refdenotaalpie"/>
        </w:rPr>
        <w:footnoteRef/>
      </w:r>
      <w:r>
        <w:t xml:space="preserve"> </w:t>
      </w:r>
      <w:hyperlink r:id="rId3" w:history="1">
        <w:r w:rsidRPr="002B635A">
          <w:rPr>
            <w:rStyle w:val="Hipervnculo"/>
            <w:sz w:val="18"/>
            <w:szCs w:val="18"/>
          </w:rPr>
          <w:t>http://www.e-diasporas.fr</w:t>
        </w:r>
      </w:hyperlink>
      <w:r>
        <w:rPr>
          <w:sz w:val="18"/>
          <w:szCs w:val="18"/>
        </w:rPr>
        <w:t xml:space="preserve">/ </w:t>
      </w:r>
      <w:r>
        <w:t xml:space="preserve"> </w:t>
      </w:r>
    </w:p>
  </w:footnote>
  <w:footnote w:id="5">
    <w:p w14:paraId="5122FC57" w14:textId="70775126" w:rsidR="005E15B8" w:rsidRDefault="005E15B8">
      <w:pPr>
        <w:pStyle w:val="Textonotapie"/>
      </w:pPr>
      <w:r>
        <w:rPr>
          <w:rStyle w:val="Refdenotaalpie"/>
        </w:rPr>
        <w:footnoteRef/>
      </w:r>
      <w:r>
        <w:t xml:space="preserve"> </w:t>
      </w:r>
      <w:hyperlink r:id="rId4" w:history="1">
        <w:r w:rsidRPr="002B6156">
          <w:rPr>
            <w:rStyle w:val="Hipervnculo"/>
          </w:rPr>
          <w:t>http://namesorts.com</w:t>
        </w:r>
      </w:hyperlink>
    </w:p>
  </w:footnote>
  <w:footnote w:id="6">
    <w:p w14:paraId="55DE7E00" w14:textId="50FC14E6" w:rsidR="000851CE" w:rsidRDefault="000851CE">
      <w:pPr>
        <w:pStyle w:val="Textonotapie"/>
      </w:pPr>
      <w:r>
        <w:rPr>
          <w:rStyle w:val="Refdenotaalpie"/>
        </w:rPr>
        <w:footnoteRef/>
      </w:r>
      <w:r>
        <w:t xml:space="preserve"> </w:t>
      </w:r>
      <w:hyperlink r:id="rId5" w:history="1">
        <w:r w:rsidRPr="002B6156">
          <w:rPr>
            <w:rStyle w:val="Hipervnculo"/>
          </w:rPr>
          <w:t>http://www.cytoscape.org/</w:t>
        </w:r>
      </w:hyperlink>
    </w:p>
  </w:footnote>
  <w:footnote w:id="7">
    <w:p w14:paraId="045F658D" w14:textId="237A59C4" w:rsidR="000851CE" w:rsidRDefault="000851CE">
      <w:pPr>
        <w:pStyle w:val="Textonotapie"/>
      </w:pPr>
      <w:r>
        <w:rPr>
          <w:rStyle w:val="Refdenotaalpie"/>
        </w:rPr>
        <w:footnoteRef/>
      </w:r>
      <w:r>
        <w:t xml:space="preserve"> </w:t>
      </w:r>
      <w:hyperlink r:id="rId6" w:history="1">
        <w:r w:rsidRPr="00B40D4D">
          <w:rPr>
            <w:rStyle w:val="Hipervnculo"/>
            <w:lang w:val="es-ES_tradnl"/>
          </w:rPr>
          <w:t>http://cartodb.com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CD0B" w14:textId="77777777" w:rsidR="005E15B8" w:rsidRDefault="005E15B8">
    <w:pPr>
      <w:pStyle w:val="Encabezado"/>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4594">
      <w:rPr>
        <w:rStyle w:val="Nmerodepgina"/>
        <w:noProof/>
      </w:rPr>
      <w:t>17</w:t>
    </w:r>
    <w:r>
      <w:rPr>
        <w:rStyle w:val="Nmerodepgina"/>
      </w:rPr>
      <w:fldChar w:fldCharType="end"/>
    </w:r>
  </w:p>
  <w:p w14:paraId="643BD89D" w14:textId="77777777" w:rsidR="005E15B8" w:rsidRDefault="005E15B8">
    <w:pPr>
      <w:pStyle w:val="Encabezado"/>
    </w:pPr>
    <w:r>
      <w:rPr>
        <w:noProof/>
        <w:lang w:eastAsia="es-MX"/>
      </w:rPr>
      <w:drawing>
        <wp:inline distT="0" distB="0" distL="0" distR="0" wp14:anchorId="37E9CC6F" wp14:editId="1F5484AF">
          <wp:extent cx="6120130" cy="8656955"/>
          <wp:effectExtent l="0" t="0" r="127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ECOS-2014-01.jpg"/>
                  <pic:cNvPicPr/>
                </pic:nvPicPr>
                <pic:blipFill>
                  <a:blip r:embed="rId1">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ECEE5" w14:textId="77777777" w:rsidR="005E15B8" w:rsidRDefault="005E15B8">
    <w:pPr>
      <w:pStyle w:val="Encabezado"/>
    </w:pPr>
    <w:r>
      <w:t xml:space="preserve">Inlcuiincluir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4"/>
    <w:multiLevelType w:val="multilevel"/>
    <w:tmpl w:val="00000004"/>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5"/>
    <w:multiLevelType w:val="multilevel"/>
    <w:tmpl w:val="00000005"/>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00000008"/>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5">
    <w:nsid w:val="0000000F"/>
    <w:multiLevelType w:val="multilevel"/>
    <w:tmpl w:val="0000000F"/>
    <w:name w:val="WWNum19"/>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nsid w:val="00000012"/>
    <w:multiLevelType w:val="multilevel"/>
    <w:tmpl w:val="00000012"/>
    <w:name w:val="WWNum2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7">
    <w:nsid w:val="097D3498"/>
    <w:multiLevelType w:val="hybridMultilevel"/>
    <w:tmpl w:val="E2FCA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E54DF7"/>
    <w:multiLevelType w:val="hybridMultilevel"/>
    <w:tmpl w:val="9AA2DF0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0A3C5BCA"/>
    <w:multiLevelType w:val="hybridMultilevel"/>
    <w:tmpl w:val="2982C586"/>
    <w:lvl w:ilvl="0" w:tplc="52C6F60E">
      <w:start w:val="1"/>
      <w:numFmt w:val="decimal"/>
      <w:lvlText w:val="%1)"/>
      <w:lvlJc w:val="left"/>
      <w:pPr>
        <w:ind w:left="720" w:hanging="360"/>
      </w:pPr>
      <w:rPr>
        <w:rFonts w:ascii="Calibri" w:eastAsia="Calibri" w:hAnsi="Calibri" w:cs="Calibr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4815B75"/>
    <w:multiLevelType w:val="hybridMultilevel"/>
    <w:tmpl w:val="1644A5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5286597"/>
    <w:multiLevelType w:val="hybridMultilevel"/>
    <w:tmpl w:val="F1E6CE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633600C"/>
    <w:multiLevelType w:val="hybridMultilevel"/>
    <w:tmpl w:val="E728A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EB1EBB"/>
    <w:multiLevelType w:val="multilevel"/>
    <w:tmpl w:val="0000000F"/>
    <w:name w:val="WWNum19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nsid w:val="272C7B8E"/>
    <w:multiLevelType w:val="hybridMultilevel"/>
    <w:tmpl w:val="B4FCB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B37F6"/>
    <w:multiLevelType w:val="hybridMultilevel"/>
    <w:tmpl w:val="4BD20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AB23667"/>
    <w:multiLevelType w:val="hybridMultilevel"/>
    <w:tmpl w:val="2B1E9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2CC8294A"/>
    <w:multiLevelType w:val="hybridMultilevel"/>
    <w:tmpl w:val="73585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516AD9"/>
    <w:multiLevelType w:val="hybridMultilevel"/>
    <w:tmpl w:val="AB2C5B82"/>
    <w:lvl w:ilvl="0" w:tplc="BD782A98">
      <w:start w:val="1"/>
      <w:numFmt w:val="decimal"/>
      <w:lvlText w:val="%1)"/>
      <w:lvlJc w:val="left"/>
      <w:pPr>
        <w:ind w:left="720" w:hanging="360"/>
      </w:pPr>
      <w:rPr>
        <w:rFonts w:ascii="Calibri" w:eastAsia="Calibri" w:hAnsi="Calibri" w:cs="Calibr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3C82B3E"/>
    <w:multiLevelType w:val="hybridMultilevel"/>
    <w:tmpl w:val="378C6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7672D57"/>
    <w:multiLevelType w:val="hybridMultilevel"/>
    <w:tmpl w:val="D278E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8FA7B14"/>
    <w:multiLevelType w:val="hybridMultilevel"/>
    <w:tmpl w:val="D2A2158A"/>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8E4120"/>
    <w:multiLevelType w:val="hybridMultilevel"/>
    <w:tmpl w:val="3DA2DD38"/>
    <w:lvl w:ilvl="0" w:tplc="5128FF9C">
      <w:start w:val="1"/>
      <w:numFmt w:val="decimal"/>
      <w:lvlText w:val="%1)"/>
      <w:lvlJc w:val="left"/>
      <w:pPr>
        <w:ind w:left="720" w:hanging="360"/>
      </w:pPr>
      <w:rPr>
        <w:rFonts w:ascii="Calibri" w:eastAsia="Calibri" w:hAnsi="Calibri" w:cs="Calibri" w:hint="default"/>
        <w:sz w:val="22"/>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23">
    <w:nsid w:val="3A550833"/>
    <w:multiLevelType w:val="hybridMultilevel"/>
    <w:tmpl w:val="B76AE34C"/>
    <w:lvl w:ilvl="0" w:tplc="5128FF9C">
      <w:start w:val="1"/>
      <w:numFmt w:val="decimal"/>
      <w:lvlText w:val="%1)"/>
      <w:lvlJc w:val="left"/>
      <w:pPr>
        <w:ind w:left="927" w:hanging="360"/>
      </w:pPr>
      <w:rPr>
        <w:rFonts w:ascii="Calibri" w:eastAsia="Calibri" w:hAnsi="Calibri" w:cs="Calibri" w:hint="default"/>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nsid w:val="3BE33625"/>
    <w:multiLevelType w:val="hybridMultilevel"/>
    <w:tmpl w:val="4788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6A02CE9"/>
    <w:multiLevelType w:val="hybridMultilevel"/>
    <w:tmpl w:val="3118F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C7D13"/>
    <w:multiLevelType w:val="hybridMultilevel"/>
    <w:tmpl w:val="408CC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700FD4"/>
    <w:multiLevelType w:val="hybridMultilevel"/>
    <w:tmpl w:val="4FA60AE6"/>
    <w:lvl w:ilvl="0" w:tplc="B524B34E">
      <w:start w:val="3"/>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B7E74CE"/>
    <w:multiLevelType w:val="hybridMultilevel"/>
    <w:tmpl w:val="9C46A09C"/>
    <w:lvl w:ilvl="0" w:tplc="080A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0AD510E"/>
    <w:multiLevelType w:val="hybridMultilevel"/>
    <w:tmpl w:val="8F7CE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DB6DB2"/>
    <w:multiLevelType w:val="hybridMultilevel"/>
    <w:tmpl w:val="3F782B1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nsid w:val="54395539"/>
    <w:multiLevelType w:val="hybridMultilevel"/>
    <w:tmpl w:val="76FAF9D0"/>
    <w:lvl w:ilvl="0" w:tplc="15F8509A">
      <w:numFmt w:val="decimal"/>
      <w:lvlText w:val="%1."/>
      <w:lvlJc w:val="left"/>
      <w:pPr>
        <w:ind w:left="927" w:hanging="360"/>
      </w:pPr>
      <w:rPr>
        <w:rFonts w:ascii="Calibri" w:eastAsia="Calibri" w:hAnsi="Calibri" w:cs="Calibri" w:hint="default"/>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nsid w:val="56874453"/>
    <w:multiLevelType w:val="multilevel"/>
    <w:tmpl w:val="0000000F"/>
    <w:name w:val="WWNum192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3">
    <w:nsid w:val="56F00315"/>
    <w:multiLevelType w:val="hybridMultilevel"/>
    <w:tmpl w:val="B6E2A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EC7756"/>
    <w:multiLevelType w:val="hybridMultilevel"/>
    <w:tmpl w:val="F9D4D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2F6D45"/>
    <w:multiLevelType w:val="hybridMultilevel"/>
    <w:tmpl w:val="897A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00240E"/>
    <w:multiLevelType w:val="hybridMultilevel"/>
    <w:tmpl w:val="42BA44A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7">
    <w:nsid w:val="61F83EBB"/>
    <w:multiLevelType w:val="hybridMultilevel"/>
    <w:tmpl w:val="A148D77E"/>
    <w:lvl w:ilvl="0" w:tplc="5128FF9C">
      <w:start w:val="1"/>
      <w:numFmt w:val="decimal"/>
      <w:lvlText w:val="%1)"/>
      <w:lvlJc w:val="left"/>
      <w:pPr>
        <w:ind w:left="927" w:hanging="360"/>
      </w:pPr>
      <w:rPr>
        <w:rFonts w:ascii="Calibri" w:eastAsia="Calibri" w:hAnsi="Calibri" w:cs="Calibr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3841D56"/>
    <w:multiLevelType w:val="hybridMultilevel"/>
    <w:tmpl w:val="47F60B82"/>
    <w:lvl w:ilvl="0" w:tplc="C5A005F2">
      <w:start w:val="8"/>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9">
    <w:nsid w:val="6F625FAF"/>
    <w:multiLevelType w:val="hybridMultilevel"/>
    <w:tmpl w:val="2950571E"/>
    <w:lvl w:ilvl="0" w:tplc="080A0001">
      <w:start w:val="3"/>
      <w:numFmt w:val="bullet"/>
      <w:lvlText w:val=""/>
      <w:lvlJc w:val="left"/>
      <w:pPr>
        <w:ind w:left="360" w:hanging="360"/>
      </w:pPr>
      <w:rPr>
        <w:rFonts w:ascii="Symbol" w:eastAsia="Times New Roman"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52B3B3E"/>
    <w:multiLevelType w:val="hybridMultilevel"/>
    <w:tmpl w:val="FF08A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4E120C"/>
    <w:multiLevelType w:val="hybridMultilevel"/>
    <w:tmpl w:val="02DAE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94B72BE"/>
    <w:multiLevelType w:val="hybridMultilevel"/>
    <w:tmpl w:val="759657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AF719F"/>
    <w:multiLevelType w:val="hybridMultilevel"/>
    <w:tmpl w:val="49F0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9"/>
  </w:num>
  <w:num w:numId="3">
    <w:abstractNumId w:val="21"/>
  </w:num>
  <w:num w:numId="4">
    <w:abstractNumId w:val="27"/>
  </w:num>
  <w:num w:numId="5">
    <w:abstractNumId w:val="10"/>
  </w:num>
  <w:num w:numId="6">
    <w:abstractNumId w:val="12"/>
  </w:num>
  <w:num w:numId="7">
    <w:abstractNumId w:val="36"/>
  </w:num>
  <w:num w:numId="8">
    <w:abstractNumId w:val="29"/>
  </w:num>
  <w:num w:numId="9">
    <w:abstractNumId w:val="19"/>
  </w:num>
  <w:num w:numId="10">
    <w:abstractNumId w:val="8"/>
  </w:num>
  <w:num w:numId="11">
    <w:abstractNumId w:val="31"/>
  </w:num>
  <w:num w:numId="12">
    <w:abstractNumId w:val="26"/>
  </w:num>
  <w:num w:numId="13">
    <w:abstractNumId w:val="30"/>
  </w:num>
  <w:num w:numId="14">
    <w:abstractNumId w:val="23"/>
  </w:num>
  <w:num w:numId="15">
    <w:abstractNumId w:val="4"/>
  </w:num>
  <w:num w:numId="16">
    <w:abstractNumId w:val="16"/>
  </w:num>
  <w:num w:numId="17">
    <w:abstractNumId w:val="22"/>
  </w:num>
  <w:num w:numId="18">
    <w:abstractNumId w:val="37"/>
  </w:num>
  <w:num w:numId="19">
    <w:abstractNumId w:val="41"/>
  </w:num>
  <w:num w:numId="20">
    <w:abstractNumId w:val="40"/>
  </w:num>
  <w:num w:numId="21">
    <w:abstractNumId w:val="18"/>
  </w:num>
  <w:num w:numId="22">
    <w:abstractNumId w:val="9"/>
  </w:num>
  <w:num w:numId="23">
    <w:abstractNumId w:val="34"/>
  </w:num>
  <w:num w:numId="24">
    <w:abstractNumId w:val="17"/>
  </w:num>
  <w:num w:numId="25">
    <w:abstractNumId w:val="14"/>
  </w:num>
  <w:num w:numId="26">
    <w:abstractNumId w:val="43"/>
  </w:num>
  <w:num w:numId="27">
    <w:abstractNumId w:val="25"/>
  </w:num>
  <w:num w:numId="28">
    <w:abstractNumId w:val="7"/>
  </w:num>
  <w:num w:numId="29">
    <w:abstractNumId w:val="33"/>
  </w:num>
  <w:num w:numId="30">
    <w:abstractNumId w:val="35"/>
  </w:num>
  <w:num w:numId="31">
    <w:abstractNumId w:val="0"/>
  </w:num>
  <w:num w:numId="32">
    <w:abstractNumId w:val="1"/>
  </w:num>
  <w:num w:numId="33">
    <w:abstractNumId w:val="2"/>
  </w:num>
  <w:num w:numId="34">
    <w:abstractNumId w:val="3"/>
  </w:num>
  <w:num w:numId="35">
    <w:abstractNumId w:val="5"/>
  </w:num>
  <w:num w:numId="36">
    <w:abstractNumId w:val="6"/>
  </w:num>
  <w:num w:numId="37">
    <w:abstractNumId w:val="13"/>
  </w:num>
  <w:num w:numId="38">
    <w:abstractNumId w:val="32"/>
  </w:num>
  <w:num w:numId="39">
    <w:abstractNumId w:val="11"/>
  </w:num>
  <w:num w:numId="40">
    <w:abstractNumId w:val="24"/>
  </w:num>
  <w:num w:numId="41">
    <w:abstractNumId w:val="20"/>
  </w:num>
  <w:num w:numId="42">
    <w:abstractNumId w:val="15"/>
  </w:num>
  <w:num w:numId="43">
    <w:abstractNumId w:val="28"/>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5A"/>
    <w:rsid w:val="000068AC"/>
    <w:rsid w:val="00015AD9"/>
    <w:rsid w:val="0002523F"/>
    <w:rsid w:val="00030DE2"/>
    <w:rsid w:val="0003271A"/>
    <w:rsid w:val="00044455"/>
    <w:rsid w:val="00070CD5"/>
    <w:rsid w:val="00073D37"/>
    <w:rsid w:val="00076D82"/>
    <w:rsid w:val="00076D8D"/>
    <w:rsid w:val="00081678"/>
    <w:rsid w:val="000851CE"/>
    <w:rsid w:val="000867B7"/>
    <w:rsid w:val="000A0AC3"/>
    <w:rsid w:val="000A2D78"/>
    <w:rsid w:val="000A41B3"/>
    <w:rsid w:val="000A6749"/>
    <w:rsid w:val="000A6EB3"/>
    <w:rsid w:val="000C7767"/>
    <w:rsid w:val="000D28C4"/>
    <w:rsid w:val="000D3BDC"/>
    <w:rsid w:val="000D6AB9"/>
    <w:rsid w:val="000E6775"/>
    <w:rsid w:val="000F015A"/>
    <w:rsid w:val="001024C5"/>
    <w:rsid w:val="001036BB"/>
    <w:rsid w:val="00130818"/>
    <w:rsid w:val="0013226C"/>
    <w:rsid w:val="0015404C"/>
    <w:rsid w:val="00164FB6"/>
    <w:rsid w:val="00171F24"/>
    <w:rsid w:val="00180AF2"/>
    <w:rsid w:val="00183FF0"/>
    <w:rsid w:val="00184AD2"/>
    <w:rsid w:val="001864AF"/>
    <w:rsid w:val="001A5AF5"/>
    <w:rsid w:val="001B0ACE"/>
    <w:rsid w:val="001B55A4"/>
    <w:rsid w:val="001C65D7"/>
    <w:rsid w:val="001E7BB7"/>
    <w:rsid w:val="001F3B60"/>
    <w:rsid w:val="001F595B"/>
    <w:rsid w:val="002116B6"/>
    <w:rsid w:val="0021560E"/>
    <w:rsid w:val="00216A41"/>
    <w:rsid w:val="00220501"/>
    <w:rsid w:val="002210A2"/>
    <w:rsid w:val="0022145C"/>
    <w:rsid w:val="00222B6D"/>
    <w:rsid w:val="00236E68"/>
    <w:rsid w:val="00237C02"/>
    <w:rsid w:val="0024757E"/>
    <w:rsid w:val="00252188"/>
    <w:rsid w:val="00262841"/>
    <w:rsid w:val="00274AD7"/>
    <w:rsid w:val="00290208"/>
    <w:rsid w:val="002A07EE"/>
    <w:rsid w:val="002A3AF7"/>
    <w:rsid w:val="002A4DDE"/>
    <w:rsid w:val="002B146E"/>
    <w:rsid w:val="002B2B9A"/>
    <w:rsid w:val="002C0446"/>
    <w:rsid w:val="002C5FEF"/>
    <w:rsid w:val="002C621A"/>
    <w:rsid w:val="002C6C1B"/>
    <w:rsid w:val="002D7A2A"/>
    <w:rsid w:val="002E6B8B"/>
    <w:rsid w:val="0031056E"/>
    <w:rsid w:val="0034034D"/>
    <w:rsid w:val="00347CF4"/>
    <w:rsid w:val="00363B79"/>
    <w:rsid w:val="003644D6"/>
    <w:rsid w:val="00384E82"/>
    <w:rsid w:val="00394996"/>
    <w:rsid w:val="003A77AA"/>
    <w:rsid w:val="003B17E4"/>
    <w:rsid w:val="003B4E7C"/>
    <w:rsid w:val="003D5801"/>
    <w:rsid w:val="003E00FC"/>
    <w:rsid w:val="003E4D2E"/>
    <w:rsid w:val="003F52FF"/>
    <w:rsid w:val="00401F87"/>
    <w:rsid w:val="004050B0"/>
    <w:rsid w:val="0040645E"/>
    <w:rsid w:val="00414076"/>
    <w:rsid w:val="004201A7"/>
    <w:rsid w:val="00440C3F"/>
    <w:rsid w:val="00442D3E"/>
    <w:rsid w:val="004461BC"/>
    <w:rsid w:val="00452B16"/>
    <w:rsid w:val="00460347"/>
    <w:rsid w:val="004621B4"/>
    <w:rsid w:val="0046392E"/>
    <w:rsid w:val="00464202"/>
    <w:rsid w:val="00493332"/>
    <w:rsid w:val="00494A09"/>
    <w:rsid w:val="004A5F38"/>
    <w:rsid w:val="004A7C62"/>
    <w:rsid w:val="004B1E12"/>
    <w:rsid w:val="004B697F"/>
    <w:rsid w:val="004D483B"/>
    <w:rsid w:val="004D6214"/>
    <w:rsid w:val="004E19C5"/>
    <w:rsid w:val="00500037"/>
    <w:rsid w:val="00504217"/>
    <w:rsid w:val="00507B58"/>
    <w:rsid w:val="00527FD2"/>
    <w:rsid w:val="00531A79"/>
    <w:rsid w:val="00551130"/>
    <w:rsid w:val="005545C3"/>
    <w:rsid w:val="00556214"/>
    <w:rsid w:val="00561EC3"/>
    <w:rsid w:val="00563284"/>
    <w:rsid w:val="00564698"/>
    <w:rsid w:val="0056649C"/>
    <w:rsid w:val="00585860"/>
    <w:rsid w:val="00592DDD"/>
    <w:rsid w:val="00593CB3"/>
    <w:rsid w:val="005A27DE"/>
    <w:rsid w:val="005A7F77"/>
    <w:rsid w:val="005B18BC"/>
    <w:rsid w:val="005B280B"/>
    <w:rsid w:val="005C6025"/>
    <w:rsid w:val="005E08F4"/>
    <w:rsid w:val="005E15B8"/>
    <w:rsid w:val="005E27F9"/>
    <w:rsid w:val="005F2C55"/>
    <w:rsid w:val="00602D6E"/>
    <w:rsid w:val="00613DF2"/>
    <w:rsid w:val="00620B77"/>
    <w:rsid w:val="00622989"/>
    <w:rsid w:val="00622F0D"/>
    <w:rsid w:val="0063215D"/>
    <w:rsid w:val="00632524"/>
    <w:rsid w:val="00636B9F"/>
    <w:rsid w:val="00642A0C"/>
    <w:rsid w:val="00645DFC"/>
    <w:rsid w:val="0066748E"/>
    <w:rsid w:val="006676FC"/>
    <w:rsid w:val="00670D5E"/>
    <w:rsid w:val="00673E3D"/>
    <w:rsid w:val="0068653C"/>
    <w:rsid w:val="006900BB"/>
    <w:rsid w:val="00691924"/>
    <w:rsid w:val="0069424C"/>
    <w:rsid w:val="00697D72"/>
    <w:rsid w:val="006A3C32"/>
    <w:rsid w:val="006A531B"/>
    <w:rsid w:val="006B19B8"/>
    <w:rsid w:val="006B5B86"/>
    <w:rsid w:val="006D1706"/>
    <w:rsid w:val="006D69CC"/>
    <w:rsid w:val="006E1EA7"/>
    <w:rsid w:val="006E56DE"/>
    <w:rsid w:val="006E59BD"/>
    <w:rsid w:val="006E6AC2"/>
    <w:rsid w:val="006F143C"/>
    <w:rsid w:val="00701D2E"/>
    <w:rsid w:val="00704B2E"/>
    <w:rsid w:val="00710551"/>
    <w:rsid w:val="0071222B"/>
    <w:rsid w:val="007137D3"/>
    <w:rsid w:val="007147AE"/>
    <w:rsid w:val="00722605"/>
    <w:rsid w:val="00725E49"/>
    <w:rsid w:val="007267C6"/>
    <w:rsid w:val="00727C71"/>
    <w:rsid w:val="0074236F"/>
    <w:rsid w:val="0076058B"/>
    <w:rsid w:val="00762D0C"/>
    <w:rsid w:val="00766305"/>
    <w:rsid w:val="00776AFE"/>
    <w:rsid w:val="007C10A1"/>
    <w:rsid w:val="007D0447"/>
    <w:rsid w:val="007D6447"/>
    <w:rsid w:val="007F3CCF"/>
    <w:rsid w:val="008034ED"/>
    <w:rsid w:val="0080538E"/>
    <w:rsid w:val="00823AA2"/>
    <w:rsid w:val="00833BCA"/>
    <w:rsid w:val="008414FE"/>
    <w:rsid w:val="008438C7"/>
    <w:rsid w:val="008667AE"/>
    <w:rsid w:val="0087421A"/>
    <w:rsid w:val="00876684"/>
    <w:rsid w:val="008864B3"/>
    <w:rsid w:val="00890EA5"/>
    <w:rsid w:val="008A0303"/>
    <w:rsid w:val="008B4CBD"/>
    <w:rsid w:val="008B5CCD"/>
    <w:rsid w:val="008B6933"/>
    <w:rsid w:val="008C5529"/>
    <w:rsid w:val="008C6AA9"/>
    <w:rsid w:val="008D00B3"/>
    <w:rsid w:val="008D2436"/>
    <w:rsid w:val="008E2C5E"/>
    <w:rsid w:val="008E4866"/>
    <w:rsid w:val="00907D8B"/>
    <w:rsid w:val="00911D32"/>
    <w:rsid w:val="00913CC9"/>
    <w:rsid w:val="0092163A"/>
    <w:rsid w:val="00943915"/>
    <w:rsid w:val="00951A0F"/>
    <w:rsid w:val="00951AE6"/>
    <w:rsid w:val="00954743"/>
    <w:rsid w:val="0095503D"/>
    <w:rsid w:val="0096097F"/>
    <w:rsid w:val="00963263"/>
    <w:rsid w:val="00972860"/>
    <w:rsid w:val="00973AE9"/>
    <w:rsid w:val="00983C46"/>
    <w:rsid w:val="00984C89"/>
    <w:rsid w:val="00990701"/>
    <w:rsid w:val="009C31F1"/>
    <w:rsid w:val="009C33C0"/>
    <w:rsid w:val="009C550D"/>
    <w:rsid w:val="009C5B0D"/>
    <w:rsid w:val="009D7501"/>
    <w:rsid w:val="009E7FAE"/>
    <w:rsid w:val="009F1D12"/>
    <w:rsid w:val="009F1D55"/>
    <w:rsid w:val="009F49B0"/>
    <w:rsid w:val="00A07BBD"/>
    <w:rsid w:val="00A14CBF"/>
    <w:rsid w:val="00A235C3"/>
    <w:rsid w:val="00A319FF"/>
    <w:rsid w:val="00A62A9A"/>
    <w:rsid w:val="00A71C8E"/>
    <w:rsid w:val="00A82974"/>
    <w:rsid w:val="00A84ABC"/>
    <w:rsid w:val="00A926DA"/>
    <w:rsid w:val="00AA4340"/>
    <w:rsid w:val="00AB1F96"/>
    <w:rsid w:val="00AB41A2"/>
    <w:rsid w:val="00AC374B"/>
    <w:rsid w:val="00AC38ED"/>
    <w:rsid w:val="00AC6A07"/>
    <w:rsid w:val="00AE279E"/>
    <w:rsid w:val="00AF03B8"/>
    <w:rsid w:val="00AF212B"/>
    <w:rsid w:val="00AF5651"/>
    <w:rsid w:val="00B07346"/>
    <w:rsid w:val="00B22120"/>
    <w:rsid w:val="00B23E4F"/>
    <w:rsid w:val="00B25EC4"/>
    <w:rsid w:val="00B55A2E"/>
    <w:rsid w:val="00B6099C"/>
    <w:rsid w:val="00B73C51"/>
    <w:rsid w:val="00B842E4"/>
    <w:rsid w:val="00B851AC"/>
    <w:rsid w:val="00B94202"/>
    <w:rsid w:val="00BA2AD3"/>
    <w:rsid w:val="00BA2DF0"/>
    <w:rsid w:val="00BB056F"/>
    <w:rsid w:val="00BC37D3"/>
    <w:rsid w:val="00BC63E3"/>
    <w:rsid w:val="00BC69DA"/>
    <w:rsid w:val="00BC6B15"/>
    <w:rsid w:val="00BD372C"/>
    <w:rsid w:val="00BD3F30"/>
    <w:rsid w:val="00BD47FD"/>
    <w:rsid w:val="00BF09C7"/>
    <w:rsid w:val="00C00B78"/>
    <w:rsid w:val="00C134D5"/>
    <w:rsid w:val="00C3604B"/>
    <w:rsid w:val="00C45AA1"/>
    <w:rsid w:val="00C74AB8"/>
    <w:rsid w:val="00C76072"/>
    <w:rsid w:val="00C77737"/>
    <w:rsid w:val="00C834DC"/>
    <w:rsid w:val="00C8659B"/>
    <w:rsid w:val="00C900C4"/>
    <w:rsid w:val="00CB2475"/>
    <w:rsid w:val="00CC113C"/>
    <w:rsid w:val="00CC74CE"/>
    <w:rsid w:val="00CC74D9"/>
    <w:rsid w:val="00CD0DF2"/>
    <w:rsid w:val="00CE2BD4"/>
    <w:rsid w:val="00CF0C2C"/>
    <w:rsid w:val="00CF229B"/>
    <w:rsid w:val="00CF45AD"/>
    <w:rsid w:val="00CF5F67"/>
    <w:rsid w:val="00CF720C"/>
    <w:rsid w:val="00D03DA4"/>
    <w:rsid w:val="00D0750D"/>
    <w:rsid w:val="00D11AC4"/>
    <w:rsid w:val="00D27C21"/>
    <w:rsid w:val="00D300A6"/>
    <w:rsid w:val="00D40850"/>
    <w:rsid w:val="00D53A72"/>
    <w:rsid w:val="00D74BBF"/>
    <w:rsid w:val="00D76CD1"/>
    <w:rsid w:val="00D9316C"/>
    <w:rsid w:val="00D956FB"/>
    <w:rsid w:val="00D963A4"/>
    <w:rsid w:val="00DB046D"/>
    <w:rsid w:val="00DB0C73"/>
    <w:rsid w:val="00DD47B7"/>
    <w:rsid w:val="00DD4D3E"/>
    <w:rsid w:val="00DE1C94"/>
    <w:rsid w:val="00DE3670"/>
    <w:rsid w:val="00DE5A9F"/>
    <w:rsid w:val="00DE7EAA"/>
    <w:rsid w:val="00E02E1A"/>
    <w:rsid w:val="00E02FD6"/>
    <w:rsid w:val="00E06189"/>
    <w:rsid w:val="00E16D3A"/>
    <w:rsid w:val="00E30AB0"/>
    <w:rsid w:val="00E419A3"/>
    <w:rsid w:val="00E43E5E"/>
    <w:rsid w:val="00E503DF"/>
    <w:rsid w:val="00E5519F"/>
    <w:rsid w:val="00E579D2"/>
    <w:rsid w:val="00E6473E"/>
    <w:rsid w:val="00E744F8"/>
    <w:rsid w:val="00E8166F"/>
    <w:rsid w:val="00E9078B"/>
    <w:rsid w:val="00E97A09"/>
    <w:rsid w:val="00EA4978"/>
    <w:rsid w:val="00EB0CF1"/>
    <w:rsid w:val="00EC7736"/>
    <w:rsid w:val="00ED11F1"/>
    <w:rsid w:val="00ED3023"/>
    <w:rsid w:val="00ED3AE7"/>
    <w:rsid w:val="00ED5186"/>
    <w:rsid w:val="00EF1285"/>
    <w:rsid w:val="00EF4594"/>
    <w:rsid w:val="00EF6AF0"/>
    <w:rsid w:val="00F047C3"/>
    <w:rsid w:val="00F07370"/>
    <w:rsid w:val="00F1434A"/>
    <w:rsid w:val="00F261B2"/>
    <w:rsid w:val="00F26363"/>
    <w:rsid w:val="00F267D2"/>
    <w:rsid w:val="00F303D7"/>
    <w:rsid w:val="00F63CC5"/>
    <w:rsid w:val="00F64BBB"/>
    <w:rsid w:val="00F7098E"/>
    <w:rsid w:val="00F809CD"/>
    <w:rsid w:val="00F87709"/>
    <w:rsid w:val="00FA3159"/>
    <w:rsid w:val="00FB0010"/>
    <w:rsid w:val="00FB7030"/>
    <w:rsid w:val="00FF38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9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15A"/>
    <w:pPr>
      <w:keepLines/>
      <w:ind w:right="-567" w:firstLine="567"/>
      <w:jc w:val="both"/>
    </w:pPr>
    <w:rPr>
      <w:rFonts w:ascii="Helvetica" w:hAnsi="Helvetica"/>
      <w:sz w:val="24"/>
      <w:szCs w:val="24"/>
      <w:lang w:eastAsia="es-ES"/>
    </w:rPr>
  </w:style>
  <w:style w:type="paragraph" w:styleId="Ttulo1">
    <w:name w:val="heading 1"/>
    <w:basedOn w:val="Normal"/>
    <w:next w:val="Normal"/>
    <w:qFormat/>
    <w:rsid w:val="000F015A"/>
    <w:pPr>
      <w:keepNext/>
      <w:ind w:right="0" w:firstLine="0"/>
      <w:jc w:val="center"/>
      <w:outlineLvl w:val="0"/>
    </w:pPr>
    <w:rPr>
      <w:b/>
      <w:bCs/>
      <w:color w:val="000080"/>
      <w:sz w:val="18"/>
      <w:szCs w:val="18"/>
      <w:lang w:val="es-ES"/>
    </w:rPr>
  </w:style>
  <w:style w:type="paragraph" w:styleId="Ttulo2">
    <w:name w:val="heading 2"/>
    <w:basedOn w:val="Normal"/>
    <w:next w:val="Normal"/>
    <w:qFormat/>
    <w:rsid w:val="000F015A"/>
    <w:pPr>
      <w:keepNext/>
      <w:ind w:right="0" w:firstLine="0"/>
      <w:jc w:val="center"/>
      <w:outlineLvl w:val="1"/>
    </w:pPr>
    <w:rPr>
      <w:b/>
      <w:bCs/>
      <w:color w:val="000080"/>
      <w:lang w:val="es-ES"/>
    </w:rPr>
  </w:style>
  <w:style w:type="paragraph" w:styleId="Ttulo4">
    <w:name w:val="heading 4"/>
    <w:basedOn w:val="Normal"/>
    <w:next w:val="Normal"/>
    <w:qFormat/>
    <w:rsid w:val="000F015A"/>
    <w:pPr>
      <w:keepNext/>
      <w:pBdr>
        <w:top w:val="single" w:sz="8" w:space="1" w:color="808080"/>
        <w:left w:val="single" w:sz="8" w:space="4" w:color="808080"/>
        <w:bottom w:val="single" w:sz="8" w:space="1" w:color="808080"/>
        <w:right w:val="single" w:sz="8" w:space="4" w:color="808080"/>
      </w:pBdr>
      <w:shd w:val="pct20" w:color="808080" w:fill="auto"/>
      <w:tabs>
        <w:tab w:val="left" w:pos="567"/>
        <w:tab w:val="left" w:pos="709"/>
        <w:tab w:val="left" w:pos="993"/>
      </w:tabs>
      <w:spacing w:line="320" w:lineRule="atLeast"/>
      <w:ind w:left="1701" w:right="1701" w:firstLine="0"/>
      <w:jc w:val="center"/>
      <w:outlineLvl w:val="3"/>
    </w:pPr>
    <w:rPr>
      <w:rFonts w:ascii="Book Antiqua" w:hAnsi="Book Antiqua"/>
      <w:b/>
      <w:bCs/>
      <w:color w:val="000080"/>
      <w:sz w:val="23"/>
      <w:szCs w:val="23"/>
      <w:lang w:val="es-ES"/>
    </w:rPr>
  </w:style>
  <w:style w:type="paragraph" w:styleId="Ttulo5">
    <w:name w:val="heading 5"/>
    <w:basedOn w:val="Normal"/>
    <w:next w:val="Normal"/>
    <w:qFormat/>
    <w:rsid w:val="000F015A"/>
    <w:pPr>
      <w:keepNext/>
      <w:ind w:firstLine="0"/>
      <w:jc w:val="center"/>
      <w:outlineLvl w:val="4"/>
    </w:pPr>
    <w:rPr>
      <w:rFonts w:ascii="Book Antiqua" w:hAnsi="Book Antiqua"/>
      <w:b/>
      <w:bCs/>
      <w:color w:val="FF0000"/>
      <w:lang w:val="es-ES"/>
    </w:rPr>
  </w:style>
  <w:style w:type="paragraph" w:styleId="Ttulo7">
    <w:name w:val="heading 7"/>
    <w:basedOn w:val="Normal"/>
    <w:next w:val="Normal"/>
    <w:link w:val="Ttulo7Car"/>
    <w:qFormat/>
    <w:rsid w:val="000F015A"/>
    <w:pPr>
      <w:keepNext/>
      <w:ind w:firstLine="0"/>
      <w:outlineLvl w:val="6"/>
    </w:pPr>
    <w:rPr>
      <w:b/>
      <w:bCs/>
      <w:color w:val="FF0000"/>
      <w:sz w:val="19"/>
      <w:szCs w:val="19"/>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F015A"/>
    <w:pPr>
      <w:tabs>
        <w:tab w:val="center" w:pos="4536"/>
        <w:tab w:val="right" w:pos="9072"/>
      </w:tabs>
    </w:pPr>
  </w:style>
  <w:style w:type="paragraph" w:styleId="Piedepgina">
    <w:name w:val="footer"/>
    <w:basedOn w:val="Normal"/>
    <w:link w:val="PiedepginaCar"/>
    <w:rsid w:val="000F015A"/>
    <w:pPr>
      <w:tabs>
        <w:tab w:val="center" w:pos="4536"/>
        <w:tab w:val="right" w:pos="9072"/>
      </w:tabs>
    </w:pPr>
  </w:style>
  <w:style w:type="character" w:styleId="Refdenotaalpie">
    <w:name w:val="footnote reference"/>
    <w:basedOn w:val="Fuentedeprrafopredeter"/>
    <w:uiPriority w:val="99"/>
    <w:semiHidden/>
    <w:rsid w:val="000F015A"/>
    <w:rPr>
      <w:vertAlign w:val="superscript"/>
    </w:rPr>
  </w:style>
  <w:style w:type="paragraph" w:styleId="Textonotapie">
    <w:name w:val="footnote text"/>
    <w:basedOn w:val="Normal"/>
    <w:link w:val="TextonotapieCar"/>
    <w:uiPriority w:val="99"/>
    <w:semiHidden/>
    <w:rsid w:val="000F015A"/>
    <w:pPr>
      <w:keepLines w:val="0"/>
      <w:ind w:right="0" w:firstLine="0"/>
      <w:jc w:val="left"/>
    </w:pPr>
    <w:rPr>
      <w:sz w:val="20"/>
      <w:szCs w:val="20"/>
      <w:lang w:eastAsia="fr-FR"/>
    </w:rPr>
  </w:style>
  <w:style w:type="character" w:styleId="Hipervnculo">
    <w:name w:val="Hyperlink"/>
    <w:basedOn w:val="Fuentedeprrafopredeter"/>
    <w:uiPriority w:val="99"/>
    <w:rsid w:val="000F015A"/>
    <w:rPr>
      <w:color w:val="0000FF"/>
      <w:u w:val="single"/>
    </w:rPr>
  </w:style>
  <w:style w:type="character" w:styleId="Nmerodepgina">
    <w:name w:val="page number"/>
    <w:basedOn w:val="Fuentedeprrafopredeter"/>
    <w:rsid w:val="000F015A"/>
  </w:style>
  <w:style w:type="paragraph" w:styleId="Textoindependiente">
    <w:name w:val="Body Text"/>
    <w:basedOn w:val="Normal"/>
    <w:rsid w:val="000F015A"/>
    <w:pPr>
      <w:tabs>
        <w:tab w:val="left" w:pos="567"/>
        <w:tab w:val="left" w:pos="709"/>
        <w:tab w:val="left" w:pos="993"/>
      </w:tabs>
      <w:ind w:firstLine="0"/>
    </w:pPr>
    <w:rPr>
      <w:rFonts w:ascii="Book Antiqua" w:hAnsi="Book Antiqua"/>
      <w:b/>
      <w:bCs/>
      <w:sz w:val="20"/>
      <w:szCs w:val="20"/>
    </w:rPr>
  </w:style>
  <w:style w:type="paragraph" w:styleId="Sangradetextonormal">
    <w:name w:val="Body Text Indent"/>
    <w:basedOn w:val="Normal"/>
    <w:link w:val="SangradetextonormalCar"/>
    <w:rsid w:val="000F015A"/>
    <w:pPr>
      <w:tabs>
        <w:tab w:val="left" w:pos="567"/>
        <w:tab w:val="left" w:pos="709"/>
        <w:tab w:val="left" w:pos="993"/>
      </w:tabs>
      <w:ind w:firstLine="0"/>
    </w:pPr>
    <w:rPr>
      <w:rFonts w:ascii="Book Antiqua" w:hAnsi="Book Antiqua"/>
      <w:b/>
      <w:bCs/>
      <w:color w:val="FF0000"/>
      <w:sz w:val="19"/>
      <w:szCs w:val="19"/>
      <w:lang w:val="es-ES"/>
    </w:rPr>
  </w:style>
  <w:style w:type="character" w:customStyle="1" w:styleId="Ttulo7Car">
    <w:name w:val="Título 7 Car"/>
    <w:basedOn w:val="Fuentedeprrafopredeter"/>
    <w:link w:val="Ttulo7"/>
    <w:rsid w:val="00BC69DA"/>
    <w:rPr>
      <w:rFonts w:ascii="Helvetica" w:hAnsi="Helvetica"/>
      <w:b/>
      <w:bCs/>
      <w:color w:val="FF0000"/>
      <w:sz w:val="19"/>
      <w:szCs w:val="19"/>
      <w:lang w:val="es-ES" w:eastAsia="es-ES"/>
    </w:rPr>
  </w:style>
  <w:style w:type="character" w:customStyle="1" w:styleId="SangradetextonormalCar">
    <w:name w:val="Sangría de texto normal Car"/>
    <w:basedOn w:val="Fuentedeprrafopredeter"/>
    <w:link w:val="Sangradetextonormal"/>
    <w:rsid w:val="009E7FAE"/>
    <w:rPr>
      <w:rFonts w:ascii="Book Antiqua" w:hAnsi="Book Antiqua"/>
      <w:b/>
      <w:bCs/>
      <w:color w:val="FF0000"/>
      <w:sz w:val="19"/>
      <w:szCs w:val="19"/>
      <w:lang w:val="es-ES" w:eastAsia="es-ES"/>
    </w:rPr>
  </w:style>
  <w:style w:type="character" w:customStyle="1" w:styleId="PiedepginaCar">
    <w:name w:val="Pie de página Car"/>
    <w:basedOn w:val="Fuentedeprrafopredeter"/>
    <w:link w:val="Piedepgina"/>
    <w:rsid w:val="00E744F8"/>
    <w:rPr>
      <w:rFonts w:ascii="Helvetica" w:hAnsi="Helvetica"/>
      <w:sz w:val="24"/>
      <w:szCs w:val="24"/>
      <w:lang w:eastAsia="es-ES"/>
    </w:rPr>
  </w:style>
  <w:style w:type="paragraph" w:styleId="Prrafodelista">
    <w:name w:val="List Paragraph"/>
    <w:basedOn w:val="Normal"/>
    <w:uiPriority w:val="34"/>
    <w:qFormat/>
    <w:rsid w:val="00AC6A07"/>
    <w:pPr>
      <w:ind w:left="720"/>
      <w:contextualSpacing/>
    </w:pPr>
  </w:style>
  <w:style w:type="character" w:customStyle="1" w:styleId="TextonotapieCar">
    <w:name w:val="Texto nota pie Car"/>
    <w:basedOn w:val="Fuentedeprrafopredeter"/>
    <w:link w:val="Textonotapie"/>
    <w:uiPriority w:val="99"/>
    <w:semiHidden/>
    <w:rsid w:val="002D7A2A"/>
    <w:rPr>
      <w:rFonts w:ascii="Helvetica" w:hAnsi="Helvetica"/>
      <w:lang w:eastAsia="fr-FR"/>
    </w:rPr>
  </w:style>
  <w:style w:type="character" w:styleId="Refdecomentario">
    <w:name w:val="annotation reference"/>
    <w:basedOn w:val="Fuentedeprrafopredeter"/>
    <w:rsid w:val="00B94202"/>
    <w:rPr>
      <w:sz w:val="16"/>
      <w:szCs w:val="16"/>
    </w:rPr>
  </w:style>
  <w:style w:type="paragraph" w:styleId="Textocomentario">
    <w:name w:val="annotation text"/>
    <w:basedOn w:val="Normal"/>
    <w:link w:val="TextocomentarioCar"/>
    <w:rsid w:val="00B94202"/>
    <w:rPr>
      <w:sz w:val="20"/>
      <w:szCs w:val="20"/>
    </w:rPr>
  </w:style>
  <w:style w:type="character" w:customStyle="1" w:styleId="TextocomentarioCar">
    <w:name w:val="Texto comentario Car"/>
    <w:basedOn w:val="Fuentedeprrafopredeter"/>
    <w:link w:val="Textocomentario"/>
    <w:rsid w:val="00B94202"/>
    <w:rPr>
      <w:rFonts w:ascii="Helvetica" w:hAnsi="Helvetica"/>
      <w:lang w:eastAsia="es-ES"/>
    </w:rPr>
  </w:style>
  <w:style w:type="paragraph" w:styleId="Asuntodelcomentario">
    <w:name w:val="annotation subject"/>
    <w:basedOn w:val="Textocomentario"/>
    <w:next w:val="Textocomentario"/>
    <w:link w:val="AsuntodelcomentarioCar"/>
    <w:rsid w:val="00B94202"/>
    <w:rPr>
      <w:b/>
      <w:bCs/>
    </w:rPr>
  </w:style>
  <w:style w:type="character" w:customStyle="1" w:styleId="AsuntodelcomentarioCar">
    <w:name w:val="Asunto del comentario Car"/>
    <w:basedOn w:val="TextocomentarioCar"/>
    <w:link w:val="Asuntodelcomentario"/>
    <w:rsid w:val="00B94202"/>
    <w:rPr>
      <w:rFonts w:ascii="Helvetica" w:hAnsi="Helvetica"/>
      <w:b/>
      <w:bCs/>
      <w:lang w:eastAsia="es-ES"/>
    </w:rPr>
  </w:style>
  <w:style w:type="paragraph" w:styleId="Textodeglobo">
    <w:name w:val="Balloon Text"/>
    <w:basedOn w:val="Normal"/>
    <w:link w:val="TextodegloboCar"/>
    <w:rsid w:val="00B94202"/>
    <w:rPr>
      <w:rFonts w:ascii="Tahoma" w:hAnsi="Tahoma" w:cs="Tahoma"/>
      <w:sz w:val="16"/>
      <w:szCs w:val="16"/>
    </w:rPr>
  </w:style>
  <w:style w:type="character" w:customStyle="1" w:styleId="TextodegloboCar">
    <w:name w:val="Texto de globo Car"/>
    <w:basedOn w:val="Fuentedeprrafopredeter"/>
    <w:link w:val="Textodeglobo"/>
    <w:rsid w:val="00B94202"/>
    <w:rPr>
      <w:rFonts w:ascii="Tahoma" w:hAnsi="Tahoma" w:cs="Tahoma"/>
      <w:sz w:val="16"/>
      <w:szCs w:val="16"/>
      <w:lang w:eastAsia="es-ES"/>
    </w:rPr>
  </w:style>
  <w:style w:type="paragraph" w:styleId="Subttulo">
    <w:name w:val="Subtitle"/>
    <w:basedOn w:val="Normal"/>
    <w:next w:val="Normal"/>
    <w:link w:val="SubttuloCar"/>
    <w:qFormat/>
    <w:rsid w:val="00D53A72"/>
    <w:pPr>
      <w:numPr>
        <w:ilvl w:val="1"/>
      </w:numPr>
      <w:ind w:firstLine="567"/>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D53A72"/>
    <w:rPr>
      <w:rFonts w:asciiTheme="majorHAnsi" w:eastAsiaTheme="majorEastAsia" w:hAnsiTheme="majorHAnsi" w:cstheme="majorBidi"/>
      <w:i/>
      <w:iCs/>
      <w:color w:val="4F81BD" w:themeColor="accent1"/>
      <w:spacing w:val="15"/>
      <w:sz w:val="24"/>
      <w:szCs w:val="24"/>
      <w:lang w:eastAsia="es-ES"/>
    </w:rPr>
  </w:style>
  <w:style w:type="paragraph" w:styleId="Revisin">
    <w:name w:val="Revision"/>
    <w:hidden/>
    <w:uiPriority w:val="99"/>
    <w:semiHidden/>
    <w:rsid w:val="00493332"/>
    <w:rPr>
      <w:rFonts w:ascii="Helvetica" w:hAnsi="Helvetica"/>
      <w:sz w:val="24"/>
      <w:szCs w:val="24"/>
      <w:lang w:eastAsia="es-ES"/>
    </w:rPr>
  </w:style>
  <w:style w:type="paragraph" w:styleId="Sinespaciado">
    <w:name w:val="No Spacing"/>
    <w:uiPriority w:val="1"/>
    <w:qFormat/>
    <w:rsid w:val="00BD3F30"/>
    <w:pPr>
      <w:keepLines/>
      <w:ind w:right="-567" w:firstLine="567"/>
      <w:jc w:val="both"/>
    </w:pPr>
    <w:rPr>
      <w:rFonts w:ascii="Helvetica" w:hAnsi="Helvetica"/>
      <w:sz w:val="24"/>
      <w:szCs w:val="24"/>
      <w:lang w:eastAsia="es-ES"/>
    </w:rPr>
  </w:style>
  <w:style w:type="paragraph" w:customStyle="1" w:styleId="Normal1">
    <w:name w:val="Normal1"/>
    <w:rsid w:val="000E6775"/>
    <w:pPr>
      <w:spacing w:line="276" w:lineRule="auto"/>
    </w:pPr>
    <w:rPr>
      <w:rFonts w:ascii="Arial" w:eastAsia="Arial" w:hAnsi="Arial" w:cs="Arial"/>
      <w:color w:val="000000"/>
      <w:sz w:val="22"/>
      <w:szCs w:val="22"/>
    </w:rPr>
  </w:style>
  <w:style w:type="paragraph" w:customStyle="1" w:styleId="Default">
    <w:name w:val="Default"/>
    <w:rsid w:val="00D956FB"/>
    <w:pPr>
      <w:autoSpaceDE w:val="0"/>
      <w:autoSpaceDN w:val="0"/>
      <w:adjustRightInd w:val="0"/>
    </w:pPr>
    <w:rPr>
      <w:rFonts w:ascii="Calibri" w:eastAsiaTheme="minorEastAsia" w:hAnsi="Calibri" w:cs="Calibri"/>
      <w:color w:val="000000"/>
      <w:sz w:val="24"/>
      <w:szCs w:val="24"/>
    </w:rPr>
  </w:style>
  <w:style w:type="character" w:customStyle="1" w:styleId="this-person">
    <w:name w:val="this-person"/>
    <w:basedOn w:val="Fuentedeprrafopredeter"/>
    <w:rsid w:val="00A235C3"/>
  </w:style>
  <w:style w:type="character" w:customStyle="1" w:styleId="apple-converted-space">
    <w:name w:val="apple-converted-space"/>
    <w:basedOn w:val="Fuentedeprrafopredeter"/>
    <w:rsid w:val="00A235C3"/>
  </w:style>
  <w:style w:type="character" w:customStyle="1" w:styleId="Ttulo10">
    <w:name w:val="Título1"/>
    <w:basedOn w:val="Fuentedeprrafopredeter"/>
    <w:rsid w:val="00A235C3"/>
  </w:style>
  <w:style w:type="paragraph" w:customStyle="1" w:styleId="Normal2">
    <w:name w:val="Normal2"/>
    <w:rsid w:val="00BD372C"/>
    <w:pPr>
      <w:spacing w:line="276" w:lineRule="auto"/>
    </w:pPr>
    <w:rPr>
      <w:rFonts w:ascii="Arial" w:eastAsia="Arial" w:hAnsi="Arial" w:cs="Arial"/>
      <w:color w:val="000000"/>
      <w:sz w:val="22"/>
      <w:szCs w:val="22"/>
    </w:rPr>
  </w:style>
  <w:style w:type="table" w:styleId="Tablaconcuadrcula">
    <w:name w:val="Table Grid"/>
    <w:basedOn w:val="Tablanormal"/>
    <w:uiPriority w:val="59"/>
    <w:rsid w:val="00ED11F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15A"/>
    <w:pPr>
      <w:keepLines/>
      <w:ind w:right="-567" w:firstLine="567"/>
      <w:jc w:val="both"/>
    </w:pPr>
    <w:rPr>
      <w:rFonts w:ascii="Helvetica" w:hAnsi="Helvetica"/>
      <w:sz w:val="24"/>
      <w:szCs w:val="24"/>
      <w:lang w:eastAsia="es-ES"/>
    </w:rPr>
  </w:style>
  <w:style w:type="paragraph" w:styleId="Ttulo1">
    <w:name w:val="heading 1"/>
    <w:basedOn w:val="Normal"/>
    <w:next w:val="Normal"/>
    <w:qFormat/>
    <w:rsid w:val="000F015A"/>
    <w:pPr>
      <w:keepNext/>
      <w:ind w:right="0" w:firstLine="0"/>
      <w:jc w:val="center"/>
      <w:outlineLvl w:val="0"/>
    </w:pPr>
    <w:rPr>
      <w:b/>
      <w:bCs/>
      <w:color w:val="000080"/>
      <w:sz w:val="18"/>
      <w:szCs w:val="18"/>
      <w:lang w:val="es-ES"/>
    </w:rPr>
  </w:style>
  <w:style w:type="paragraph" w:styleId="Ttulo2">
    <w:name w:val="heading 2"/>
    <w:basedOn w:val="Normal"/>
    <w:next w:val="Normal"/>
    <w:qFormat/>
    <w:rsid w:val="000F015A"/>
    <w:pPr>
      <w:keepNext/>
      <w:ind w:right="0" w:firstLine="0"/>
      <w:jc w:val="center"/>
      <w:outlineLvl w:val="1"/>
    </w:pPr>
    <w:rPr>
      <w:b/>
      <w:bCs/>
      <w:color w:val="000080"/>
      <w:lang w:val="es-ES"/>
    </w:rPr>
  </w:style>
  <w:style w:type="paragraph" w:styleId="Ttulo4">
    <w:name w:val="heading 4"/>
    <w:basedOn w:val="Normal"/>
    <w:next w:val="Normal"/>
    <w:qFormat/>
    <w:rsid w:val="000F015A"/>
    <w:pPr>
      <w:keepNext/>
      <w:pBdr>
        <w:top w:val="single" w:sz="8" w:space="1" w:color="808080"/>
        <w:left w:val="single" w:sz="8" w:space="4" w:color="808080"/>
        <w:bottom w:val="single" w:sz="8" w:space="1" w:color="808080"/>
        <w:right w:val="single" w:sz="8" w:space="4" w:color="808080"/>
      </w:pBdr>
      <w:shd w:val="pct20" w:color="808080" w:fill="auto"/>
      <w:tabs>
        <w:tab w:val="left" w:pos="567"/>
        <w:tab w:val="left" w:pos="709"/>
        <w:tab w:val="left" w:pos="993"/>
      </w:tabs>
      <w:spacing w:line="320" w:lineRule="atLeast"/>
      <w:ind w:left="1701" w:right="1701" w:firstLine="0"/>
      <w:jc w:val="center"/>
      <w:outlineLvl w:val="3"/>
    </w:pPr>
    <w:rPr>
      <w:rFonts w:ascii="Book Antiqua" w:hAnsi="Book Antiqua"/>
      <w:b/>
      <w:bCs/>
      <w:color w:val="000080"/>
      <w:sz w:val="23"/>
      <w:szCs w:val="23"/>
      <w:lang w:val="es-ES"/>
    </w:rPr>
  </w:style>
  <w:style w:type="paragraph" w:styleId="Ttulo5">
    <w:name w:val="heading 5"/>
    <w:basedOn w:val="Normal"/>
    <w:next w:val="Normal"/>
    <w:qFormat/>
    <w:rsid w:val="000F015A"/>
    <w:pPr>
      <w:keepNext/>
      <w:ind w:firstLine="0"/>
      <w:jc w:val="center"/>
      <w:outlineLvl w:val="4"/>
    </w:pPr>
    <w:rPr>
      <w:rFonts w:ascii="Book Antiqua" w:hAnsi="Book Antiqua"/>
      <w:b/>
      <w:bCs/>
      <w:color w:val="FF0000"/>
      <w:lang w:val="es-ES"/>
    </w:rPr>
  </w:style>
  <w:style w:type="paragraph" w:styleId="Ttulo7">
    <w:name w:val="heading 7"/>
    <w:basedOn w:val="Normal"/>
    <w:next w:val="Normal"/>
    <w:link w:val="Ttulo7Car"/>
    <w:qFormat/>
    <w:rsid w:val="000F015A"/>
    <w:pPr>
      <w:keepNext/>
      <w:ind w:firstLine="0"/>
      <w:outlineLvl w:val="6"/>
    </w:pPr>
    <w:rPr>
      <w:b/>
      <w:bCs/>
      <w:color w:val="FF0000"/>
      <w:sz w:val="19"/>
      <w:szCs w:val="19"/>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F015A"/>
    <w:pPr>
      <w:tabs>
        <w:tab w:val="center" w:pos="4536"/>
        <w:tab w:val="right" w:pos="9072"/>
      </w:tabs>
    </w:pPr>
  </w:style>
  <w:style w:type="paragraph" w:styleId="Piedepgina">
    <w:name w:val="footer"/>
    <w:basedOn w:val="Normal"/>
    <w:link w:val="PiedepginaCar"/>
    <w:rsid w:val="000F015A"/>
    <w:pPr>
      <w:tabs>
        <w:tab w:val="center" w:pos="4536"/>
        <w:tab w:val="right" w:pos="9072"/>
      </w:tabs>
    </w:pPr>
  </w:style>
  <w:style w:type="character" w:styleId="Refdenotaalpie">
    <w:name w:val="footnote reference"/>
    <w:basedOn w:val="Fuentedeprrafopredeter"/>
    <w:uiPriority w:val="99"/>
    <w:semiHidden/>
    <w:rsid w:val="000F015A"/>
    <w:rPr>
      <w:vertAlign w:val="superscript"/>
    </w:rPr>
  </w:style>
  <w:style w:type="paragraph" w:styleId="Textonotapie">
    <w:name w:val="footnote text"/>
    <w:basedOn w:val="Normal"/>
    <w:link w:val="TextonotapieCar"/>
    <w:uiPriority w:val="99"/>
    <w:semiHidden/>
    <w:rsid w:val="000F015A"/>
    <w:pPr>
      <w:keepLines w:val="0"/>
      <w:ind w:right="0" w:firstLine="0"/>
      <w:jc w:val="left"/>
    </w:pPr>
    <w:rPr>
      <w:sz w:val="20"/>
      <w:szCs w:val="20"/>
      <w:lang w:eastAsia="fr-FR"/>
    </w:rPr>
  </w:style>
  <w:style w:type="character" w:styleId="Hipervnculo">
    <w:name w:val="Hyperlink"/>
    <w:basedOn w:val="Fuentedeprrafopredeter"/>
    <w:uiPriority w:val="99"/>
    <w:rsid w:val="000F015A"/>
    <w:rPr>
      <w:color w:val="0000FF"/>
      <w:u w:val="single"/>
    </w:rPr>
  </w:style>
  <w:style w:type="character" w:styleId="Nmerodepgina">
    <w:name w:val="page number"/>
    <w:basedOn w:val="Fuentedeprrafopredeter"/>
    <w:rsid w:val="000F015A"/>
  </w:style>
  <w:style w:type="paragraph" w:styleId="Textoindependiente">
    <w:name w:val="Body Text"/>
    <w:basedOn w:val="Normal"/>
    <w:rsid w:val="000F015A"/>
    <w:pPr>
      <w:tabs>
        <w:tab w:val="left" w:pos="567"/>
        <w:tab w:val="left" w:pos="709"/>
        <w:tab w:val="left" w:pos="993"/>
      </w:tabs>
      <w:ind w:firstLine="0"/>
    </w:pPr>
    <w:rPr>
      <w:rFonts w:ascii="Book Antiqua" w:hAnsi="Book Antiqua"/>
      <w:b/>
      <w:bCs/>
      <w:sz w:val="20"/>
      <w:szCs w:val="20"/>
    </w:rPr>
  </w:style>
  <w:style w:type="paragraph" w:styleId="Sangradetextonormal">
    <w:name w:val="Body Text Indent"/>
    <w:basedOn w:val="Normal"/>
    <w:link w:val="SangradetextonormalCar"/>
    <w:rsid w:val="000F015A"/>
    <w:pPr>
      <w:tabs>
        <w:tab w:val="left" w:pos="567"/>
        <w:tab w:val="left" w:pos="709"/>
        <w:tab w:val="left" w:pos="993"/>
      </w:tabs>
      <w:ind w:firstLine="0"/>
    </w:pPr>
    <w:rPr>
      <w:rFonts w:ascii="Book Antiqua" w:hAnsi="Book Antiqua"/>
      <w:b/>
      <w:bCs/>
      <w:color w:val="FF0000"/>
      <w:sz w:val="19"/>
      <w:szCs w:val="19"/>
      <w:lang w:val="es-ES"/>
    </w:rPr>
  </w:style>
  <w:style w:type="character" w:customStyle="1" w:styleId="Ttulo7Car">
    <w:name w:val="Título 7 Car"/>
    <w:basedOn w:val="Fuentedeprrafopredeter"/>
    <w:link w:val="Ttulo7"/>
    <w:rsid w:val="00BC69DA"/>
    <w:rPr>
      <w:rFonts w:ascii="Helvetica" w:hAnsi="Helvetica"/>
      <w:b/>
      <w:bCs/>
      <w:color w:val="FF0000"/>
      <w:sz w:val="19"/>
      <w:szCs w:val="19"/>
      <w:lang w:val="es-ES" w:eastAsia="es-ES"/>
    </w:rPr>
  </w:style>
  <w:style w:type="character" w:customStyle="1" w:styleId="SangradetextonormalCar">
    <w:name w:val="Sangría de texto normal Car"/>
    <w:basedOn w:val="Fuentedeprrafopredeter"/>
    <w:link w:val="Sangradetextonormal"/>
    <w:rsid w:val="009E7FAE"/>
    <w:rPr>
      <w:rFonts w:ascii="Book Antiqua" w:hAnsi="Book Antiqua"/>
      <w:b/>
      <w:bCs/>
      <w:color w:val="FF0000"/>
      <w:sz w:val="19"/>
      <w:szCs w:val="19"/>
      <w:lang w:val="es-ES" w:eastAsia="es-ES"/>
    </w:rPr>
  </w:style>
  <w:style w:type="character" w:customStyle="1" w:styleId="PiedepginaCar">
    <w:name w:val="Pie de página Car"/>
    <w:basedOn w:val="Fuentedeprrafopredeter"/>
    <w:link w:val="Piedepgina"/>
    <w:rsid w:val="00E744F8"/>
    <w:rPr>
      <w:rFonts w:ascii="Helvetica" w:hAnsi="Helvetica"/>
      <w:sz w:val="24"/>
      <w:szCs w:val="24"/>
      <w:lang w:eastAsia="es-ES"/>
    </w:rPr>
  </w:style>
  <w:style w:type="paragraph" w:styleId="Prrafodelista">
    <w:name w:val="List Paragraph"/>
    <w:basedOn w:val="Normal"/>
    <w:uiPriority w:val="34"/>
    <w:qFormat/>
    <w:rsid w:val="00AC6A07"/>
    <w:pPr>
      <w:ind w:left="720"/>
      <w:contextualSpacing/>
    </w:pPr>
  </w:style>
  <w:style w:type="character" w:customStyle="1" w:styleId="TextonotapieCar">
    <w:name w:val="Texto nota pie Car"/>
    <w:basedOn w:val="Fuentedeprrafopredeter"/>
    <w:link w:val="Textonotapie"/>
    <w:uiPriority w:val="99"/>
    <w:semiHidden/>
    <w:rsid w:val="002D7A2A"/>
    <w:rPr>
      <w:rFonts w:ascii="Helvetica" w:hAnsi="Helvetica"/>
      <w:lang w:eastAsia="fr-FR"/>
    </w:rPr>
  </w:style>
  <w:style w:type="character" w:styleId="Refdecomentario">
    <w:name w:val="annotation reference"/>
    <w:basedOn w:val="Fuentedeprrafopredeter"/>
    <w:rsid w:val="00B94202"/>
    <w:rPr>
      <w:sz w:val="16"/>
      <w:szCs w:val="16"/>
    </w:rPr>
  </w:style>
  <w:style w:type="paragraph" w:styleId="Textocomentario">
    <w:name w:val="annotation text"/>
    <w:basedOn w:val="Normal"/>
    <w:link w:val="TextocomentarioCar"/>
    <w:rsid w:val="00B94202"/>
    <w:rPr>
      <w:sz w:val="20"/>
      <w:szCs w:val="20"/>
    </w:rPr>
  </w:style>
  <w:style w:type="character" w:customStyle="1" w:styleId="TextocomentarioCar">
    <w:name w:val="Texto comentario Car"/>
    <w:basedOn w:val="Fuentedeprrafopredeter"/>
    <w:link w:val="Textocomentario"/>
    <w:rsid w:val="00B94202"/>
    <w:rPr>
      <w:rFonts w:ascii="Helvetica" w:hAnsi="Helvetica"/>
      <w:lang w:eastAsia="es-ES"/>
    </w:rPr>
  </w:style>
  <w:style w:type="paragraph" w:styleId="Asuntodelcomentario">
    <w:name w:val="annotation subject"/>
    <w:basedOn w:val="Textocomentario"/>
    <w:next w:val="Textocomentario"/>
    <w:link w:val="AsuntodelcomentarioCar"/>
    <w:rsid w:val="00B94202"/>
    <w:rPr>
      <w:b/>
      <w:bCs/>
    </w:rPr>
  </w:style>
  <w:style w:type="character" w:customStyle="1" w:styleId="AsuntodelcomentarioCar">
    <w:name w:val="Asunto del comentario Car"/>
    <w:basedOn w:val="TextocomentarioCar"/>
    <w:link w:val="Asuntodelcomentario"/>
    <w:rsid w:val="00B94202"/>
    <w:rPr>
      <w:rFonts w:ascii="Helvetica" w:hAnsi="Helvetica"/>
      <w:b/>
      <w:bCs/>
      <w:lang w:eastAsia="es-ES"/>
    </w:rPr>
  </w:style>
  <w:style w:type="paragraph" w:styleId="Textodeglobo">
    <w:name w:val="Balloon Text"/>
    <w:basedOn w:val="Normal"/>
    <w:link w:val="TextodegloboCar"/>
    <w:rsid w:val="00B94202"/>
    <w:rPr>
      <w:rFonts w:ascii="Tahoma" w:hAnsi="Tahoma" w:cs="Tahoma"/>
      <w:sz w:val="16"/>
      <w:szCs w:val="16"/>
    </w:rPr>
  </w:style>
  <w:style w:type="character" w:customStyle="1" w:styleId="TextodegloboCar">
    <w:name w:val="Texto de globo Car"/>
    <w:basedOn w:val="Fuentedeprrafopredeter"/>
    <w:link w:val="Textodeglobo"/>
    <w:rsid w:val="00B94202"/>
    <w:rPr>
      <w:rFonts w:ascii="Tahoma" w:hAnsi="Tahoma" w:cs="Tahoma"/>
      <w:sz w:val="16"/>
      <w:szCs w:val="16"/>
      <w:lang w:eastAsia="es-ES"/>
    </w:rPr>
  </w:style>
  <w:style w:type="paragraph" w:styleId="Subttulo">
    <w:name w:val="Subtitle"/>
    <w:basedOn w:val="Normal"/>
    <w:next w:val="Normal"/>
    <w:link w:val="SubttuloCar"/>
    <w:qFormat/>
    <w:rsid w:val="00D53A72"/>
    <w:pPr>
      <w:numPr>
        <w:ilvl w:val="1"/>
      </w:numPr>
      <w:ind w:firstLine="567"/>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D53A72"/>
    <w:rPr>
      <w:rFonts w:asciiTheme="majorHAnsi" w:eastAsiaTheme="majorEastAsia" w:hAnsiTheme="majorHAnsi" w:cstheme="majorBidi"/>
      <w:i/>
      <w:iCs/>
      <w:color w:val="4F81BD" w:themeColor="accent1"/>
      <w:spacing w:val="15"/>
      <w:sz w:val="24"/>
      <w:szCs w:val="24"/>
      <w:lang w:eastAsia="es-ES"/>
    </w:rPr>
  </w:style>
  <w:style w:type="paragraph" w:styleId="Revisin">
    <w:name w:val="Revision"/>
    <w:hidden/>
    <w:uiPriority w:val="99"/>
    <w:semiHidden/>
    <w:rsid w:val="00493332"/>
    <w:rPr>
      <w:rFonts w:ascii="Helvetica" w:hAnsi="Helvetica"/>
      <w:sz w:val="24"/>
      <w:szCs w:val="24"/>
      <w:lang w:eastAsia="es-ES"/>
    </w:rPr>
  </w:style>
  <w:style w:type="paragraph" w:styleId="Sinespaciado">
    <w:name w:val="No Spacing"/>
    <w:uiPriority w:val="1"/>
    <w:qFormat/>
    <w:rsid w:val="00BD3F30"/>
    <w:pPr>
      <w:keepLines/>
      <w:ind w:right="-567" w:firstLine="567"/>
      <w:jc w:val="both"/>
    </w:pPr>
    <w:rPr>
      <w:rFonts w:ascii="Helvetica" w:hAnsi="Helvetica"/>
      <w:sz w:val="24"/>
      <w:szCs w:val="24"/>
      <w:lang w:eastAsia="es-ES"/>
    </w:rPr>
  </w:style>
  <w:style w:type="paragraph" w:customStyle="1" w:styleId="Normal1">
    <w:name w:val="Normal1"/>
    <w:rsid w:val="000E6775"/>
    <w:pPr>
      <w:spacing w:line="276" w:lineRule="auto"/>
    </w:pPr>
    <w:rPr>
      <w:rFonts w:ascii="Arial" w:eastAsia="Arial" w:hAnsi="Arial" w:cs="Arial"/>
      <w:color w:val="000000"/>
      <w:sz w:val="22"/>
      <w:szCs w:val="22"/>
    </w:rPr>
  </w:style>
  <w:style w:type="paragraph" w:customStyle="1" w:styleId="Default">
    <w:name w:val="Default"/>
    <w:rsid w:val="00D956FB"/>
    <w:pPr>
      <w:autoSpaceDE w:val="0"/>
      <w:autoSpaceDN w:val="0"/>
      <w:adjustRightInd w:val="0"/>
    </w:pPr>
    <w:rPr>
      <w:rFonts w:ascii="Calibri" w:eastAsiaTheme="minorEastAsia" w:hAnsi="Calibri" w:cs="Calibri"/>
      <w:color w:val="000000"/>
      <w:sz w:val="24"/>
      <w:szCs w:val="24"/>
    </w:rPr>
  </w:style>
  <w:style w:type="character" w:customStyle="1" w:styleId="this-person">
    <w:name w:val="this-person"/>
    <w:basedOn w:val="Fuentedeprrafopredeter"/>
    <w:rsid w:val="00A235C3"/>
  </w:style>
  <w:style w:type="character" w:customStyle="1" w:styleId="apple-converted-space">
    <w:name w:val="apple-converted-space"/>
    <w:basedOn w:val="Fuentedeprrafopredeter"/>
    <w:rsid w:val="00A235C3"/>
  </w:style>
  <w:style w:type="character" w:customStyle="1" w:styleId="Ttulo10">
    <w:name w:val="Título1"/>
    <w:basedOn w:val="Fuentedeprrafopredeter"/>
    <w:rsid w:val="00A235C3"/>
  </w:style>
  <w:style w:type="paragraph" w:customStyle="1" w:styleId="Normal2">
    <w:name w:val="Normal2"/>
    <w:rsid w:val="00BD372C"/>
    <w:pPr>
      <w:spacing w:line="276" w:lineRule="auto"/>
    </w:pPr>
    <w:rPr>
      <w:rFonts w:ascii="Arial" w:eastAsia="Arial" w:hAnsi="Arial" w:cs="Arial"/>
      <w:color w:val="000000"/>
      <w:sz w:val="22"/>
      <w:szCs w:val="22"/>
    </w:rPr>
  </w:style>
  <w:style w:type="table" w:styleId="Tablaconcuadrcula">
    <w:name w:val="Table Grid"/>
    <w:basedOn w:val="Tablanormal"/>
    <w:uiPriority w:val="59"/>
    <w:rsid w:val="00ED11F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1513">
      <w:bodyDiv w:val="1"/>
      <w:marLeft w:val="0"/>
      <w:marRight w:val="0"/>
      <w:marTop w:val="0"/>
      <w:marBottom w:val="0"/>
      <w:divBdr>
        <w:top w:val="none" w:sz="0" w:space="0" w:color="auto"/>
        <w:left w:val="none" w:sz="0" w:space="0" w:color="auto"/>
        <w:bottom w:val="none" w:sz="0" w:space="0" w:color="auto"/>
        <w:right w:val="none" w:sz="0" w:space="0" w:color="auto"/>
      </w:divBdr>
    </w:div>
    <w:div w:id="248539077">
      <w:bodyDiv w:val="1"/>
      <w:marLeft w:val="0"/>
      <w:marRight w:val="0"/>
      <w:marTop w:val="0"/>
      <w:marBottom w:val="0"/>
      <w:divBdr>
        <w:top w:val="none" w:sz="0" w:space="0" w:color="auto"/>
        <w:left w:val="none" w:sz="0" w:space="0" w:color="auto"/>
        <w:bottom w:val="none" w:sz="0" w:space="0" w:color="auto"/>
        <w:right w:val="none" w:sz="0" w:space="0" w:color="auto"/>
      </w:divBdr>
    </w:div>
    <w:div w:id="596400410">
      <w:bodyDiv w:val="1"/>
      <w:marLeft w:val="0"/>
      <w:marRight w:val="0"/>
      <w:marTop w:val="0"/>
      <w:marBottom w:val="0"/>
      <w:divBdr>
        <w:top w:val="none" w:sz="0" w:space="0" w:color="auto"/>
        <w:left w:val="none" w:sz="0" w:space="0" w:color="auto"/>
        <w:bottom w:val="none" w:sz="0" w:space="0" w:color="auto"/>
        <w:right w:val="none" w:sz="0" w:space="0" w:color="auto"/>
      </w:divBdr>
    </w:div>
    <w:div w:id="1049840698">
      <w:bodyDiv w:val="1"/>
      <w:marLeft w:val="0"/>
      <w:marRight w:val="0"/>
      <w:marTop w:val="0"/>
      <w:marBottom w:val="0"/>
      <w:divBdr>
        <w:top w:val="none" w:sz="0" w:space="0" w:color="auto"/>
        <w:left w:val="none" w:sz="0" w:space="0" w:color="auto"/>
        <w:bottom w:val="none" w:sz="0" w:space="0" w:color="auto"/>
        <w:right w:val="none" w:sz="0" w:space="0" w:color="auto"/>
      </w:divBdr>
    </w:div>
    <w:div w:id="19462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rmatik.uni-trier.de/~ley/pers/hd/s/S=aacute=nchez=S=aacute=nchez:Christian.html" TargetMode="External"/><Relationship Id="rId18" Type="http://schemas.openxmlformats.org/officeDocument/2006/relationships/hyperlink" Target="http://www.informatik.uni-trier.de/~ley/db/conf/tsd/tsd2012.html" TargetMode="External"/><Relationship Id="rId26" Type="http://schemas.openxmlformats.org/officeDocument/2006/relationships/hyperlink" Target="http://www.informatik.uni-trier.de/~ley/pers/hd/s/S=aacute=nchez=Vega:Fernando.html" TargetMode="External"/><Relationship Id="rId39" Type="http://schemas.openxmlformats.org/officeDocument/2006/relationships/hyperlink" Target="http://www.informatik.uni-trier.de/~ley/pers/hd/g/Garc=iacute=a:Ricardo_Omar_Ch=aacute=vez.html" TargetMode="External"/><Relationship Id="rId21" Type="http://schemas.openxmlformats.org/officeDocument/2006/relationships/hyperlink" Target="http://www.informatik.uni-trier.de/~ley/db/conf/nldb/nldb2009.html" TargetMode="External"/><Relationship Id="rId34" Type="http://schemas.openxmlformats.org/officeDocument/2006/relationships/hyperlink" Target="http://www.informatik.uni-trier.de/~ley/db/journals/nle/nle18.html" TargetMode="External"/><Relationship Id="rId42" Type="http://schemas.openxmlformats.org/officeDocument/2006/relationships/hyperlink" Target="http://www.informatik.uni-trier.de/~ley/pers/hd/s/Sucar:Luis_Enrique.html" TargetMode="External"/><Relationship Id="rId47" Type="http://schemas.openxmlformats.org/officeDocument/2006/relationships/hyperlink" Target="http://www.informatik.uni-trier.de/~ley/pers/hd/p/Pineda:Luis_Villase=ntilde=or.html" TargetMode="External"/><Relationship Id="rId50" Type="http://schemas.openxmlformats.org/officeDocument/2006/relationships/hyperlink" Target="http://www.springerlink.com/content/"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formatik.uni-trier.de/~ley/pers/hd/v/Villatoro=Tello:Esa=uacute=.html" TargetMode="External"/><Relationship Id="rId17" Type="http://schemas.openxmlformats.org/officeDocument/2006/relationships/hyperlink" Target="http://www.informatik.uni-trier.de/~ley/pers/hd/g/G=oacute=mez=Adorno:Helena.html" TargetMode="External"/><Relationship Id="rId25" Type="http://schemas.openxmlformats.org/officeDocument/2006/relationships/hyperlink" Target="http://www.informatik.uni-trier.de/~ley/pers/hd/g/G=oacute=mez=Adorno:Helena.html" TargetMode="External"/><Relationship Id="rId33" Type="http://schemas.openxmlformats.org/officeDocument/2006/relationships/hyperlink" Target="http://www.informatik.uni-trier.de/~ley/pers/hd/s/Sucar:Luis_Enrique.html" TargetMode="External"/><Relationship Id="rId38" Type="http://schemas.openxmlformats.org/officeDocument/2006/relationships/hyperlink" Target="http://www.informatik.uni-trier.de/~ley/db/conf/clef/clef2012w.html" TargetMode="External"/><Relationship Id="rId46" Type="http://schemas.openxmlformats.org/officeDocument/2006/relationships/hyperlink" Target="http://www.informatik.uni-trier.de/~ley/pers/hd/e/Eliasmith:Chris.html" TargetMode="External"/><Relationship Id="rId2" Type="http://schemas.openxmlformats.org/officeDocument/2006/relationships/numbering" Target="numbering.xml"/><Relationship Id="rId16" Type="http://schemas.openxmlformats.org/officeDocument/2006/relationships/hyperlink" Target="http://www.informatik.uni-trier.de/~ley/pers/hd/p/Pinto:David.html" TargetMode="External"/><Relationship Id="rId20" Type="http://schemas.openxmlformats.org/officeDocument/2006/relationships/hyperlink" Target="http://www.informatik.uni-trier.de/~ley/pers/hd/r/Rosso:Paolo.html" TargetMode="External"/><Relationship Id="rId29" Type="http://schemas.openxmlformats.org/officeDocument/2006/relationships/hyperlink" Target="http://www.informatik.uni-trier.de/~ley/pers/hd/r/Rosso:Paolo.html" TargetMode="External"/><Relationship Id="rId41" Type="http://schemas.openxmlformats.org/officeDocument/2006/relationships/hyperlink" Target="http://www.informatik.uni-trier.de/~ley/pers/hd/p/Pineda:Luis_Villase=ntilde=or.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uies.mx" TargetMode="External"/><Relationship Id="rId24" Type="http://schemas.openxmlformats.org/officeDocument/2006/relationships/hyperlink" Target="http://www.informatik.uni-trier.de/~ley/db/journals/pdln/pdln40.html" TargetMode="External"/><Relationship Id="rId32" Type="http://schemas.openxmlformats.org/officeDocument/2006/relationships/hyperlink" Target="http://www.informatik.uni-trier.de/~ley/pers/hd/p/Pineda:Luis_Villase=ntilde=or.html" TargetMode="External"/><Relationship Id="rId37" Type="http://schemas.openxmlformats.org/officeDocument/2006/relationships/hyperlink" Target="http://www.informatik.uni-trier.de/~ley/pers/hd/r/Rodr=iacute=guez=Lucatero:Carlos.html" TargetMode="External"/><Relationship Id="rId40" Type="http://schemas.openxmlformats.org/officeDocument/2006/relationships/hyperlink" Target="http://www.informatik.uni-trier.de/~ley/pers/hd/m/Montes=y=G=oacute=mez:Manuel.html" TargetMode="External"/><Relationship Id="rId45" Type="http://schemas.openxmlformats.org/officeDocument/2006/relationships/hyperlink" Target="http://www.informatik.uni-trier.de/~ley/pers/hd/l/L=oacute=pez=L=oacute=pez:Aurelio.html"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nformatik.uni-trier.de/~ley/db/conf/clef/clef2012w.html" TargetMode="External"/><Relationship Id="rId23" Type="http://schemas.openxmlformats.org/officeDocument/2006/relationships/hyperlink" Target="http://www.informatik.uni-trier.de/~ley/pers/hd/l/Lavalle=Mart=iacute=nez:Jos=eacute=_de_Jes=uacute=s.html" TargetMode="External"/><Relationship Id="rId28" Type="http://schemas.openxmlformats.org/officeDocument/2006/relationships/hyperlink" Target="http://www.informatik.uni-trier.de/~ley/pers/hd/p/Pineda:Luis_Villase=ntilde=or.html" TargetMode="External"/><Relationship Id="rId36" Type="http://schemas.openxmlformats.org/officeDocument/2006/relationships/hyperlink" Target="http://www.informatik.uni-trier.de/~ley/pers/hd/j/Jim=eacute=nez=Salazar:H=eacute=ctor.html" TargetMode="External"/><Relationship Id="rId49" Type="http://schemas.openxmlformats.org/officeDocument/2006/relationships/hyperlink" Target="http://www.informatik.uni-trier.de/~ley/pers/hd/g/G=oacute=mez=Adorno:Helena.html" TargetMode="External"/><Relationship Id="rId10" Type="http://schemas.openxmlformats.org/officeDocument/2006/relationships/hyperlink" Target="http://www.anuies.mx" TargetMode="External"/><Relationship Id="rId19" Type="http://schemas.openxmlformats.org/officeDocument/2006/relationships/hyperlink" Target="http://www.informatik.uni-trier.de/~ley/pers/hd/p/Pinto:David.html" TargetMode="External"/><Relationship Id="rId31" Type="http://schemas.openxmlformats.org/officeDocument/2006/relationships/hyperlink" Target="http://www.informatik.uni-trier.de/~ley/pers/hd/m/Montes=y=G=oacute=mez:Manuel.html" TargetMode="External"/><Relationship Id="rId44" Type="http://schemas.openxmlformats.org/officeDocument/2006/relationships/hyperlink" Target="http://www.informatik.uni-trier.de/~ley/pers/hd/c/Carrillo:Maya.html"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leon@anuies.mx" TargetMode="External"/><Relationship Id="rId14" Type="http://schemas.openxmlformats.org/officeDocument/2006/relationships/hyperlink" Target="http://www.informatik.uni-trier.de/~ley/pers/hd/r/Rodr=iacute=guez=Lucatero:Carlos.html" TargetMode="External"/><Relationship Id="rId22" Type="http://schemas.openxmlformats.org/officeDocument/2006/relationships/hyperlink" Target="http://www.informatik.uni-trier.de/~ley/pers/hd/b/Ba=ntilde=uelos=Moro:Alberto.html" TargetMode="External"/><Relationship Id="rId27" Type="http://schemas.openxmlformats.org/officeDocument/2006/relationships/hyperlink" Target="http://www.informatik.uni-trier.de/~ley/pers/hd/m/Montes=y=G=oacute=mez:Manuel.html" TargetMode="External"/><Relationship Id="rId30" Type="http://schemas.openxmlformats.org/officeDocument/2006/relationships/hyperlink" Target="http://www.informatik.uni-trier.de/~ley/pers/hd/j/Ju=aacute=rez:Antonio.html" TargetMode="External"/><Relationship Id="rId35" Type="http://schemas.openxmlformats.org/officeDocument/2006/relationships/hyperlink" Target="http://www.informatik.uni-trier.de/~ley/pers/hd/s/S=aacute=nchez=S=aacute=nchez:Christian.html" TargetMode="External"/><Relationship Id="rId43" Type="http://schemas.openxmlformats.org/officeDocument/2006/relationships/hyperlink" Target="http://www.informatik.uni-trier.de/~ley/db/journals/pdln/pdln44.html" TargetMode="External"/><Relationship Id="rId48" Type="http://schemas.openxmlformats.org/officeDocument/2006/relationships/hyperlink" Target="http://www.informatik.uni-trier.de/~ley/pers/hd/m/Montes=y=G=oacute=mez:Manuel.html"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e-diasporas.fr/" TargetMode="External"/><Relationship Id="rId2" Type="http://schemas.openxmlformats.org/officeDocument/2006/relationships/hyperlink" Target="http://bit.ly/1nLmhzo" TargetMode="External"/><Relationship Id="rId1" Type="http://schemas.openxmlformats.org/officeDocument/2006/relationships/hyperlink" Target="http://unoporuno.limsi.fr/unoporuno" TargetMode="External"/><Relationship Id="rId6" Type="http://schemas.openxmlformats.org/officeDocument/2006/relationships/hyperlink" Target="http://cartodb.com" TargetMode="External"/><Relationship Id="rId5" Type="http://schemas.openxmlformats.org/officeDocument/2006/relationships/hyperlink" Target="http://www.cytoscape.org/" TargetMode="External"/><Relationship Id="rId4" Type="http://schemas.openxmlformats.org/officeDocument/2006/relationships/hyperlink" Target="http://nameso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2578-AAFC-409E-B2FA-ECFD9F2C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7664</Words>
  <Characters>42157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ANUIES</Company>
  <LinksUpToDate>false</LinksUpToDate>
  <CharactersWithSpaces>49722</CharactersWithSpaces>
  <SharedDoc>false</SharedDoc>
  <HLinks>
    <vt:vector size="18" baseType="variant">
      <vt:variant>
        <vt:i4>5832826</vt:i4>
      </vt:variant>
      <vt:variant>
        <vt:i4>0</vt:i4>
      </vt:variant>
      <vt:variant>
        <vt:i4>0</vt:i4>
      </vt:variant>
      <vt:variant>
        <vt:i4>5</vt:i4>
      </vt:variant>
      <vt:variant>
        <vt:lpwstr>mailto:adleon@anuies.mx</vt:lpwstr>
      </vt:variant>
      <vt:variant>
        <vt:lpwstr/>
      </vt:variant>
      <vt:variant>
        <vt:i4>2818065</vt:i4>
      </vt:variant>
      <vt:variant>
        <vt:i4>3</vt:i4>
      </vt:variant>
      <vt:variant>
        <vt:i4>0</vt:i4>
      </vt:variant>
      <vt:variant>
        <vt:i4>5</vt:i4>
      </vt:variant>
      <vt:variant>
        <vt:lpwstr>mailto:cguerrero@anuies.mx</vt:lpwstr>
      </vt:variant>
      <vt:variant>
        <vt:lpwstr/>
      </vt:variant>
      <vt:variant>
        <vt:i4>5832826</vt:i4>
      </vt:variant>
      <vt:variant>
        <vt:i4>0</vt:i4>
      </vt:variant>
      <vt:variant>
        <vt:i4>0</vt:i4>
      </vt:variant>
      <vt:variant>
        <vt:i4>5</vt:i4>
      </vt:variant>
      <vt:variant>
        <vt:lpwstr>mailto:adleon@anuies.mx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ARGELIA MERITH DE LEON ANGUIANO</dc:creator>
  <cp:lastModifiedBy>Pablo Lugo Colin</cp:lastModifiedBy>
  <cp:revision>27</cp:revision>
  <dcterms:created xsi:type="dcterms:W3CDTF">2014-05-16T08:40:00Z</dcterms:created>
  <dcterms:modified xsi:type="dcterms:W3CDTF">2014-05-16T11:29:00Z</dcterms:modified>
</cp:coreProperties>
</file>