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20" w:rsidRPr="00A90E20" w:rsidRDefault="00980D94" w:rsidP="00FF0146">
      <w:pPr>
        <w:tabs>
          <w:tab w:val="left" w:pos="4253"/>
          <w:tab w:val="left" w:pos="5387"/>
        </w:tabs>
        <w:ind w:left="4253" w:hanging="4253"/>
        <w:jc w:val="center"/>
        <w:rPr>
          <w:b/>
          <w:i/>
          <w:iCs/>
          <w:color w:val="45519C"/>
          <w:sz w:val="36"/>
          <w:szCs w:val="36"/>
        </w:rPr>
      </w:pPr>
      <w:r>
        <w:rPr>
          <w:rFonts w:ascii="Times New Roman" w:hAnsi="Times New Roman"/>
          <w:b/>
          <w:noProof/>
          <w:sz w:val="36"/>
          <w:szCs w:val="36"/>
          <w:lang w:val="es-MX" w:eastAsia="es-MX"/>
        </w:rPr>
        <w:drawing>
          <wp:anchor distT="0" distB="0" distL="114300" distR="114300" simplePos="0" relativeHeight="251661824" behindDoc="1" locked="0" layoutInCell="1" allowOverlap="1">
            <wp:simplePos x="0" y="0"/>
            <wp:positionH relativeFrom="column">
              <wp:posOffset>179070</wp:posOffset>
            </wp:positionH>
            <wp:positionV relativeFrom="paragraph">
              <wp:posOffset>-71120</wp:posOffset>
            </wp:positionV>
            <wp:extent cx="1099820" cy="1099820"/>
            <wp:effectExtent l="0" t="0" r="5080" b="5080"/>
            <wp:wrapTight wrapText="bothSides">
              <wp:wrapPolygon edited="0">
                <wp:start x="0" y="0"/>
                <wp:lineTo x="0" y="21326"/>
                <wp:lineTo x="21326" y="21326"/>
                <wp:lineTo x="21326" y="0"/>
                <wp:lineTo x="0" y="0"/>
              </wp:wrapPolygon>
            </wp:wrapTight>
            <wp:docPr id="13" name="Imagen 13" descr="Log_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_EC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820" cy="1099820"/>
                    </a:xfrm>
                    <a:prstGeom prst="rect">
                      <a:avLst/>
                    </a:prstGeom>
                    <a:noFill/>
                  </pic:spPr>
                </pic:pic>
              </a:graphicData>
            </a:graphic>
          </wp:anchor>
        </w:drawing>
      </w:r>
      <w:r w:rsidR="00A90E20" w:rsidRPr="00A90E20">
        <w:rPr>
          <w:b/>
          <w:color w:val="45519C"/>
          <w:sz w:val="36"/>
          <w:szCs w:val="36"/>
        </w:rPr>
        <w:t>ECOS</w:t>
      </w:r>
      <w:r w:rsidR="00BD7E50">
        <w:rPr>
          <w:b/>
          <w:color w:val="45519C"/>
          <w:sz w:val="36"/>
          <w:szCs w:val="36"/>
        </w:rPr>
        <w:t xml:space="preserve"> </w:t>
      </w:r>
      <w:r w:rsidR="00A90E20" w:rsidRPr="002A4C3E">
        <w:rPr>
          <w:b/>
          <w:iCs/>
          <w:color w:val="45519C"/>
          <w:sz w:val="36"/>
          <w:szCs w:val="36"/>
        </w:rPr>
        <w:t>Nord</w:t>
      </w:r>
    </w:p>
    <w:p w:rsidR="00A90E20" w:rsidRPr="00D16E4B" w:rsidRDefault="00A90E20" w:rsidP="00A90E20">
      <w:pPr>
        <w:ind w:left="709" w:hanging="709"/>
        <w:jc w:val="center"/>
        <w:rPr>
          <w:i/>
          <w:color w:val="45519C"/>
        </w:rPr>
      </w:pPr>
      <w:r w:rsidRPr="00D16E4B">
        <w:rPr>
          <w:b/>
          <w:bCs/>
          <w:i/>
          <w:color w:val="45519C"/>
        </w:rPr>
        <w:t>É</w:t>
      </w:r>
      <w:r w:rsidRPr="00D16E4B">
        <w:rPr>
          <w:i/>
          <w:color w:val="45519C"/>
        </w:rPr>
        <w:t xml:space="preserve">valuation-orientation de la </w:t>
      </w:r>
      <w:r w:rsidRPr="00D16E4B">
        <w:rPr>
          <w:b/>
          <w:bCs/>
          <w:i/>
          <w:color w:val="45519C"/>
        </w:rPr>
        <w:t>CO</w:t>
      </w:r>
      <w:r w:rsidRPr="00D16E4B">
        <w:rPr>
          <w:i/>
          <w:color w:val="45519C"/>
        </w:rPr>
        <w:t xml:space="preserve">opération </w:t>
      </w:r>
      <w:r w:rsidRPr="00D16E4B">
        <w:rPr>
          <w:b/>
          <w:bCs/>
          <w:i/>
          <w:color w:val="45519C"/>
        </w:rPr>
        <w:t>S</w:t>
      </w:r>
      <w:r w:rsidRPr="00D16E4B">
        <w:rPr>
          <w:i/>
          <w:color w:val="45519C"/>
        </w:rPr>
        <w:t>cientifique</w:t>
      </w:r>
    </w:p>
    <w:p w:rsidR="00A90E20" w:rsidRPr="00D16E4B" w:rsidRDefault="00A90E20" w:rsidP="00A90E20">
      <w:pPr>
        <w:pStyle w:val="Encabezado"/>
        <w:tabs>
          <w:tab w:val="clear" w:pos="4536"/>
        </w:tabs>
        <w:ind w:firstLine="0"/>
        <w:jc w:val="center"/>
        <w:rPr>
          <w:i/>
          <w:color w:val="45519C"/>
          <w:sz w:val="21"/>
          <w:szCs w:val="21"/>
        </w:rPr>
      </w:pPr>
      <w:r w:rsidRPr="00D16E4B">
        <w:rPr>
          <w:i/>
          <w:color w:val="45519C"/>
          <w:sz w:val="21"/>
          <w:szCs w:val="21"/>
        </w:rPr>
        <w:t xml:space="preserve">Programme de </w:t>
      </w:r>
      <w:r w:rsidR="00EB3211">
        <w:rPr>
          <w:i/>
          <w:color w:val="45519C"/>
          <w:sz w:val="21"/>
          <w:szCs w:val="21"/>
        </w:rPr>
        <w:t>c</w:t>
      </w:r>
      <w:r w:rsidRPr="00D16E4B">
        <w:rPr>
          <w:i/>
          <w:color w:val="45519C"/>
          <w:sz w:val="21"/>
          <w:szCs w:val="21"/>
        </w:rPr>
        <w:t xml:space="preserve">oopération et de </w:t>
      </w:r>
      <w:r w:rsidR="00EB3211">
        <w:rPr>
          <w:i/>
          <w:color w:val="45519C"/>
          <w:sz w:val="21"/>
          <w:szCs w:val="21"/>
        </w:rPr>
        <w:t>p</w:t>
      </w:r>
      <w:r w:rsidRPr="00D16E4B">
        <w:rPr>
          <w:i/>
          <w:color w:val="45519C"/>
          <w:sz w:val="21"/>
          <w:szCs w:val="21"/>
        </w:rPr>
        <w:t>artenariat</w:t>
      </w:r>
    </w:p>
    <w:p w:rsidR="00A90E20" w:rsidRPr="00D16E4B" w:rsidRDefault="00EB3211" w:rsidP="00A90E20">
      <w:pPr>
        <w:pStyle w:val="Encabezado"/>
        <w:tabs>
          <w:tab w:val="clear" w:pos="4536"/>
          <w:tab w:val="left" w:pos="4253"/>
        </w:tabs>
        <w:ind w:firstLine="0"/>
        <w:jc w:val="center"/>
        <w:rPr>
          <w:i/>
          <w:color w:val="45519C"/>
          <w:sz w:val="21"/>
          <w:szCs w:val="21"/>
        </w:rPr>
      </w:pPr>
      <w:r>
        <w:rPr>
          <w:i/>
          <w:color w:val="45519C"/>
          <w:sz w:val="21"/>
          <w:szCs w:val="21"/>
        </w:rPr>
        <w:t>un</w:t>
      </w:r>
      <w:r w:rsidR="00A90E20" w:rsidRPr="00D16E4B">
        <w:rPr>
          <w:i/>
          <w:color w:val="45519C"/>
          <w:sz w:val="21"/>
          <w:szCs w:val="21"/>
        </w:rPr>
        <w:t xml:space="preserve">iversitaire et </w:t>
      </w:r>
      <w:r w:rsidR="00136FD5">
        <w:rPr>
          <w:i/>
          <w:color w:val="45519C"/>
          <w:sz w:val="21"/>
          <w:szCs w:val="21"/>
        </w:rPr>
        <w:t>s</w:t>
      </w:r>
      <w:r w:rsidR="00A90E20" w:rsidRPr="00D16E4B">
        <w:rPr>
          <w:i/>
          <w:color w:val="45519C"/>
          <w:sz w:val="21"/>
          <w:szCs w:val="21"/>
        </w:rPr>
        <w:t>cientifique</w:t>
      </w:r>
    </w:p>
    <w:p w:rsidR="00A90E20" w:rsidRPr="00D16E4B" w:rsidRDefault="00A90E20" w:rsidP="00A90E20">
      <w:pPr>
        <w:pStyle w:val="Encabezado"/>
        <w:tabs>
          <w:tab w:val="clear" w:pos="4536"/>
          <w:tab w:val="center" w:pos="4253"/>
        </w:tabs>
        <w:ind w:firstLine="0"/>
        <w:jc w:val="center"/>
        <w:rPr>
          <w:i/>
          <w:color w:val="45519C"/>
          <w:sz w:val="21"/>
          <w:szCs w:val="21"/>
        </w:rPr>
      </w:pPr>
      <w:r w:rsidRPr="00D16E4B">
        <w:rPr>
          <w:i/>
          <w:color w:val="45519C"/>
          <w:sz w:val="21"/>
          <w:szCs w:val="21"/>
        </w:rPr>
        <w:t>France - Amérique Latine</w:t>
      </w:r>
    </w:p>
    <w:p w:rsidR="00A90E20" w:rsidRPr="00D16E4B" w:rsidRDefault="00A90E20" w:rsidP="00A90E20">
      <w:pPr>
        <w:pStyle w:val="Encabezado"/>
        <w:tabs>
          <w:tab w:val="clear" w:pos="4536"/>
          <w:tab w:val="center" w:pos="4253"/>
        </w:tabs>
        <w:ind w:firstLine="0"/>
        <w:jc w:val="center"/>
        <w:rPr>
          <w:color w:val="45519C"/>
          <w:sz w:val="21"/>
          <w:szCs w:val="21"/>
        </w:rPr>
      </w:pPr>
      <w:r w:rsidRPr="00D16E4B">
        <w:rPr>
          <w:i/>
          <w:color w:val="45519C"/>
          <w:sz w:val="21"/>
          <w:szCs w:val="21"/>
        </w:rPr>
        <w:t>(Colombie – Mexique – Venezuela)</w:t>
      </w:r>
    </w:p>
    <w:p w:rsidR="00DD4792" w:rsidRPr="00F44413" w:rsidRDefault="00DD4792" w:rsidP="00A90E20">
      <w:pPr>
        <w:ind w:firstLine="0"/>
        <w:rPr>
          <w:rFonts w:ascii="Times New Roman" w:hAnsi="Times New Roman"/>
          <w:b/>
          <w:sz w:val="16"/>
          <w:szCs w:val="16"/>
        </w:rPr>
      </w:pPr>
    </w:p>
    <w:p w:rsidR="00A90E20" w:rsidRDefault="00A90E20" w:rsidP="00A90E20">
      <w:pPr>
        <w:ind w:firstLine="0"/>
        <w:rPr>
          <w:rFonts w:ascii="Times New Roman" w:hAnsi="Times New Roman"/>
          <w:b/>
          <w:sz w:val="20"/>
        </w:rPr>
      </w:pPr>
    </w:p>
    <w:p w:rsidR="00DD4792" w:rsidRPr="00D84BFC" w:rsidRDefault="00DD4792">
      <w:pPr>
        <w:jc w:val="center"/>
        <w:rPr>
          <w:rFonts w:ascii="Times New Roman" w:hAnsi="Times New Roman"/>
          <w:b/>
          <w:sz w:val="16"/>
          <w:szCs w:val="16"/>
        </w:rPr>
      </w:pPr>
    </w:p>
    <w:p w:rsidR="00DD4792" w:rsidRPr="000C64E2" w:rsidRDefault="00DD4792">
      <w:pPr>
        <w:jc w:val="center"/>
        <w:rPr>
          <w:rFonts w:ascii="Times New Roman" w:hAnsi="Times New Roman"/>
          <w:b/>
          <w:sz w:val="4"/>
          <w:szCs w:val="4"/>
        </w:rPr>
      </w:pPr>
    </w:p>
    <w:p w:rsidR="0075422C" w:rsidRPr="00803219" w:rsidRDefault="0075422C" w:rsidP="0075422C">
      <w:pPr>
        <w:jc w:val="center"/>
        <w:rPr>
          <w:rFonts w:ascii="Times New Roman" w:hAnsi="Times New Roman"/>
          <w:b/>
          <w:sz w:val="28"/>
          <w:szCs w:val="28"/>
        </w:rPr>
      </w:pPr>
      <w:r w:rsidRPr="00803219">
        <w:rPr>
          <w:rFonts w:ascii="Times New Roman" w:hAnsi="Times New Roman"/>
          <w:b/>
          <w:sz w:val="28"/>
          <w:szCs w:val="28"/>
        </w:rPr>
        <w:t>COOPÉRATION SCIENTIFIQUE AVEC LE MEXIQUE</w:t>
      </w:r>
    </w:p>
    <w:p w:rsidR="0075422C" w:rsidRPr="00D84BFC" w:rsidRDefault="0075422C" w:rsidP="0075422C">
      <w:pPr>
        <w:jc w:val="center"/>
        <w:rPr>
          <w:rFonts w:ascii="Times New Roman" w:hAnsi="Times New Roman"/>
          <w:b/>
          <w:sz w:val="20"/>
        </w:rPr>
      </w:pPr>
    </w:p>
    <w:p w:rsidR="0075422C" w:rsidRPr="005871CA" w:rsidRDefault="002864E3" w:rsidP="0075422C">
      <w:pPr>
        <w:jc w:val="center"/>
        <w:rPr>
          <w:rFonts w:ascii="Times New Roman" w:hAnsi="Times New Roman"/>
          <w:b/>
          <w:sz w:val="20"/>
        </w:rPr>
      </w:pPr>
      <w:r w:rsidRPr="00803219">
        <w:rPr>
          <w:rFonts w:ascii="Times New Roman" w:hAnsi="Times New Roman"/>
          <w:b/>
          <w:sz w:val="28"/>
          <w:szCs w:val="28"/>
        </w:rPr>
        <w:t>2</w:t>
      </w:r>
      <w:r w:rsidR="00AD5C45">
        <w:rPr>
          <w:rFonts w:ascii="Times New Roman" w:hAnsi="Times New Roman"/>
          <w:b/>
          <w:sz w:val="28"/>
          <w:szCs w:val="28"/>
        </w:rPr>
        <w:t>1</w:t>
      </w:r>
      <w:r w:rsidR="0075422C" w:rsidRPr="00803219">
        <w:rPr>
          <w:rFonts w:ascii="Times New Roman" w:hAnsi="Times New Roman"/>
          <w:b/>
          <w:sz w:val="28"/>
          <w:szCs w:val="28"/>
          <w:vertAlign w:val="superscript"/>
        </w:rPr>
        <w:t>ème</w:t>
      </w:r>
      <w:r w:rsidR="0075422C" w:rsidRPr="00803219">
        <w:rPr>
          <w:rFonts w:ascii="Times New Roman" w:hAnsi="Times New Roman"/>
          <w:b/>
          <w:sz w:val="28"/>
          <w:szCs w:val="28"/>
        </w:rPr>
        <w:t xml:space="preserve"> APPEL À PROJETS</w:t>
      </w:r>
      <w:r w:rsidR="00D84BFC">
        <w:rPr>
          <w:rFonts w:ascii="Times New Roman" w:hAnsi="Times New Roman"/>
          <w:b/>
          <w:sz w:val="28"/>
          <w:szCs w:val="28"/>
        </w:rPr>
        <w:t xml:space="preserve"> </w:t>
      </w:r>
      <w:r w:rsidR="0075422C" w:rsidRPr="005871CA">
        <w:rPr>
          <w:rFonts w:ascii="Times New Roman" w:hAnsi="Times New Roman"/>
          <w:b/>
          <w:sz w:val="20"/>
        </w:rPr>
        <w:t>(</w:t>
      </w:r>
      <w:r w:rsidR="005E143E">
        <w:rPr>
          <w:rFonts w:ascii="Times New Roman" w:hAnsi="Times New Roman"/>
          <w:b/>
          <w:sz w:val="20"/>
        </w:rPr>
        <w:t>cl</w:t>
      </w:r>
      <w:r w:rsidR="0075422C" w:rsidRPr="005871CA">
        <w:rPr>
          <w:rFonts w:ascii="Times New Roman" w:hAnsi="Times New Roman"/>
          <w:b/>
          <w:sz w:val="20"/>
        </w:rPr>
        <w:t xml:space="preserve">ôture : </w:t>
      </w:r>
      <w:r w:rsidR="00D84BFC">
        <w:rPr>
          <w:rFonts w:ascii="Times New Roman" w:hAnsi="Times New Roman"/>
          <w:b/>
          <w:sz w:val="20"/>
        </w:rPr>
        <w:t xml:space="preserve">le </w:t>
      </w:r>
      <w:r w:rsidR="00AD5C45">
        <w:rPr>
          <w:rFonts w:ascii="Times New Roman" w:hAnsi="Times New Roman"/>
          <w:b/>
          <w:sz w:val="20"/>
        </w:rPr>
        <w:t>1</w:t>
      </w:r>
      <w:r w:rsidR="00AA7111">
        <w:rPr>
          <w:rFonts w:ascii="Times New Roman" w:hAnsi="Times New Roman"/>
          <w:b/>
          <w:sz w:val="20"/>
        </w:rPr>
        <w:t>6 mai</w:t>
      </w:r>
      <w:r w:rsidR="00AD5C45">
        <w:rPr>
          <w:rFonts w:ascii="Times New Roman" w:hAnsi="Times New Roman"/>
          <w:b/>
          <w:sz w:val="20"/>
        </w:rPr>
        <w:t xml:space="preserve"> 2014</w:t>
      </w:r>
      <w:r w:rsidR="0075422C" w:rsidRPr="005871CA">
        <w:rPr>
          <w:rFonts w:ascii="Times New Roman" w:hAnsi="Times New Roman"/>
          <w:b/>
          <w:sz w:val="20"/>
        </w:rPr>
        <w:t>)</w:t>
      </w:r>
    </w:p>
    <w:p w:rsidR="0075422C" w:rsidRDefault="0075422C" w:rsidP="0075422C">
      <w:pPr>
        <w:jc w:val="center"/>
        <w:rPr>
          <w:rFonts w:ascii="Times New Roman" w:hAnsi="Times New Roman"/>
          <w:b/>
          <w:sz w:val="20"/>
        </w:rPr>
      </w:pPr>
    </w:p>
    <w:p w:rsidR="0075422C" w:rsidRDefault="0075422C" w:rsidP="0075422C">
      <w:pPr>
        <w:jc w:val="center"/>
        <w:rPr>
          <w:rFonts w:ascii="Times New Roman" w:hAnsi="Times New Roman"/>
          <w:b/>
          <w:sz w:val="20"/>
        </w:rPr>
      </w:pPr>
    </w:p>
    <w:p w:rsidR="0075422C" w:rsidRPr="00803219" w:rsidRDefault="0075422C" w:rsidP="0075422C">
      <w:pPr>
        <w:numPr>
          <w:ilvl w:val="0"/>
          <w:numId w:val="18"/>
        </w:numPr>
        <w:tabs>
          <w:tab w:val="left" w:pos="360"/>
        </w:tabs>
        <w:rPr>
          <w:rFonts w:ascii="Times New Roman" w:hAnsi="Times New Roman"/>
          <w:szCs w:val="24"/>
        </w:rPr>
      </w:pPr>
      <w:r w:rsidRPr="00803219">
        <w:rPr>
          <w:rFonts w:ascii="Times New Roman" w:hAnsi="Times New Roman"/>
          <w:szCs w:val="24"/>
        </w:rPr>
        <w:t>Partenaires institutionnels au Mexique : ANUIES (Association nationale des universités et institutions d’éducation supérieure), coordonnateur, CONACYT (Conseil national des sciences et technologies) et SEP (Secrétariat à l’éducation publique).</w:t>
      </w:r>
    </w:p>
    <w:p w:rsidR="0075422C" w:rsidRPr="009F7BC3" w:rsidRDefault="0075422C" w:rsidP="0075422C">
      <w:pPr>
        <w:numPr>
          <w:ilvl w:val="12"/>
          <w:numId w:val="0"/>
        </w:numPr>
        <w:rPr>
          <w:rFonts w:ascii="Times New Roman" w:hAnsi="Times New Roman"/>
          <w:sz w:val="20"/>
        </w:rPr>
      </w:pPr>
    </w:p>
    <w:p w:rsidR="0075422C" w:rsidRPr="00803219" w:rsidRDefault="0075422C" w:rsidP="0075422C">
      <w:pPr>
        <w:numPr>
          <w:ilvl w:val="0"/>
          <w:numId w:val="18"/>
        </w:numPr>
        <w:tabs>
          <w:tab w:val="left" w:pos="360"/>
        </w:tabs>
        <w:rPr>
          <w:rFonts w:ascii="Times New Roman" w:hAnsi="Times New Roman"/>
          <w:szCs w:val="24"/>
        </w:rPr>
      </w:pPr>
      <w:r w:rsidRPr="00803219">
        <w:rPr>
          <w:rFonts w:ascii="Times New Roman" w:hAnsi="Times New Roman"/>
          <w:szCs w:val="24"/>
        </w:rPr>
        <w:t>Date limite de réception des projets (</w:t>
      </w:r>
      <w:r w:rsidR="00257E11">
        <w:rPr>
          <w:rFonts w:ascii="Times New Roman" w:hAnsi="Times New Roman"/>
          <w:szCs w:val="24"/>
        </w:rPr>
        <w:t>formulaire de candidature</w:t>
      </w:r>
      <w:r w:rsidRPr="00803219">
        <w:rPr>
          <w:rFonts w:ascii="Times New Roman" w:hAnsi="Times New Roman"/>
          <w:szCs w:val="24"/>
        </w:rPr>
        <w:t xml:space="preserve"> et document annexes) : le</w:t>
      </w:r>
      <w:r w:rsidRPr="00803219">
        <w:rPr>
          <w:rFonts w:ascii="Times New Roman" w:hAnsi="Times New Roman"/>
          <w:b/>
          <w:szCs w:val="24"/>
        </w:rPr>
        <w:t xml:space="preserve"> </w:t>
      </w:r>
      <w:r w:rsidR="00AD5C45">
        <w:rPr>
          <w:rFonts w:ascii="Times New Roman" w:hAnsi="Times New Roman"/>
          <w:b/>
          <w:szCs w:val="24"/>
        </w:rPr>
        <w:t>1</w:t>
      </w:r>
      <w:r w:rsidR="00AA7111">
        <w:rPr>
          <w:rFonts w:ascii="Times New Roman" w:hAnsi="Times New Roman"/>
          <w:b/>
          <w:szCs w:val="24"/>
        </w:rPr>
        <w:t>6 mai</w:t>
      </w:r>
      <w:r w:rsidR="00AD5C45">
        <w:rPr>
          <w:rFonts w:ascii="Times New Roman" w:hAnsi="Times New Roman"/>
          <w:b/>
          <w:szCs w:val="24"/>
        </w:rPr>
        <w:t xml:space="preserve"> 2014</w:t>
      </w:r>
      <w:r w:rsidRPr="00803219">
        <w:rPr>
          <w:rFonts w:ascii="Times New Roman" w:hAnsi="Times New Roman"/>
          <w:szCs w:val="24"/>
        </w:rPr>
        <w:t xml:space="preserve">, </w:t>
      </w:r>
      <w:r w:rsidR="00257E11">
        <w:rPr>
          <w:rFonts w:ascii="Times New Roman" w:hAnsi="Times New Roman"/>
          <w:szCs w:val="24"/>
        </w:rPr>
        <w:t>délai de rigueur</w:t>
      </w:r>
      <w:r w:rsidRPr="00803219">
        <w:rPr>
          <w:rFonts w:ascii="Times New Roman" w:hAnsi="Times New Roman"/>
          <w:szCs w:val="24"/>
        </w:rPr>
        <w:t xml:space="preserve">. Les projets doivent parvenir en deux exemplaires papier (un original + </w:t>
      </w:r>
      <w:r w:rsidR="00826495">
        <w:rPr>
          <w:rFonts w:ascii="Times New Roman" w:hAnsi="Times New Roman"/>
          <w:szCs w:val="24"/>
        </w:rPr>
        <w:t>une</w:t>
      </w:r>
      <w:r w:rsidRPr="00803219">
        <w:rPr>
          <w:rFonts w:ascii="Times New Roman" w:hAnsi="Times New Roman"/>
          <w:szCs w:val="24"/>
        </w:rPr>
        <w:t xml:space="preserve"> copie, voir adresse </w:t>
      </w:r>
      <w:r w:rsidR="00257E11">
        <w:rPr>
          <w:rFonts w:ascii="Times New Roman" w:hAnsi="Times New Roman"/>
          <w:szCs w:val="24"/>
        </w:rPr>
        <w:t>page suivante</w:t>
      </w:r>
      <w:r w:rsidRPr="00803219">
        <w:rPr>
          <w:rFonts w:ascii="Times New Roman" w:hAnsi="Times New Roman"/>
          <w:szCs w:val="24"/>
        </w:rPr>
        <w:t>) sous couvert du chef d’établissement ainsi que sous format électronique à l’adresse ecos.nord@univ-paris13.fr</w:t>
      </w:r>
    </w:p>
    <w:p w:rsidR="0075422C" w:rsidRPr="00803219" w:rsidRDefault="0075422C" w:rsidP="0075422C">
      <w:pPr>
        <w:tabs>
          <w:tab w:val="left" w:pos="360"/>
        </w:tabs>
        <w:ind w:left="360" w:firstLine="0"/>
        <w:rPr>
          <w:rFonts w:ascii="Times New Roman" w:hAnsi="Times New Roman"/>
          <w:szCs w:val="24"/>
        </w:rPr>
      </w:pPr>
      <w:r w:rsidRPr="00803219">
        <w:rPr>
          <w:rFonts w:ascii="Times New Roman" w:hAnsi="Times New Roman"/>
          <w:szCs w:val="24"/>
        </w:rPr>
        <w:t>Le partenaire mexicain doit déposer son projet simultanément (dans les mêmes termes mais</w:t>
      </w:r>
      <w:r w:rsidR="00257E11">
        <w:rPr>
          <w:rFonts w:ascii="Times New Roman" w:hAnsi="Times New Roman"/>
          <w:szCs w:val="24"/>
        </w:rPr>
        <w:t xml:space="preserve"> en langue espagnole) auprès du comité mexicain, en utilisant le formulaire fourni par </w:t>
      </w:r>
      <w:r w:rsidRPr="00803219">
        <w:rPr>
          <w:rFonts w:ascii="Times New Roman" w:hAnsi="Times New Roman"/>
          <w:szCs w:val="24"/>
        </w:rPr>
        <w:t xml:space="preserve">l’ANUIES, qui émet </w:t>
      </w:r>
      <w:r w:rsidR="002864E3" w:rsidRPr="00803219">
        <w:rPr>
          <w:rFonts w:ascii="Times New Roman" w:hAnsi="Times New Roman"/>
          <w:szCs w:val="24"/>
        </w:rPr>
        <w:t>le même</w:t>
      </w:r>
      <w:r w:rsidRPr="00803219">
        <w:rPr>
          <w:rFonts w:ascii="Times New Roman" w:hAnsi="Times New Roman"/>
          <w:szCs w:val="24"/>
        </w:rPr>
        <w:t xml:space="preserve"> appel </w:t>
      </w:r>
      <w:r w:rsidR="002864E3" w:rsidRPr="00803219">
        <w:rPr>
          <w:rFonts w:ascii="Times New Roman" w:hAnsi="Times New Roman"/>
          <w:szCs w:val="24"/>
        </w:rPr>
        <w:t>à propositions</w:t>
      </w:r>
      <w:r w:rsidRPr="00803219">
        <w:rPr>
          <w:rFonts w:ascii="Times New Roman" w:hAnsi="Times New Roman"/>
          <w:szCs w:val="24"/>
        </w:rPr>
        <w:t>.</w:t>
      </w:r>
    </w:p>
    <w:p w:rsidR="0075422C" w:rsidRPr="00A90E20" w:rsidRDefault="0075422C" w:rsidP="0075422C">
      <w:pPr>
        <w:tabs>
          <w:tab w:val="left" w:pos="360"/>
        </w:tabs>
        <w:ind w:firstLine="0"/>
        <w:rPr>
          <w:rFonts w:ascii="Times New Roman" w:hAnsi="Times New Roman"/>
          <w:sz w:val="20"/>
        </w:rPr>
      </w:pPr>
    </w:p>
    <w:p w:rsidR="000420E8" w:rsidRPr="000420E8" w:rsidRDefault="0075422C" w:rsidP="000420E8">
      <w:pPr>
        <w:numPr>
          <w:ilvl w:val="0"/>
          <w:numId w:val="18"/>
        </w:numPr>
        <w:rPr>
          <w:rFonts w:ascii="Times New Roman" w:hAnsi="Times New Roman"/>
          <w:szCs w:val="24"/>
        </w:rPr>
      </w:pPr>
      <w:r w:rsidRPr="00803219">
        <w:rPr>
          <w:rFonts w:ascii="Times New Roman" w:hAnsi="Times New Roman"/>
          <w:color w:val="000000"/>
          <w:szCs w:val="24"/>
        </w:rPr>
        <w:t xml:space="preserve">Les projets </w:t>
      </w:r>
      <w:r w:rsidR="002864E3" w:rsidRPr="00803219">
        <w:rPr>
          <w:rFonts w:ascii="Times New Roman" w:hAnsi="Times New Roman"/>
          <w:color w:val="000000"/>
          <w:szCs w:val="24"/>
        </w:rPr>
        <w:t>sont</w:t>
      </w:r>
      <w:r w:rsidRPr="00803219">
        <w:rPr>
          <w:rFonts w:ascii="Times New Roman" w:hAnsi="Times New Roman"/>
          <w:color w:val="000000"/>
          <w:szCs w:val="24"/>
        </w:rPr>
        <w:t xml:space="preserve"> rédigés en français</w:t>
      </w:r>
      <w:r w:rsidR="002864E3" w:rsidRPr="00803219">
        <w:rPr>
          <w:rFonts w:ascii="Times New Roman" w:hAnsi="Times New Roman"/>
          <w:color w:val="000000"/>
          <w:szCs w:val="24"/>
        </w:rPr>
        <w:t xml:space="preserve"> et peuvent</w:t>
      </w:r>
      <w:r w:rsidRPr="00803219">
        <w:rPr>
          <w:rFonts w:ascii="Times New Roman" w:hAnsi="Times New Roman"/>
          <w:color w:val="000000"/>
          <w:szCs w:val="24"/>
        </w:rPr>
        <w:t xml:space="preserve"> porter sur tous les champs de la connaissance.</w:t>
      </w:r>
      <w:r w:rsidR="002864E3" w:rsidRPr="00803219">
        <w:rPr>
          <w:rFonts w:ascii="Times New Roman" w:hAnsi="Times New Roman"/>
          <w:color w:val="000000"/>
          <w:szCs w:val="24"/>
        </w:rPr>
        <w:t xml:space="preserve"> Toutefois, les domaines prioritaires dans le cadre de la coopération franco-mexicaine </w:t>
      </w:r>
      <w:r w:rsidR="00BD7E50" w:rsidRPr="00803219">
        <w:rPr>
          <w:rFonts w:ascii="Times New Roman" w:hAnsi="Times New Roman"/>
          <w:color w:val="000000"/>
          <w:szCs w:val="24"/>
        </w:rPr>
        <w:t xml:space="preserve">sont les suivants : </w:t>
      </w:r>
      <w:r w:rsidR="00AA7111">
        <w:rPr>
          <w:rFonts w:ascii="Times New Roman" w:hAnsi="Times New Roman"/>
          <w:color w:val="000000"/>
          <w:szCs w:val="24"/>
        </w:rPr>
        <w:t>changement climatique, protection des écosystèmes et de la biodiversité, catastrophes naturelles, énergies propres et renouvelables et consommation durable, développement technologique (manufacture de haute technologie, nanomatériaux et nano-technologies</w:t>
      </w:r>
      <w:r w:rsidR="005E143E">
        <w:rPr>
          <w:rFonts w:ascii="Times New Roman" w:hAnsi="Times New Roman"/>
          <w:color w:val="000000"/>
          <w:szCs w:val="24"/>
        </w:rPr>
        <w:t>, matériaux avancés et ingéniéries</w:t>
      </w:r>
      <w:r w:rsidR="00AA7111">
        <w:rPr>
          <w:rFonts w:ascii="Times New Roman" w:hAnsi="Times New Roman"/>
          <w:color w:val="000000"/>
          <w:szCs w:val="24"/>
        </w:rPr>
        <w:t xml:space="preserve">), santé (prévention des </w:t>
      </w:r>
      <w:r w:rsidR="005D1B42">
        <w:rPr>
          <w:rFonts w:ascii="Times New Roman" w:hAnsi="Times New Roman"/>
          <w:color w:val="000000"/>
          <w:szCs w:val="24"/>
        </w:rPr>
        <w:t>addictions</w:t>
      </w:r>
      <w:r w:rsidR="00AA7111">
        <w:rPr>
          <w:rFonts w:ascii="Times New Roman" w:hAnsi="Times New Roman"/>
          <w:color w:val="000000"/>
          <w:szCs w:val="24"/>
        </w:rPr>
        <w:t xml:space="preserve">, </w:t>
      </w:r>
      <w:r w:rsidR="00D13AF2">
        <w:rPr>
          <w:rFonts w:ascii="Times New Roman" w:hAnsi="Times New Roman"/>
          <w:color w:val="000000"/>
          <w:szCs w:val="24"/>
        </w:rPr>
        <w:t>problèmes de santé publique</w:t>
      </w:r>
      <w:r w:rsidR="00AA7111">
        <w:rPr>
          <w:rFonts w:ascii="Times New Roman" w:hAnsi="Times New Roman"/>
          <w:color w:val="000000"/>
          <w:szCs w:val="24"/>
        </w:rPr>
        <w:t>, médecine préventive</w:t>
      </w:r>
      <w:r w:rsidR="00D84BFC">
        <w:rPr>
          <w:rFonts w:ascii="Times New Roman" w:hAnsi="Times New Roman"/>
          <w:color w:val="000000"/>
          <w:szCs w:val="24"/>
        </w:rPr>
        <w:t>, bio-ingéniérie</w:t>
      </w:r>
      <w:r w:rsidR="00AA7111">
        <w:rPr>
          <w:rFonts w:ascii="Times New Roman" w:hAnsi="Times New Roman"/>
          <w:color w:val="000000"/>
          <w:szCs w:val="24"/>
        </w:rPr>
        <w:t>), sécurité alimentaire (</w:t>
      </w:r>
      <w:r w:rsidR="00D13AF2">
        <w:rPr>
          <w:rFonts w:ascii="Times New Roman" w:hAnsi="Times New Roman"/>
          <w:color w:val="000000"/>
          <w:szCs w:val="24"/>
        </w:rPr>
        <w:t>production alimentaire</w:t>
      </w:r>
      <w:r w:rsidR="00AA7111">
        <w:rPr>
          <w:rFonts w:ascii="Times New Roman" w:hAnsi="Times New Roman"/>
          <w:color w:val="000000"/>
          <w:szCs w:val="24"/>
        </w:rPr>
        <w:t xml:space="preserve">, biotechnologies), développement urbain </w:t>
      </w:r>
      <w:r w:rsidR="005D1B42">
        <w:rPr>
          <w:rFonts w:ascii="Times New Roman" w:hAnsi="Times New Roman"/>
          <w:color w:val="000000"/>
          <w:szCs w:val="24"/>
        </w:rPr>
        <w:t>durable</w:t>
      </w:r>
      <w:r w:rsidR="00AA7111">
        <w:rPr>
          <w:rFonts w:ascii="Times New Roman" w:hAnsi="Times New Roman"/>
          <w:color w:val="000000"/>
          <w:szCs w:val="24"/>
        </w:rPr>
        <w:t>, technologies de l’information et de la communication, sciences sociales (lutte contre la pauvreté, économie de la connaissance, économie digitale, migrations</w:t>
      </w:r>
      <w:r w:rsidR="00FB12A8">
        <w:rPr>
          <w:rFonts w:ascii="Times New Roman" w:hAnsi="Times New Roman"/>
          <w:color w:val="000000"/>
          <w:szCs w:val="24"/>
        </w:rPr>
        <w:t xml:space="preserve">, </w:t>
      </w:r>
      <w:r w:rsidR="005D1B42">
        <w:rPr>
          <w:rFonts w:ascii="Times New Roman" w:hAnsi="Times New Roman"/>
          <w:color w:val="000000"/>
          <w:szCs w:val="24"/>
        </w:rPr>
        <w:t>organisations collectives</w:t>
      </w:r>
      <w:r w:rsidR="00FB12A8">
        <w:rPr>
          <w:rFonts w:ascii="Times New Roman" w:hAnsi="Times New Roman"/>
          <w:color w:val="000000"/>
          <w:szCs w:val="24"/>
        </w:rPr>
        <w:t xml:space="preserve"> et sécurité urbaine)</w:t>
      </w:r>
      <w:r w:rsidR="00D84BFC">
        <w:rPr>
          <w:rFonts w:ascii="Times New Roman" w:hAnsi="Times New Roman"/>
          <w:color w:val="000000"/>
          <w:szCs w:val="24"/>
        </w:rPr>
        <w:t>, automobile, aérospatiale</w:t>
      </w:r>
      <w:r w:rsidR="00BD7E50" w:rsidRPr="00803219">
        <w:rPr>
          <w:rFonts w:ascii="Times New Roman" w:hAnsi="Times New Roman"/>
          <w:color w:val="000000"/>
          <w:szCs w:val="24"/>
        </w:rPr>
        <w:t>.</w:t>
      </w:r>
    </w:p>
    <w:p w:rsidR="000420E8" w:rsidRDefault="000420E8" w:rsidP="000420E8">
      <w:pPr>
        <w:ind w:left="360" w:firstLine="0"/>
        <w:rPr>
          <w:rFonts w:ascii="Times New Roman" w:hAnsi="Times New Roman"/>
          <w:szCs w:val="24"/>
        </w:rPr>
      </w:pPr>
    </w:p>
    <w:p w:rsidR="0075422C" w:rsidRDefault="000420E8" w:rsidP="000420E8">
      <w:pPr>
        <w:numPr>
          <w:ilvl w:val="0"/>
          <w:numId w:val="18"/>
        </w:numPr>
        <w:rPr>
          <w:rFonts w:ascii="Times New Roman" w:hAnsi="Times New Roman"/>
          <w:szCs w:val="24"/>
        </w:rPr>
      </w:pPr>
      <w:r w:rsidRPr="000420E8">
        <w:rPr>
          <w:rFonts w:ascii="Times New Roman" w:hAnsi="Times New Roman"/>
          <w:szCs w:val="24"/>
        </w:rPr>
        <w:t xml:space="preserve">Le Comité scientifique ECOS </w:t>
      </w:r>
      <w:r w:rsidRPr="000420E8">
        <w:rPr>
          <w:rFonts w:ascii="Times New Roman" w:hAnsi="Times New Roman"/>
          <w:iCs/>
          <w:szCs w:val="24"/>
        </w:rPr>
        <w:t>Nord</w:t>
      </w:r>
      <w:r w:rsidRPr="000420E8">
        <w:rPr>
          <w:rFonts w:ascii="Times New Roman" w:hAnsi="Times New Roman"/>
          <w:szCs w:val="24"/>
        </w:rPr>
        <w:t xml:space="preserve"> est réparti en six grands champs disciplinaires. Mettre le chiffre </w:t>
      </w:r>
      <w:r w:rsidRPr="000420E8">
        <w:rPr>
          <w:rFonts w:ascii="Times New Roman" w:hAnsi="Times New Roman"/>
          <w:b/>
          <w:szCs w:val="24"/>
        </w:rPr>
        <w:t>1</w:t>
      </w:r>
      <w:r w:rsidRPr="000420E8">
        <w:rPr>
          <w:rFonts w:ascii="Times New Roman" w:hAnsi="Times New Roman"/>
          <w:szCs w:val="24"/>
        </w:rPr>
        <w:t xml:space="preserve"> dans la case correspondante au domaine dans lequel votre projet sera évalué. S</w:t>
      </w:r>
      <w:r w:rsidR="002864E3" w:rsidRPr="000420E8">
        <w:rPr>
          <w:rFonts w:ascii="Times New Roman" w:hAnsi="Times New Roman"/>
          <w:szCs w:val="24"/>
        </w:rPr>
        <w:t>i vous souhaitez qu’il soit</w:t>
      </w:r>
      <w:r w:rsidR="0075422C" w:rsidRPr="000420E8">
        <w:rPr>
          <w:rFonts w:ascii="Times New Roman" w:hAnsi="Times New Roman"/>
          <w:szCs w:val="24"/>
        </w:rPr>
        <w:t xml:space="preserve"> aussi examiné dans un autre domaine, mettre le chiffre </w:t>
      </w:r>
      <w:r w:rsidR="0075422C" w:rsidRPr="000420E8">
        <w:rPr>
          <w:rFonts w:ascii="Times New Roman" w:hAnsi="Times New Roman"/>
          <w:b/>
          <w:szCs w:val="24"/>
        </w:rPr>
        <w:t>2</w:t>
      </w:r>
      <w:r w:rsidR="0075422C" w:rsidRPr="000420E8">
        <w:rPr>
          <w:rFonts w:ascii="Times New Roman" w:hAnsi="Times New Roman"/>
          <w:szCs w:val="24"/>
        </w:rPr>
        <w:t xml:space="preserve"> </w:t>
      </w:r>
      <w:r w:rsidR="002864E3" w:rsidRPr="000420E8">
        <w:rPr>
          <w:rFonts w:ascii="Times New Roman" w:hAnsi="Times New Roman"/>
          <w:szCs w:val="24"/>
        </w:rPr>
        <w:t>dans</w:t>
      </w:r>
      <w:r w:rsidR="0075422C" w:rsidRPr="000420E8">
        <w:rPr>
          <w:rFonts w:ascii="Times New Roman" w:hAnsi="Times New Roman"/>
          <w:szCs w:val="24"/>
        </w:rPr>
        <w:t xml:space="preserve"> la case correspondante.</w:t>
      </w:r>
    </w:p>
    <w:p w:rsidR="000420E8" w:rsidRPr="005E143E" w:rsidRDefault="000420E8" w:rsidP="000420E8">
      <w:pPr>
        <w:pStyle w:val="Prrafodelista"/>
        <w:rPr>
          <w:rFonts w:ascii="Times New Roman" w:hAnsi="Times New Roman"/>
          <w:sz w:val="10"/>
          <w:szCs w:val="10"/>
        </w:rPr>
      </w:pPr>
    </w:p>
    <w:p w:rsidR="0075422C" w:rsidRPr="00803219" w:rsidRDefault="00270F08" w:rsidP="0075422C">
      <w:pPr>
        <w:tabs>
          <w:tab w:val="left" w:pos="567"/>
          <w:tab w:val="left" w:pos="709"/>
          <w:tab w:val="left" w:pos="993"/>
        </w:tabs>
        <w:spacing w:line="320" w:lineRule="atLeast"/>
        <w:ind w:left="567" w:hanging="567"/>
        <w:rPr>
          <w:rFonts w:ascii="Times New Roman" w:hAnsi="Times New Roman"/>
          <w:b/>
          <w:szCs w:val="24"/>
        </w:rPr>
      </w:pPr>
      <w:r>
        <w:rPr>
          <w:rFonts w:ascii="Times New Roman" w:hAnsi="Times New Roman"/>
          <w:b/>
          <w:szCs w:val="24"/>
        </w:rPr>
        <w:t xml:space="preserve">  </w:t>
      </w:r>
      <w:r w:rsidR="0075422C" w:rsidRPr="00803219">
        <w:rPr>
          <w:rFonts w:ascii="Times New Roman" w:hAnsi="Times New Roman"/>
          <w:b/>
          <w:szCs w:val="24"/>
        </w:rPr>
        <w:tab/>
      </w:r>
      <w:bookmarkStart w:id="0" w:name="CaseACocher5"/>
      <w:r w:rsidR="00910D73" w:rsidRPr="00803219">
        <w:rPr>
          <w:rFonts w:ascii="Times New Roman" w:hAnsi="Times New Roman"/>
          <w:b/>
          <w:szCs w:val="24"/>
        </w:rPr>
        <w:fldChar w:fldCharType="begin">
          <w:ffData>
            <w:name w:val="CaseACocher5"/>
            <w:enabled w:val="0"/>
            <w:calcOnExit/>
            <w:checkBox>
              <w:sizeAuto/>
              <w:default w:val="0"/>
            </w:checkBox>
          </w:ffData>
        </w:fldChar>
      </w:r>
      <w:r w:rsidR="0075422C" w:rsidRPr="00803219">
        <w:rPr>
          <w:rFonts w:ascii="Times New Roman" w:hAnsi="Times New Roman"/>
          <w:b/>
          <w:szCs w:val="24"/>
        </w:rPr>
        <w:instrText xml:space="preserve"> FORMCHECKBOX </w:instrText>
      </w:r>
      <w:r w:rsidR="00910D73" w:rsidRPr="00803219">
        <w:rPr>
          <w:rFonts w:ascii="Times New Roman" w:hAnsi="Times New Roman"/>
          <w:b/>
          <w:szCs w:val="24"/>
        </w:rPr>
      </w:r>
      <w:r w:rsidR="00910D73" w:rsidRPr="00803219">
        <w:rPr>
          <w:rFonts w:ascii="Times New Roman" w:hAnsi="Times New Roman"/>
          <w:b/>
          <w:szCs w:val="24"/>
        </w:rPr>
        <w:fldChar w:fldCharType="end"/>
      </w:r>
      <w:bookmarkEnd w:id="0"/>
      <w:r w:rsidR="0075422C" w:rsidRPr="00803219">
        <w:rPr>
          <w:rFonts w:ascii="Times New Roman" w:hAnsi="Times New Roman"/>
          <w:b/>
          <w:bCs/>
          <w:szCs w:val="24"/>
        </w:rPr>
        <w:tab/>
      </w:r>
      <w:r w:rsidR="002864E3" w:rsidRPr="00803219">
        <w:rPr>
          <w:rFonts w:ascii="Times New Roman" w:hAnsi="Times New Roman"/>
          <w:b/>
          <w:bCs/>
          <w:szCs w:val="24"/>
        </w:rPr>
        <w:t>Agronomie, environnement et</w:t>
      </w:r>
      <w:r w:rsidR="0075422C" w:rsidRPr="00803219">
        <w:rPr>
          <w:rFonts w:ascii="Times New Roman" w:hAnsi="Times New Roman"/>
          <w:b/>
          <w:bCs/>
          <w:szCs w:val="24"/>
        </w:rPr>
        <w:t xml:space="preserve"> biologie animale</w:t>
      </w:r>
      <w:r w:rsidR="0075422C" w:rsidRPr="00803219">
        <w:rPr>
          <w:rFonts w:ascii="Times New Roman" w:hAnsi="Times New Roman"/>
          <w:szCs w:val="24"/>
        </w:rPr>
        <w:t xml:space="preserve"> </w:t>
      </w:r>
      <w:r w:rsidR="0075422C" w:rsidRPr="00803219">
        <w:rPr>
          <w:rFonts w:ascii="Times New Roman" w:hAnsi="Times New Roman"/>
          <w:szCs w:val="24"/>
        </w:rPr>
        <w:tab/>
      </w:r>
      <w:r w:rsidR="00910D73" w:rsidRPr="00803219">
        <w:rPr>
          <w:rFonts w:ascii="Times New Roman" w:hAnsi="Times New Roman"/>
          <w:b/>
          <w:szCs w:val="24"/>
        </w:rPr>
        <w:fldChar w:fldCharType="begin">
          <w:ffData>
            <w:name w:val="CaseACocher1"/>
            <w:enabled/>
            <w:calcOnExit w:val="0"/>
            <w:checkBox>
              <w:sizeAuto/>
              <w:default w:val="0"/>
            </w:checkBox>
          </w:ffData>
        </w:fldChar>
      </w:r>
      <w:r w:rsidR="0075422C" w:rsidRPr="00803219">
        <w:rPr>
          <w:rFonts w:ascii="Times New Roman" w:hAnsi="Times New Roman"/>
          <w:b/>
          <w:szCs w:val="24"/>
        </w:rPr>
        <w:instrText xml:space="preserve"> FORMCHECKBOX </w:instrText>
      </w:r>
      <w:r w:rsidR="00910D73" w:rsidRPr="00803219">
        <w:rPr>
          <w:rFonts w:ascii="Times New Roman" w:hAnsi="Times New Roman"/>
          <w:b/>
          <w:szCs w:val="24"/>
        </w:rPr>
      </w:r>
      <w:r w:rsidR="00910D73" w:rsidRPr="00803219">
        <w:rPr>
          <w:rFonts w:ascii="Times New Roman" w:hAnsi="Times New Roman"/>
          <w:b/>
          <w:szCs w:val="24"/>
        </w:rPr>
        <w:fldChar w:fldCharType="end"/>
      </w:r>
      <w:r w:rsidR="00803219">
        <w:rPr>
          <w:rFonts w:ascii="Times New Roman" w:hAnsi="Times New Roman"/>
          <w:b/>
          <w:szCs w:val="24"/>
        </w:rPr>
        <w:t xml:space="preserve"> </w:t>
      </w:r>
      <w:r w:rsidR="0075422C" w:rsidRPr="00803219">
        <w:rPr>
          <w:rFonts w:ascii="Times New Roman" w:hAnsi="Times New Roman"/>
          <w:b/>
          <w:szCs w:val="24"/>
        </w:rPr>
        <w:t>Sciences physiques et chimiques</w:t>
      </w:r>
    </w:p>
    <w:p w:rsidR="0075422C" w:rsidRPr="00803219" w:rsidRDefault="00270F08" w:rsidP="0075422C">
      <w:pPr>
        <w:tabs>
          <w:tab w:val="left" w:pos="567"/>
          <w:tab w:val="left" w:pos="709"/>
          <w:tab w:val="left" w:pos="993"/>
        </w:tabs>
        <w:spacing w:line="320" w:lineRule="atLeast"/>
        <w:ind w:left="567" w:hanging="567"/>
        <w:rPr>
          <w:rFonts w:ascii="Times New Roman" w:hAnsi="Times New Roman"/>
          <w:b/>
          <w:szCs w:val="24"/>
        </w:rPr>
      </w:pPr>
      <w:r>
        <w:rPr>
          <w:rFonts w:ascii="Times New Roman" w:hAnsi="Times New Roman"/>
          <w:b/>
          <w:szCs w:val="24"/>
        </w:rPr>
        <w:t xml:space="preserve"> </w:t>
      </w:r>
      <w:r w:rsidR="005C197A">
        <w:rPr>
          <w:rFonts w:ascii="Times New Roman" w:hAnsi="Times New Roman"/>
          <w:b/>
          <w:szCs w:val="24"/>
        </w:rPr>
        <w:t xml:space="preserve">    (2)</w:t>
      </w:r>
      <w:r w:rsidR="005C197A">
        <w:rPr>
          <w:rFonts w:ascii="Times New Roman" w:hAnsi="Times New Roman"/>
          <w:b/>
          <w:szCs w:val="24"/>
        </w:rPr>
        <w:fldChar w:fldCharType="begin">
          <w:ffData>
            <w:name w:val=""/>
            <w:enabled/>
            <w:calcOnExit w:val="0"/>
            <w:checkBox>
              <w:sizeAuto/>
              <w:default w:val="1"/>
            </w:checkBox>
          </w:ffData>
        </w:fldChar>
      </w:r>
      <w:r w:rsidR="005C197A">
        <w:rPr>
          <w:rFonts w:ascii="Times New Roman" w:hAnsi="Times New Roman"/>
          <w:b/>
          <w:szCs w:val="24"/>
        </w:rPr>
        <w:instrText xml:space="preserve"> FORMCHECKBOX </w:instrText>
      </w:r>
      <w:r w:rsidR="005C197A">
        <w:rPr>
          <w:rFonts w:ascii="Times New Roman" w:hAnsi="Times New Roman"/>
          <w:b/>
          <w:szCs w:val="24"/>
        </w:rPr>
      </w:r>
      <w:r w:rsidR="005C197A">
        <w:rPr>
          <w:rFonts w:ascii="Times New Roman" w:hAnsi="Times New Roman"/>
          <w:b/>
          <w:szCs w:val="24"/>
        </w:rPr>
        <w:fldChar w:fldCharType="end"/>
      </w:r>
      <w:r w:rsidR="0075422C" w:rsidRPr="00803219">
        <w:rPr>
          <w:rFonts w:ascii="Times New Roman" w:hAnsi="Times New Roman"/>
          <w:b/>
          <w:szCs w:val="24"/>
        </w:rPr>
        <w:tab/>
      </w:r>
      <w:r w:rsidR="0075422C" w:rsidRPr="00803219">
        <w:rPr>
          <w:rFonts w:ascii="Times New Roman" w:hAnsi="Times New Roman"/>
          <w:b/>
          <w:bCs/>
          <w:szCs w:val="24"/>
        </w:rPr>
        <w:t>Sciences humaines et sociales</w:t>
      </w:r>
      <w:r w:rsidR="0075422C" w:rsidRPr="00803219">
        <w:rPr>
          <w:rFonts w:ascii="Times New Roman" w:hAnsi="Times New Roman"/>
          <w:b/>
          <w:bCs/>
          <w:szCs w:val="24"/>
        </w:rPr>
        <w:tab/>
      </w:r>
      <w:r w:rsidR="0075422C" w:rsidRPr="00803219">
        <w:rPr>
          <w:rFonts w:ascii="Times New Roman" w:hAnsi="Times New Roman"/>
          <w:b/>
          <w:bCs/>
          <w:szCs w:val="24"/>
        </w:rPr>
        <w:tab/>
      </w:r>
      <w:r w:rsidR="0075422C" w:rsidRPr="00803219">
        <w:rPr>
          <w:rFonts w:ascii="Times New Roman" w:hAnsi="Times New Roman"/>
          <w:b/>
          <w:bCs/>
          <w:szCs w:val="24"/>
        </w:rPr>
        <w:tab/>
      </w:r>
      <w:r w:rsidR="0075422C" w:rsidRPr="00803219">
        <w:rPr>
          <w:rFonts w:ascii="Times New Roman" w:hAnsi="Times New Roman"/>
          <w:szCs w:val="24"/>
        </w:rPr>
        <w:tab/>
      </w:r>
      <w:r w:rsidR="00910D73" w:rsidRPr="00803219">
        <w:rPr>
          <w:rFonts w:ascii="Times New Roman" w:hAnsi="Times New Roman"/>
          <w:b/>
          <w:szCs w:val="24"/>
        </w:rPr>
        <w:fldChar w:fldCharType="begin">
          <w:ffData>
            <w:name w:val="CaseACocher1"/>
            <w:enabled/>
            <w:calcOnExit w:val="0"/>
            <w:checkBox>
              <w:sizeAuto/>
              <w:default w:val="0"/>
            </w:checkBox>
          </w:ffData>
        </w:fldChar>
      </w:r>
      <w:r w:rsidR="0075422C" w:rsidRPr="00803219">
        <w:rPr>
          <w:rFonts w:ascii="Times New Roman" w:hAnsi="Times New Roman"/>
          <w:b/>
          <w:szCs w:val="24"/>
        </w:rPr>
        <w:instrText xml:space="preserve"> FORMCHECKBOX </w:instrText>
      </w:r>
      <w:r w:rsidR="00910D73" w:rsidRPr="00803219">
        <w:rPr>
          <w:rFonts w:ascii="Times New Roman" w:hAnsi="Times New Roman"/>
          <w:b/>
          <w:szCs w:val="24"/>
        </w:rPr>
      </w:r>
      <w:r w:rsidR="00910D73" w:rsidRPr="00803219">
        <w:rPr>
          <w:rFonts w:ascii="Times New Roman" w:hAnsi="Times New Roman"/>
          <w:b/>
          <w:szCs w:val="24"/>
        </w:rPr>
        <w:fldChar w:fldCharType="end"/>
      </w:r>
      <w:r w:rsidR="00803219">
        <w:rPr>
          <w:rFonts w:ascii="Times New Roman" w:hAnsi="Times New Roman"/>
          <w:b/>
          <w:szCs w:val="24"/>
        </w:rPr>
        <w:t xml:space="preserve"> </w:t>
      </w:r>
      <w:r w:rsidR="0075422C" w:rsidRPr="00803219">
        <w:rPr>
          <w:rFonts w:ascii="Times New Roman" w:hAnsi="Times New Roman"/>
          <w:b/>
          <w:szCs w:val="24"/>
        </w:rPr>
        <w:t xml:space="preserve">Sciences de la </w:t>
      </w:r>
      <w:r w:rsidR="002864E3" w:rsidRPr="00803219">
        <w:rPr>
          <w:rFonts w:ascii="Times New Roman" w:hAnsi="Times New Roman"/>
          <w:b/>
          <w:szCs w:val="24"/>
        </w:rPr>
        <w:t xml:space="preserve">vie et de la </w:t>
      </w:r>
      <w:r w:rsidR="0075422C" w:rsidRPr="00803219">
        <w:rPr>
          <w:rFonts w:ascii="Times New Roman" w:hAnsi="Times New Roman"/>
          <w:b/>
          <w:szCs w:val="24"/>
        </w:rPr>
        <w:t>s</w:t>
      </w:r>
      <w:r w:rsidR="002864E3" w:rsidRPr="00803219">
        <w:rPr>
          <w:rFonts w:ascii="Times New Roman" w:hAnsi="Times New Roman"/>
          <w:b/>
          <w:szCs w:val="24"/>
        </w:rPr>
        <w:t>anté</w:t>
      </w:r>
    </w:p>
    <w:p w:rsidR="0075422C" w:rsidRPr="00803219" w:rsidRDefault="005C197A" w:rsidP="0075422C">
      <w:pPr>
        <w:tabs>
          <w:tab w:val="left" w:pos="567"/>
          <w:tab w:val="left" w:pos="709"/>
          <w:tab w:val="left" w:pos="993"/>
        </w:tabs>
        <w:spacing w:line="320" w:lineRule="atLeast"/>
        <w:ind w:left="567" w:hanging="567"/>
        <w:rPr>
          <w:rFonts w:ascii="Times New Roman" w:hAnsi="Times New Roman"/>
          <w:b/>
          <w:szCs w:val="24"/>
        </w:rPr>
      </w:pPr>
      <w:r>
        <w:rPr>
          <w:rFonts w:ascii="Times New Roman" w:hAnsi="Times New Roman"/>
          <w:szCs w:val="24"/>
        </w:rPr>
        <w:t xml:space="preserve">     </w:t>
      </w:r>
      <w:r w:rsidRPr="00270F08">
        <w:rPr>
          <w:rFonts w:ascii="Times New Roman" w:hAnsi="Times New Roman"/>
          <w:b/>
          <w:szCs w:val="24"/>
        </w:rPr>
        <w:t>(1)</w:t>
      </w:r>
      <w:r>
        <w:rPr>
          <w:rFonts w:ascii="Times New Roman" w:hAnsi="Times New Roman"/>
          <w:b/>
          <w:szCs w:val="24"/>
        </w:rPr>
        <w:fldChar w:fldCharType="begin">
          <w:ffData>
            <w:name w:val=""/>
            <w:enabled/>
            <w:calcOnExit w:val="0"/>
            <w:checkBox>
              <w:sizeAuto/>
              <w:default w:val="1"/>
            </w:checkBox>
          </w:ffData>
        </w:fldChar>
      </w:r>
      <w:r>
        <w:rPr>
          <w:rFonts w:ascii="Times New Roman" w:hAnsi="Times New Roman"/>
          <w:b/>
          <w:szCs w:val="24"/>
        </w:rPr>
        <w:instrText xml:space="preserve"> FORMCHECKBOX </w:instrText>
      </w:r>
      <w:r>
        <w:rPr>
          <w:rFonts w:ascii="Times New Roman" w:hAnsi="Times New Roman"/>
          <w:b/>
          <w:szCs w:val="24"/>
        </w:rPr>
      </w:r>
      <w:r>
        <w:rPr>
          <w:rFonts w:ascii="Times New Roman" w:hAnsi="Times New Roman"/>
          <w:b/>
          <w:szCs w:val="24"/>
        </w:rPr>
        <w:fldChar w:fldCharType="end"/>
      </w:r>
      <w:r w:rsidR="002864E3" w:rsidRPr="00803219">
        <w:rPr>
          <w:rFonts w:ascii="Times New Roman" w:hAnsi="Times New Roman"/>
          <w:b/>
          <w:szCs w:val="24"/>
        </w:rPr>
        <w:tab/>
        <w:t>M</w:t>
      </w:r>
      <w:r w:rsidR="0075422C" w:rsidRPr="00803219">
        <w:rPr>
          <w:rFonts w:ascii="Times New Roman" w:hAnsi="Times New Roman"/>
          <w:b/>
          <w:szCs w:val="24"/>
        </w:rPr>
        <w:t>athématiques</w:t>
      </w:r>
      <w:r w:rsidR="002864E3" w:rsidRPr="00803219">
        <w:rPr>
          <w:rFonts w:ascii="Times New Roman" w:hAnsi="Times New Roman"/>
          <w:b/>
          <w:szCs w:val="24"/>
        </w:rPr>
        <w:t>, i</w:t>
      </w:r>
      <w:r w:rsidR="0075422C" w:rsidRPr="00803219">
        <w:rPr>
          <w:rFonts w:ascii="Times New Roman" w:hAnsi="Times New Roman"/>
          <w:b/>
          <w:szCs w:val="24"/>
        </w:rPr>
        <w:t>nformatique</w:t>
      </w:r>
      <w:r w:rsidR="002864E3" w:rsidRPr="00803219">
        <w:rPr>
          <w:rFonts w:ascii="Times New Roman" w:hAnsi="Times New Roman"/>
          <w:b/>
          <w:szCs w:val="24"/>
        </w:rPr>
        <w:t xml:space="preserve"> et automatique</w:t>
      </w:r>
      <w:r w:rsidR="0075422C" w:rsidRPr="00803219">
        <w:rPr>
          <w:rFonts w:ascii="Times New Roman" w:hAnsi="Times New Roman"/>
          <w:b/>
          <w:szCs w:val="24"/>
        </w:rPr>
        <w:tab/>
      </w:r>
      <w:r w:rsidR="0075422C" w:rsidRPr="00803219">
        <w:rPr>
          <w:rFonts w:ascii="Times New Roman" w:hAnsi="Times New Roman"/>
          <w:b/>
          <w:szCs w:val="24"/>
        </w:rPr>
        <w:tab/>
      </w:r>
      <w:r w:rsidR="00910D73" w:rsidRPr="00803219">
        <w:rPr>
          <w:rFonts w:ascii="Times New Roman" w:hAnsi="Times New Roman"/>
          <w:b/>
          <w:szCs w:val="24"/>
        </w:rPr>
        <w:fldChar w:fldCharType="begin">
          <w:ffData>
            <w:name w:val="CaseACocher1"/>
            <w:enabled/>
            <w:calcOnExit w:val="0"/>
            <w:checkBox>
              <w:sizeAuto/>
              <w:default w:val="0"/>
            </w:checkBox>
          </w:ffData>
        </w:fldChar>
      </w:r>
      <w:r w:rsidR="0075422C" w:rsidRPr="00803219">
        <w:rPr>
          <w:rFonts w:ascii="Times New Roman" w:hAnsi="Times New Roman"/>
          <w:b/>
          <w:szCs w:val="24"/>
        </w:rPr>
        <w:instrText xml:space="preserve"> FORMCHECKBOX </w:instrText>
      </w:r>
      <w:r w:rsidR="00910D73" w:rsidRPr="00803219">
        <w:rPr>
          <w:rFonts w:ascii="Times New Roman" w:hAnsi="Times New Roman"/>
          <w:b/>
          <w:szCs w:val="24"/>
        </w:rPr>
      </w:r>
      <w:r w:rsidR="00910D73" w:rsidRPr="00803219">
        <w:rPr>
          <w:rFonts w:ascii="Times New Roman" w:hAnsi="Times New Roman"/>
          <w:b/>
          <w:szCs w:val="24"/>
        </w:rPr>
        <w:fldChar w:fldCharType="end"/>
      </w:r>
      <w:r w:rsidR="00803219">
        <w:rPr>
          <w:rFonts w:ascii="Times New Roman" w:hAnsi="Times New Roman"/>
          <w:b/>
          <w:szCs w:val="24"/>
        </w:rPr>
        <w:t xml:space="preserve"> </w:t>
      </w:r>
      <w:r w:rsidR="0075422C" w:rsidRPr="00803219">
        <w:rPr>
          <w:rFonts w:ascii="Times New Roman" w:hAnsi="Times New Roman"/>
          <w:b/>
          <w:szCs w:val="24"/>
        </w:rPr>
        <w:t>Sciences de la terre et de l’univers</w:t>
      </w:r>
      <w:r w:rsidR="0075422C" w:rsidRPr="00803219">
        <w:rPr>
          <w:rFonts w:ascii="Times New Roman" w:hAnsi="Times New Roman"/>
          <w:vanish/>
          <w:szCs w:val="24"/>
        </w:rPr>
        <w:t>.</w:t>
      </w:r>
    </w:p>
    <w:p w:rsidR="0075422C" w:rsidRPr="00803219" w:rsidRDefault="0075422C" w:rsidP="0075422C">
      <w:pPr>
        <w:numPr>
          <w:ilvl w:val="12"/>
          <w:numId w:val="0"/>
        </w:numPr>
        <w:shd w:val="clear" w:color="auto" w:fill="FFFFFF"/>
        <w:tabs>
          <w:tab w:val="left" w:pos="360"/>
        </w:tabs>
        <w:rPr>
          <w:rFonts w:ascii="Times New Roman" w:hAnsi="Times New Roman"/>
          <w:szCs w:val="24"/>
        </w:rPr>
      </w:pPr>
    </w:p>
    <w:p w:rsidR="0075422C" w:rsidRPr="00803219" w:rsidRDefault="0075422C" w:rsidP="0075422C">
      <w:pPr>
        <w:pStyle w:val="NormalTimesNewRoman"/>
        <w:rPr>
          <w:sz w:val="24"/>
          <w:szCs w:val="24"/>
        </w:rPr>
      </w:pPr>
      <w:r w:rsidRPr="00803219">
        <w:rPr>
          <w:sz w:val="24"/>
          <w:szCs w:val="24"/>
        </w:rPr>
        <w:t>Si plusieurs établissements sont impliqués</w:t>
      </w:r>
      <w:r w:rsidR="000420E8">
        <w:rPr>
          <w:sz w:val="24"/>
          <w:szCs w:val="24"/>
        </w:rPr>
        <w:t xml:space="preserve"> dans le projet</w:t>
      </w:r>
      <w:r w:rsidRPr="00803219">
        <w:rPr>
          <w:sz w:val="24"/>
          <w:szCs w:val="24"/>
        </w:rPr>
        <w:t>, ils désignent en concertation un seul responsable scientifique. Dans tous les cas, c’est l’établissement de rattachement du responsable de projet qui s</w:t>
      </w:r>
      <w:r w:rsidR="002864E3" w:rsidRPr="00803219">
        <w:rPr>
          <w:sz w:val="24"/>
          <w:szCs w:val="24"/>
        </w:rPr>
        <w:t xml:space="preserve">oumet le dossier au Comité ECOS </w:t>
      </w:r>
      <w:r w:rsidRPr="00803219">
        <w:rPr>
          <w:sz w:val="24"/>
          <w:szCs w:val="24"/>
        </w:rPr>
        <w:t>Nord.</w:t>
      </w:r>
    </w:p>
    <w:p w:rsidR="0075422C" w:rsidRDefault="0075422C" w:rsidP="0075422C">
      <w:pPr>
        <w:pStyle w:val="NormalTimesNewRoman"/>
        <w:numPr>
          <w:ilvl w:val="0"/>
          <w:numId w:val="0"/>
        </w:numPr>
      </w:pPr>
    </w:p>
    <w:p w:rsidR="0075422C" w:rsidRPr="00803219" w:rsidRDefault="0075422C" w:rsidP="0075422C">
      <w:pPr>
        <w:pStyle w:val="NormalTimesNewRoman"/>
        <w:rPr>
          <w:sz w:val="24"/>
          <w:szCs w:val="24"/>
        </w:rPr>
      </w:pPr>
      <w:r w:rsidRPr="00803219">
        <w:rPr>
          <w:sz w:val="24"/>
          <w:szCs w:val="24"/>
        </w:rPr>
        <w:t xml:space="preserve">Chaque responsable </w:t>
      </w:r>
      <w:r w:rsidR="002864E3" w:rsidRPr="00803219">
        <w:rPr>
          <w:sz w:val="24"/>
          <w:szCs w:val="24"/>
        </w:rPr>
        <w:t xml:space="preserve">ne peut </w:t>
      </w:r>
      <w:r w:rsidRPr="00803219">
        <w:rPr>
          <w:sz w:val="24"/>
          <w:szCs w:val="24"/>
        </w:rPr>
        <w:t>déposer qu’un seul</w:t>
      </w:r>
      <w:r w:rsidR="002864E3" w:rsidRPr="00803219">
        <w:rPr>
          <w:sz w:val="24"/>
          <w:szCs w:val="24"/>
        </w:rPr>
        <w:t xml:space="preserve"> projet par appel à propositions</w:t>
      </w:r>
      <w:r w:rsidRPr="00803219">
        <w:rPr>
          <w:sz w:val="24"/>
          <w:szCs w:val="24"/>
        </w:rPr>
        <w:t>. S’il a déjà bénéficié d’une aide ECOS</w:t>
      </w:r>
      <w:r w:rsidR="002864E3" w:rsidRPr="00803219">
        <w:rPr>
          <w:sz w:val="24"/>
          <w:szCs w:val="24"/>
        </w:rPr>
        <w:t xml:space="preserve"> </w:t>
      </w:r>
      <w:r w:rsidRPr="00803219">
        <w:rPr>
          <w:iCs/>
          <w:sz w:val="24"/>
          <w:szCs w:val="24"/>
        </w:rPr>
        <w:t>Nord</w:t>
      </w:r>
      <w:r w:rsidRPr="00803219">
        <w:rPr>
          <w:sz w:val="24"/>
          <w:szCs w:val="24"/>
        </w:rPr>
        <w:t xml:space="preserve"> pour un projet antérieur, </w:t>
      </w:r>
      <w:r w:rsidR="002864E3" w:rsidRPr="00803219">
        <w:rPr>
          <w:sz w:val="24"/>
          <w:szCs w:val="24"/>
        </w:rPr>
        <w:t xml:space="preserve">ce dernier </w:t>
      </w:r>
      <w:r w:rsidRPr="00803219">
        <w:rPr>
          <w:sz w:val="24"/>
          <w:szCs w:val="24"/>
        </w:rPr>
        <w:t xml:space="preserve">doit être terminé et avoir été soumis à </w:t>
      </w:r>
      <w:r w:rsidR="002864E3" w:rsidRPr="00803219">
        <w:rPr>
          <w:sz w:val="24"/>
          <w:szCs w:val="24"/>
        </w:rPr>
        <w:t xml:space="preserve">une </w:t>
      </w:r>
      <w:r w:rsidRPr="00803219">
        <w:rPr>
          <w:sz w:val="24"/>
          <w:szCs w:val="24"/>
        </w:rPr>
        <w:t>évaluation</w:t>
      </w:r>
      <w:r w:rsidR="002864E3" w:rsidRPr="00803219">
        <w:rPr>
          <w:sz w:val="24"/>
          <w:szCs w:val="24"/>
        </w:rPr>
        <w:t xml:space="preserve"> finale</w:t>
      </w:r>
      <w:r w:rsidRPr="00803219">
        <w:rPr>
          <w:sz w:val="24"/>
          <w:szCs w:val="24"/>
        </w:rPr>
        <w:t>. Le programme ECOS n’a pas vocation à fournir des financements récurrents.</w:t>
      </w:r>
    </w:p>
    <w:p w:rsidR="0075422C" w:rsidRPr="00803219" w:rsidRDefault="0075422C" w:rsidP="0075422C">
      <w:pPr>
        <w:pStyle w:val="NormalTimesNewRoman"/>
        <w:numPr>
          <w:ilvl w:val="0"/>
          <w:numId w:val="0"/>
        </w:numPr>
        <w:rPr>
          <w:sz w:val="24"/>
          <w:szCs w:val="24"/>
        </w:rPr>
      </w:pPr>
    </w:p>
    <w:p w:rsidR="0075422C" w:rsidRPr="00803219" w:rsidRDefault="0075422C" w:rsidP="0075422C">
      <w:pPr>
        <w:pStyle w:val="NormalTimesNewRoman"/>
        <w:rPr>
          <w:sz w:val="24"/>
          <w:szCs w:val="24"/>
        </w:rPr>
      </w:pPr>
      <w:r w:rsidRPr="00803219">
        <w:rPr>
          <w:sz w:val="24"/>
          <w:szCs w:val="24"/>
        </w:rPr>
        <w:t>Le porteur du projet doit être habilité à diriger des recherches et en activité au moment du dépôt du dossier. Il ne peut y avoir qu’un seul porteur de projet pour la partie française.</w:t>
      </w:r>
    </w:p>
    <w:p w:rsidR="0075422C" w:rsidRPr="00BD03C7" w:rsidRDefault="0075422C" w:rsidP="0075422C">
      <w:pPr>
        <w:numPr>
          <w:ilvl w:val="12"/>
          <w:numId w:val="0"/>
        </w:numPr>
        <w:rPr>
          <w:rFonts w:ascii="Times New Roman" w:hAnsi="Times New Roman"/>
          <w:sz w:val="20"/>
        </w:rPr>
      </w:pPr>
    </w:p>
    <w:p w:rsidR="0075422C" w:rsidRPr="00803219" w:rsidRDefault="0075422C" w:rsidP="0075422C">
      <w:pPr>
        <w:numPr>
          <w:ilvl w:val="0"/>
          <w:numId w:val="18"/>
        </w:numPr>
        <w:tabs>
          <w:tab w:val="left" w:pos="360"/>
        </w:tabs>
        <w:rPr>
          <w:rFonts w:ascii="Times New Roman" w:hAnsi="Times New Roman"/>
          <w:szCs w:val="24"/>
        </w:rPr>
      </w:pPr>
      <w:r w:rsidRPr="00803219">
        <w:rPr>
          <w:rFonts w:ascii="Times New Roman" w:hAnsi="Times New Roman"/>
          <w:szCs w:val="24"/>
        </w:rPr>
        <w:t xml:space="preserve">Procédure de sélection : évaluation en parallèle </w:t>
      </w:r>
      <w:r w:rsidR="000420E8">
        <w:rPr>
          <w:rFonts w:ascii="Times New Roman" w:hAnsi="Times New Roman"/>
          <w:szCs w:val="24"/>
        </w:rPr>
        <w:t xml:space="preserve">des projets, en France </w:t>
      </w:r>
      <w:r w:rsidRPr="00803219">
        <w:rPr>
          <w:rFonts w:ascii="Times New Roman" w:hAnsi="Times New Roman"/>
          <w:szCs w:val="24"/>
        </w:rPr>
        <w:t xml:space="preserve">par des experts </w:t>
      </w:r>
      <w:r w:rsidR="000420E8">
        <w:rPr>
          <w:rFonts w:ascii="Times New Roman" w:hAnsi="Times New Roman"/>
          <w:szCs w:val="24"/>
        </w:rPr>
        <w:t>du</w:t>
      </w:r>
      <w:r w:rsidR="002864E3" w:rsidRPr="00803219">
        <w:rPr>
          <w:rFonts w:ascii="Times New Roman" w:hAnsi="Times New Roman"/>
          <w:szCs w:val="24"/>
        </w:rPr>
        <w:t xml:space="preserve"> comité </w:t>
      </w:r>
      <w:r w:rsidRPr="00803219">
        <w:rPr>
          <w:rFonts w:ascii="Times New Roman" w:hAnsi="Times New Roman"/>
          <w:szCs w:val="24"/>
        </w:rPr>
        <w:t>ECOS</w:t>
      </w:r>
      <w:r w:rsidR="002864E3" w:rsidRPr="00803219">
        <w:rPr>
          <w:rFonts w:ascii="Times New Roman" w:hAnsi="Times New Roman"/>
          <w:szCs w:val="24"/>
        </w:rPr>
        <w:t xml:space="preserve"> </w:t>
      </w:r>
      <w:r w:rsidRPr="00803219">
        <w:rPr>
          <w:rFonts w:ascii="Times New Roman" w:hAnsi="Times New Roman"/>
          <w:szCs w:val="24"/>
        </w:rPr>
        <w:t>Nord</w:t>
      </w:r>
      <w:r w:rsidR="000420E8">
        <w:rPr>
          <w:rFonts w:ascii="Times New Roman" w:hAnsi="Times New Roman"/>
          <w:szCs w:val="24"/>
        </w:rPr>
        <w:t>,</w:t>
      </w:r>
      <w:r w:rsidRPr="00803219">
        <w:rPr>
          <w:rFonts w:ascii="Times New Roman" w:hAnsi="Times New Roman"/>
          <w:szCs w:val="24"/>
        </w:rPr>
        <w:t xml:space="preserve"> et </w:t>
      </w:r>
      <w:r w:rsidR="000420E8">
        <w:rPr>
          <w:rFonts w:ascii="Times New Roman" w:hAnsi="Times New Roman"/>
          <w:szCs w:val="24"/>
        </w:rPr>
        <w:t>au Mexique par leurs</w:t>
      </w:r>
      <w:r w:rsidRPr="00803219">
        <w:rPr>
          <w:rFonts w:ascii="Times New Roman" w:hAnsi="Times New Roman"/>
          <w:szCs w:val="24"/>
        </w:rPr>
        <w:t xml:space="preserve"> homologue</w:t>
      </w:r>
      <w:r w:rsidR="000420E8">
        <w:rPr>
          <w:rFonts w:ascii="Times New Roman" w:hAnsi="Times New Roman"/>
          <w:szCs w:val="24"/>
        </w:rPr>
        <w:t>s</w:t>
      </w:r>
      <w:r w:rsidRPr="00803219">
        <w:rPr>
          <w:rFonts w:ascii="Times New Roman" w:hAnsi="Times New Roman"/>
          <w:szCs w:val="24"/>
        </w:rPr>
        <w:t xml:space="preserve"> mexicain</w:t>
      </w:r>
      <w:r w:rsidR="000420E8">
        <w:rPr>
          <w:rFonts w:ascii="Times New Roman" w:hAnsi="Times New Roman"/>
          <w:szCs w:val="24"/>
        </w:rPr>
        <w:t>s</w:t>
      </w:r>
      <w:r w:rsidRPr="00803219">
        <w:rPr>
          <w:rFonts w:ascii="Times New Roman" w:hAnsi="Times New Roman"/>
          <w:szCs w:val="24"/>
        </w:rPr>
        <w:t xml:space="preserve">, </w:t>
      </w:r>
      <w:r w:rsidR="000420E8">
        <w:rPr>
          <w:rFonts w:ascii="Times New Roman" w:hAnsi="Times New Roman"/>
          <w:szCs w:val="24"/>
        </w:rPr>
        <w:t>sélection</w:t>
      </w:r>
      <w:r w:rsidRPr="00803219">
        <w:rPr>
          <w:rFonts w:ascii="Times New Roman" w:hAnsi="Times New Roman"/>
          <w:szCs w:val="24"/>
        </w:rPr>
        <w:t xml:space="preserve"> commune </w:t>
      </w:r>
      <w:r w:rsidR="002864E3" w:rsidRPr="00803219">
        <w:rPr>
          <w:rFonts w:ascii="Times New Roman" w:hAnsi="Times New Roman"/>
          <w:szCs w:val="24"/>
        </w:rPr>
        <w:t>lors d</w:t>
      </w:r>
      <w:r w:rsidR="000420E8">
        <w:rPr>
          <w:rFonts w:ascii="Times New Roman" w:hAnsi="Times New Roman"/>
          <w:szCs w:val="24"/>
        </w:rPr>
        <w:t>’un comité mixte tenu au dernier trimestre de l’année en cours</w:t>
      </w:r>
      <w:r w:rsidR="002864E3" w:rsidRPr="00803219">
        <w:rPr>
          <w:rFonts w:ascii="Times New Roman" w:hAnsi="Times New Roman"/>
          <w:szCs w:val="24"/>
        </w:rPr>
        <w:t>.</w:t>
      </w:r>
    </w:p>
    <w:p w:rsidR="0075422C" w:rsidRDefault="0075422C" w:rsidP="0075422C">
      <w:pPr>
        <w:numPr>
          <w:ilvl w:val="12"/>
          <w:numId w:val="0"/>
        </w:numPr>
        <w:rPr>
          <w:rFonts w:ascii="Times New Roman" w:hAnsi="Times New Roman"/>
          <w:szCs w:val="24"/>
        </w:rPr>
      </w:pPr>
    </w:p>
    <w:p w:rsidR="0075422C" w:rsidRPr="00803219" w:rsidRDefault="0075422C" w:rsidP="0075422C">
      <w:pPr>
        <w:numPr>
          <w:ilvl w:val="0"/>
          <w:numId w:val="18"/>
        </w:numPr>
        <w:tabs>
          <w:tab w:val="left" w:pos="360"/>
        </w:tabs>
        <w:rPr>
          <w:rFonts w:ascii="Times New Roman" w:hAnsi="Times New Roman"/>
          <w:szCs w:val="24"/>
        </w:rPr>
      </w:pPr>
      <w:r w:rsidRPr="00803219">
        <w:rPr>
          <w:rFonts w:ascii="Times New Roman" w:hAnsi="Times New Roman"/>
          <w:szCs w:val="24"/>
        </w:rPr>
        <w:t xml:space="preserve">Type d’actions retenues : collaboration </w:t>
      </w:r>
      <w:r w:rsidR="002864E3" w:rsidRPr="00803219">
        <w:rPr>
          <w:rFonts w:ascii="Times New Roman" w:hAnsi="Times New Roman"/>
          <w:szCs w:val="24"/>
        </w:rPr>
        <w:t>à</w:t>
      </w:r>
      <w:r w:rsidRPr="00803219">
        <w:rPr>
          <w:rFonts w:ascii="Times New Roman" w:hAnsi="Times New Roman"/>
          <w:szCs w:val="24"/>
        </w:rPr>
        <w:t xml:space="preserve"> un p</w:t>
      </w:r>
      <w:r w:rsidR="002864E3" w:rsidRPr="00803219">
        <w:rPr>
          <w:rFonts w:ascii="Times New Roman" w:hAnsi="Times New Roman"/>
          <w:szCs w:val="24"/>
        </w:rPr>
        <w:t>rojet scientifique commun intégrant un volet de formation au niveau doctoral.</w:t>
      </w:r>
      <w:r w:rsidRPr="00803219">
        <w:rPr>
          <w:rFonts w:ascii="Times New Roman" w:hAnsi="Times New Roman"/>
          <w:szCs w:val="24"/>
        </w:rPr>
        <w:t xml:space="preserve"> </w:t>
      </w:r>
    </w:p>
    <w:p w:rsidR="0075422C" w:rsidRDefault="0075422C" w:rsidP="0075422C">
      <w:pPr>
        <w:tabs>
          <w:tab w:val="left" w:pos="360"/>
        </w:tabs>
        <w:ind w:firstLine="0"/>
        <w:rPr>
          <w:rFonts w:ascii="Times New Roman" w:hAnsi="Times New Roman"/>
          <w:sz w:val="20"/>
        </w:rPr>
      </w:pPr>
    </w:p>
    <w:p w:rsidR="0075422C" w:rsidRPr="00803219" w:rsidRDefault="0075422C" w:rsidP="0075422C">
      <w:pPr>
        <w:pStyle w:val="Textoindependiente"/>
        <w:numPr>
          <w:ilvl w:val="0"/>
          <w:numId w:val="18"/>
        </w:numPr>
        <w:tabs>
          <w:tab w:val="left" w:pos="360"/>
        </w:tabs>
        <w:ind w:right="-567"/>
        <w:rPr>
          <w:b w:val="0"/>
          <w:szCs w:val="24"/>
        </w:rPr>
      </w:pPr>
      <w:r w:rsidRPr="00803219">
        <w:rPr>
          <w:b w:val="0"/>
          <w:szCs w:val="24"/>
        </w:rPr>
        <w:t>IMPORTANT : Pour être recevable, le projet doit impérativement faire participer un doctorant mexicain</w:t>
      </w:r>
      <w:r w:rsidR="002864E3" w:rsidRPr="00803219">
        <w:rPr>
          <w:b w:val="0"/>
          <w:szCs w:val="24"/>
        </w:rPr>
        <w:t xml:space="preserve">. </w:t>
      </w:r>
      <w:r w:rsidRPr="00803219">
        <w:rPr>
          <w:b w:val="0"/>
          <w:szCs w:val="24"/>
        </w:rPr>
        <w:t>La participation d’au moins un doctorant dans l</w:t>
      </w:r>
      <w:r w:rsidR="00B87C0A">
        <w:rPr>
          <w:b w:val="0"/>
          <w:szCs w:val="24"/>
        </w:rPr>
        <w:t>’équipe française</w:t>
      </w:r>
      <w:r w:rsidRPr="00803219">
        <w:rPr>
          <w:b w:val="0"/>
          <w:szCs w:val="24"/>
        </w:rPr>
        <w:t xml:space="preserve"> </w:t>
      </w:r>
      <w:r w:rsidR="002864E3" w:rsidRPr="00803219">
        <w:rPr>
          <w:b w:val="0"/>
          <w:szCs w:val="24"/>
        </w:rPr>
        <w:t>entre dans les critères de sélection.</w:t>
      </w:r>
      <w:r w:rsidRPr="00803219">
        <w:rPr>
          <w:b w:val="0"/>
          <w:szCs w:val="24"/>
        </w:rPr>
        <w:t xml:space="preserve"> Les bénéficiaires des missions juniors doivent être nommément précisés dans le dossier.</w:t>
      </w:r>
    </w:p>
    <w:p w:rsidR="0075422C" w:rsidRDefault="0075422C" w:rsidP="0075422C">
      <w:pPr>
        <w:pStyle w:val="Textoindependiente"/>
        <w:tabs>
          <w:tab w:val="left" w:pos="360"/>
        </w:tabs>
        <w:ind w:right="-567"/>
        <w:rPr>
          <w:sz w:val="20"/>
        </w:rPr>
      </w:pPr>
    </w:p>
    <w:p w:rsidR="0075422C" w:rsidRPr="00803219" w:rsidRDefault="0075422C" w:rsidP="0075422C">
      <w:pPr>
        <w:numPr>
          <w:ilvl w:val="0"/>
          <w:numId w:val="18"/>
        </w:numPr>
        <w:tabs>
          <w:tab w:val="left" w:pos="360"/>
        </w:tabs>
        <w:rPr>
          <w:rFonts w:ascii="Times New Roman" w:hAnsi="Times New Roman"/>
          <w:szCs w:val="24"/>
        </w:rPr>
      </w:pPr>
      <w:r w:rsidRPr="00803219">
        <w:rPr>
          <w:rFonts w:ascii="Times New Roman" w:hAnsi="Times New Roman"/>
          <w:szCs w:val="24"/>
        </w:rPr>
        <w:t>Durée des actions retenues :</w:t>
      </w:r>
      <w:r w:rsidRPr="00803219">
        <w:rPr>
          <w:rFonts w:ascii="Times New Roman" w:hAnsi="Times New Roman"/>
          <w:b/>
          <w:szCs w:val="24"/>
        </w:rPr>
        <w:t xml:space="preserve"> </w:t>
      </w:r>
      <w:r w:rsidRPr="00803219">
        <w:rPr>
          <w:rFonts w:ascii="Times New Roman" w:hAnsi="Times New Roman"/>
          <w:szCs w:val="24"/>
        </w:rPr>
        <w:t xml:space="preserve">4 ans. Les missions </w:t>
      </w:r>
      <w:r w:rsidR="002864E3" w:rsidRPr="00803219">
        <w:rPr>
          <w:rFonts w:ascii="Times New Roman" w:hAnsi="Times New Roman"/>
          <w:szCs w:val="24"/>
        </w:rPr>
        <w:t>et les stages sont attribués</w:t>
      </w:r>
      <w:r w:rsidRPr="00803219">
        <w:rPr>
          <w:rFonts w:ascii="Times New Roman" w:hAnsi="Times New Roman"/>
          <w:szCs w:val="24"/>
        </w:rPr>
        <w:t xml:space="preserve"> chaque année (du 1</w:t>
      </w:r>
      <w:r w:rsidRPr="00803219">
        <w:rPr>
          <w:rFonts w:ascii="Times New Roman" w:hAnsi="Times New Roman"/>
          <w:szCs w:val="24"/>
          <w:vertAlign w:val="superscript"/>
        </w:rPr>
        <w:t>er</w:t>
      </w:r>
      <w:r w:rsidRPr="00803219">
        <w:rPr>
          <w:rFonts w:ascii="Times New Roman" w:hAnsi="Times New Roman"/>
          <w:szCs w:val="24"/>
        </w:rPr>
        <w:t xml:space="preserve"> janvier au 31 décem</w:t>
      </w:r>
      <w:r w:rsidR="002864E3" w:rsidRPr="00803219">
        <w:rPr>
          <w:rFonts w:ascii="Times New Roman" w:hAnsi="Times New Roman"/>
          <w:szCs w:val="24"/>
        </w:rPr>
        <w:t>bre) et ne peuvent être reporté</w:t>
      </w:r>
      <w:r w:rsidRPr="00803219">
        <w:rPr>
          <w:rFonts w:ascii="Times New Roman" w:hAnsi="Times New Roman"/>
          <w:szCs w:val="24"/>
        </w:rPr>
        <w:t>s d’une année sur l’autre.</w:t>
      </w:r>
    </w:p>
    <w:p w:rsidR="0075422C" w:rsidRDefault="0075422C" w:rsidP="0075422C">
      <w:pPr>
        <w:tabs>
          <w:tab w:val="left" w:pos="360"/>
        </w:tabs>
        <w:ind w:firstLine="0"/>
        <w:rPr>
          <w:rFonts w:ascii="Times New Roman" w:hAnsi="Times New Roman"/>
          <w:sz w:val="20"/>
        </w:rPr>
      </w:pPr>
    </w:p>
    <w:p w:rsidR="0075422C" w:rsidRPr="00803219" w:rsidRDefault="0075422C" w:rsidP="0075422C">
      <w:pPr>
        <w:pStyle w:val="Textoindependiente31"/>
        <w:numPr>
          <w:ilvl w:val="0"/>
          <w:numId w:val="18"/>
        </w:numPr>
        <w:tabs>
          <w:tab w:val="left" w:pos="360"/>
        </w:tabs>
        <w:ind w:right="-567"/>
        <w:rPr>
          <w:sz w:val="24"/>
          <w:szCs w:val="24"/>
        </w:rPr>
      </w:pPr>
      <w:r w:rsidRPr="00803219">
        <w:rPr>
          <w:sz w:val="24"/>
          <w:szCs w:val="24"/>
        </w:rPr>
        <w:t xml:space="preserve">Un même projet peut être présenté en coopération avec deux équipes relevant de deux </w:t>
      </w:r>
      <w:r w:rsidR="002864E3" w:rsidRPr="00803219">
        <w:rPr>
          <w:sz w:val="24"/>
          <w:szCs w:val="24"/>
        </w:rPr>
        <w:t>pays relevant du programme ECOS</w:t>
      </w:r>
      <w:r w:rsidRPr="00803219">
        <w:rPr>
          <w:sz w:val="24"/>
          <w:szCs w:val="24"/>
        </w:rPr>
        <w:t xml:space="preserve">. Dans ce cas, les porteurs français du projet </w:t>
      </w:r>
      <w:r w:rsidR="002864E3" w:rsidRPr="00803219">
        <w:rPr>
          <w:sz w:val="24"/>
          <w:szCs w:val="24"/>
        </w:rPr>
        <w:t>répondent à l’appel à propositions des deux pays concernés et indiquent</w:t>
      </w:r>
      <w:r w:rsidRPr="00803219">
        <w:rPr>
          <w:sz w:val="24"/>
          <w:szCs w:val="24"/>
        </w:rPr>
        <w:t xml:space="preserve"> dans chaque dossier qu’il s’agit d’un projet tripartite.</w:t>
      </w:r>
    </w:p>
    <w:p w:rsidR="0075422C" w:rsidRPr="00803219" w:rsidRDefault="0075422C" w:rsidP="0075422C">
      <w:pPr>
        <w:pStyle w:val="Textoindependiente31"/>
        <w:tabs>
          <w:tab w:val="left" w:pos="360"/>
        </w:tabs>
        <w:ind w:right="-567"/>
        <w:rPr>
          <w:sz w:val="24"/>
          <w:szCs w:val="24"/>
        </w:rPr>
      </w:pPr>
    </w:p>
    <w:p w:rsidR="0075422C" w:rsidRPr="00803219" w:rsidRDefault="0075422C" w:rsidP="0075422C">
      <w:pPr>
        <w:pStyle w:val="NormalTimesNewRoman"/>
        <w:rPr>
          <w:sz w:val="24"/>
          <w:szCs w:val="24"/>
        </w:rPr>
      </w:pPr>
      <w:r w:rsidRPr="00803219">
        <w:rPr>
          <w:sz w:val="24"/>
          <w:szCs w:val="24"/>
        </w:rPr>
        <w:t>Nature des soutiens attribués par ECOS</w:t>
      </w:r>
      <w:r w:rsidR="002864E3" w:rsidRPr="00803219">
        <w:rPr>
          <w:sz w:val="24"/>
          <w:szCs w:val="24"/>
        </w:rPr>
        <w:t xml:space="preserve"> </w:t>
      </w:r>
      <w:r w:rsidRPr="00803219">
        <w:rPr>
          <w:sz w:val="24"/>
          <w:szCs w:val="24"/>
        </w:rPr>
        <w:t xml:space="preserve">Nord : missions pour </w:t>
      </w:r>
      <w:r w:rsidR="002864E3" w:rsidRPr="00803219">
        <w:rPr>
          <w:sz w:val="24"/>
          <w:szCs w:val="24"/>
        </w:rPr>
        <w:t xml:space="preserve">des </w:t>
      </w:r>
      <w:r w:rsidRPr="00803219">
        <w:rPr>
          <w:sz w:val="24"/>
          <w:szCs w:val="24"/>
        </w:rPr>
        <w:t xml:space="preserve">chercheurs confirmés en activité et inscrits dans le projet initial ; stages pour </w:t>
      </w:r>
      <w:r w:rsidR="002864E3" w:rsidRPr="00803219">
        <w:rPr>
          <w:sz w:val="24"/>
          <w:szCs w:val="24"/>
        </w:rPr>
        <w:t xml:space="preserve">des </w:t>
      </w:r>
      <w:r w:rsidRPr="00803219">
        <w:rPr>
          <w:sz w:val="24"/>
          <w:szCs w:val="24"/>
        </w:rPr>
        <w:t>ét</w:t>
      </w:r>
      <w:r w:rsidR="002864E3" w:rsidRPr="00803219">
        <w:rPr>
          <w:sz w:val="24"/>
          <w:szCs w:val="24"/>
        </w:rPr>
        <w:t xml:space="preserve">udiants en cours de thèse. ECOS </w:t>
      </w:r>
      <w:r w:rsidRPr="00803219">
        <w:rPr>
          <w:sz w:val="24"/>
          <w:szCs w:val="24"/>
        </w:rPr>
        <w:t xml:space="preserve">Nord assure le coût du transport jusqu’au lieu de la mission au Mexique pour les Français et celui du séjour en France pour les Mexicains, sur une base de réciprocité. </w:t>
      </w:r>
    </w:p>
    <w:p w:rsidR="0075422C" w:rsidRPr="00273446" w:rsidRDefault="0075422C" w:rsidP="0075422C">
      <w:pPr>
        <w:pStyle w:val="NormalTimesNewRoman"/>
        <w:numPr>
          <w:ilvl w:val="0"/>
          <w:numId w:val="0"/>
        </w:numPr>
      </w:pPr>
    </w:p>
    <w:p w:rsidR="0075422C" w:rsidRPr="00803219" w:rsidRDefault="0075422C" w:rsidP="0075422C">
      <w:pPr>
        <w:pStyle w:val="NormalTimesNewRoman"/>
        <w:rPr>
          <w:sz w:val="24"/>
          <w:szCs w:val="24"/>
        </w:rPr>
      </w:pPr>
      <w:r w:rsidRPr="00803219">
        <w:rPr>
          <w:sz w:val="24"/>
          <w:szCs w:val="24"/>
        </w:rPr>
        <w:t xml:space="preserve">Les moyens attribués sont notifiés au début de chacune des quatre années du projet. Les demandes de moyens doivent être justifiées de façon précise. À titre indicatif, </w:t>
      </w:r>
      <w:r w:rsidR="002864E3" w:rsidRPr="00803219">
        <w:rPr>
          <w:sz w:val="24"/>
          <w:szCs w:val="24"/>
        </w:rPr>
        <w:t>les</w:t>
      </w:r>
      <w:r w:rsidRPr="00803219">
        <w:rPr>
          <w:sz w:val="24"/>
          <w:szCs w:val="24"/>
        </w:rPr>
        <w:t xml:space="preserve"> projet</w:t>
      </w:r>
      <w:r w:rsidR="002864E3" w:rsidRPr="00803219">
        <w:rPr>
          <w:sz w:val="24"/>
          <w:szCs w:val="24"/>
        </w:rPr>
        <w:t>s retenus ont bénéficié jusqu’à présent de deux missions</w:t>
      </w:r>
      <w:r w:rsidRPr="00803219">
        <w:rPr>
          <w:sz w:val="24"/>
          <w:szCs w:val="24"/>
        </w:rPr>
        <w:t>, une junior et une senior, dans les deux sens</w:t>
      </w:r>
      <w:r w:rsidR="002864E3" w:rsidRPr="00803219">
        <w:rPr>
          <w:sz w:val="24"/>
          <w:szCs w:val="24"/>
        </w:rPr>
        <w:t>, chaque année</w:t>
      </w:r>
      <w:r w:rsidRPr="00803219">
        <w:rPr>
          <w:sz w:val="24"/>
          <w:szCs w:val="24"/>
        </w:rPr>
        <w:t>.</w:t>
      </w:r>
    </w:p>
    <w:p w:rsidR="0075422C" w:rsidRPr="00803219" w:rsidRDefault="0075422C" w:rsidP="0075422C">
      <w:pPr>
        <w:numPr>
          <w:ilvl w:val="12"/>
          <w:numId w:val="0"/>
        </w:numPr>
        <w:rPr>
          <w:rFonts w:ascii="Times New Roman" w:hAnsi="Times New Roman"/>
          <w:szCs w:val="24"/>
        </w:rPr>
      </w:pPr>
    </w:p>
    <w:p w:rsidR="0075422C" w:rsidRPr="00803219" w:rsidRDefault="0075422C" w:rsidP="0075422C">
      <w:pPr>
        <w:pStyle w:val="Textoindependiente21"/>
        <w:numPr>
          <w:ilvl w:val="0"/>
          <w:numId w:val="18"/>
        </w:numPr>
        <w:tabs>
          <w:tab w:val="left" w:pos="360"/>
        </w:tabs>
        <w:ind w:right="-567"/>
        <w:rPr>
          <w:szCs w:val="24"/>
        </w:rPr>
      </w:pPr>
      <w:r w:rsidRPr="00803219">
        <w:rPr>
          <w:szCs w:val="24"/>
        </w:rPr>
        <w:t xml:space="preserve">Les moyens apportés par le présent programme sont destinés à favoriser les mouvements de chercheurs. Le financement des recherches proprement dites ainsi que celui des bourses doctorales relèvent </w:t>
      </w:r>
      <w:r w:rsidR="002864E3" w:rsidRPr="00803219">
        <w:rPr>
          <w:szCs w:val="24"/>
        </w:rPr>
        <w:t>d’autres institutions</w:t>
      </w:r>
      <w:r w:rsidRPr="00803219">
        <w:rPr>
          <w:szCs w:val="24"/>
        </w:rPr>
        <w:t>.</w:t>
      </w:r>
    </w:p>
    <w:p w:rsidR="0075422C" w:rsidRPr="00803219" w:rsidRDefault="0075422C" w:rsidP="0075422C">
      <w:pPr>
        <w:pStyle w:val="Textoindependiente21"/>
        <w:numPr>
          <w:ilvl w:val="12"/>
          <w:numId w:val="0"/>
        </w:numPr>
        <w:ind w:right="-567"/>
        <w:rPr>
          <w:szCs w:val="24"/>
        </w:rPr>
      </w:pPr>
    </w:p>
    <w:p w:rsidR="00257E11" w:rsidRDefault="00257E11" w:rsidP="00257E11">
      <w:pPr>
        <w:pStyle w:val="NormalTimesNewRoman"/>
        <w:rPr>
          <w:sz w:val="24"/>
          <w:szCs w:val="24"/>
        </w:rPr>
      </w:pPr>
      <w:r w:rsidRPr="00803219">
        <w:rPr>
          <w:sz w:val="24"/>
          <w:szCs w:val="24"/>
        </w:rPr>
        <w:t xml:space="preserve">Il appartient aux chercheurs français, notamment aux responsables de projets, de prendre toutes les dispositions utiles afin d’assurer </w:t>
      </w:r>
      <w:r w:rsidRPr="00B87C0A">
        <w:rPr>
          <w:b/>
          <w:sz w:val="24"/>
          <w:szCs w:val="24"/>
        </w:rPr>
        <w:t>la protection efficace et la répartition correcte de la propriété intellectuelle</w:t>
      </w:r>
      <w:r w:rsidRPr="00803219">
        <w:rPr>
          <w:sz w:val="24"/>
          <w:szCs w:val="24"/>
        </w:rPr>
        <w:t>.</w:t>
      </w:r>
    </w:p>
    <w:p w:rsidR="00257E11" w:rsidRDefault="00257E11" w:rsidP="00257E11">
      <w:pPr>
        <w:pStyle w:val="NormalTimesNewRoman"/>
        <w:numPr>
          <w:ilvl w:val="0"/>
          <w:numId w:val="0"/>
        </w:numPr>
        <w:rPr>
          <w:sz w:val="24"/>
          <w:szCs w:val="24"/>
        </w:rPr>
      </w:pPr>
    </w:p>
    <w:p w:rsidR="0075422C" w:rsidRPr="00803219" w:rsidRDefault="0075422C" w:rsidP="0075422C">
      <w:pPr>
        <w:pStyle w:val="Textoindependiente31"/>
        <w:numPr>
          <w:ilvl w:val="0"/>
          <w:numId w:val="18"/>
        </w:numPr>
        <w:tabs>
          <w:tab w:val="left" w:pos="360"/>
        </w:tabs>
        <w:ind w:right="-567"/>
        <w:rPr>
          <w:sz w:val="24"/>
          <w:szCs w:val="24"/>
        </w:rPr>
      </w:pPr>
      <w:r w:rsidRPr="00803219">
        <w:rPr>
          <w:sz w:val="24"/>
          <w:szCs w:val="24"/>
        </w:rPr>
        <w:t>Tutelles du Comité ECOS</w:t>
      </w:r>
      <w:r w:rsidR="002864E3" w:rsidRPr="00803219">
        <w:rPr>
          <w:sz w:val="24"/>
          <w:szCs w:val="24"/>
        </w:rPr>
        <w:t xml:space="preserve"> </w:t>
      </w:r>
      <w:r w:rsidRPr="00803219">
        <w:rPr>
          <w:sz w:val="24"/>
          <w:szCs w:val="24"/>
        </w:rPr>
        <w:t>Nord : ministère des affaires étrangères, ministère de l’enseignement supérieur et de la recherche.</w:t>
      </w:r>
    </w:p>
    <w:p w:rsidR="0075422C" w:rsidRPr="00803219" w:rsidRDefault="0075422C" w:rsidP="0075422C">
      <w:pPr>
        <w:pStyle w:val="Textoindependiente31"/>
        <w:tabs>
          <w:tab w:val="left" w:pos="360"/>
        </w:tabs>
        <w:ind w:right="-567"/>
        <w:rPr>
          <w:sz w:val="24"/>
          <w:szCs w:val="24"/>
        </w:rPr>
      </w:pPr>
    </w:p>
    <w:p w:rsidR="00257E11" w:rsidRPr="00D71511" w:rsidRDefault="00257E11" w:rsidP="00257E11">
      <w:pPr>
        <w:pStyle w:val="NormalTimesNewRoman"/>
        <w:rPr>
          <w:sz w:val="24"/>
          <w:szCs w:val="24"/>
        </w:rPr>
      </w:pPr>
      <w:r w:rsidRPr="00D71511">
        <w:rPr>
          <w:sz w:val="24"/>
          <w:szCs w:val="24"/>
        </w:rPr>
        <w:t>Nous vous invitons à consulter l</w:t>
      </w:r>
      <w:r w:rsidR="00D71511">
        <w:rPr>
          <w:sz w:val="24"/>
          <w:szCs w:val="24"/>
        </w:rPr>
        <w:t xml:space="preserve">a page </w:t>
      </w:r>
      <w:hyperlink r:id="rId10" w:history="1">
        <w:r w:rsidR="00D71511" w:rsidRPr="00D71511">
          <w:rPr>
            <w:rStyle w:val="Hipervnculo"/>
            <w:sz w:val="22"/>
            <w:szCs w:val="22"/>
            <w:u w:val="none"/>
          </w:rPr>
          <w:t>http://www.anuies.mx/media/docs/convocatorias/pdf/ecos_2014.pdf</w:t>
        </w:r>
      </w:hyperlink>
      <w:r w:rsidR="00D71511" w:rsidRPr="00D71511">
        <w:rPr>
          <w:sz w:val="22"/>
          <w:szCs w:val="22"/>
        </w:rPr>
        <w:t xml:space="preserve"> </w:t>
      </w:r>
      <w:r w:rsidR="00D71511">
        <w:rPr>
          <w:sz w:val="22"/>
          <w:szCs w:val="22"/>
        </w:rPr>
        <w:t>sur le site Internet de l’ANUIES et</w:t>
      </w:r>
      <w:r w:rsidRPr="00D71511">
        <w:rPr>
          <w:sz w:val="24"/>
          <w:szCs w:val="24"/>
        </w:rPr>
        <w:t xml:space="preserve"> le site des comités ECOS </w:t>
      </w:r>
      <w:hyperlink r:id="rId11" w:history="1">
        <w:r w:rsidRPr="00D71511">
          <w:rPr>
            <w:rStyle w:val="Hipervnculo"/>
            <w:sz w:val="24"/>
            <w:szCs w:val="24"/>
            <w:u w:val="none"/>
          </w:rPr>
          <w:t>www.univ-paris13.fr/cofecub-ecos/</w:t>
        </w:r>
      </w:hyperlink>
      <w:r w:rsidRPr="00D71511">
        <w:rPr>
          <w:sz w:val="24"/>
          <w:szCs w:val="24"/>
        </w:rPr>
        <w:t xml:space="preserve"> </w:t>
      </w:r>
    </w:p>
    <w:p w:rsidR="003B64E3" w:rsidRPr="00D71511" w:rsidRDefault="003B64E3" w:rsidP="003B64E3">
      <w:pPr>
        <w:pStyle w:val="NormalTimesNewRoman"/>
        <w:numPr>
          <w:ilvl w:val="0"/>
          <w:numId w:val="0"/>
        </w:numPr>
        <w:rPr>
          <w:sz w:val="12"/>
          <w:szCs w:val="12"/>
        </w:rPr>
      </w:pPr>
    </w:p>
    <w:p w:rsidR="00D84BFC" w:rsidRPr="005E143E" w:rsidRDefault="00D84BFC"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FF0000"/>
          <w:sz w:val="8"/>
          <w:szCs w:val="8"/>
          <w:u w:val="single"/>
        </w:rPr>
      </w:pPr>
    </w:p>
    <w:p w:rsidR="0095751A" w:rsidRPr="003B64E3"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FF0000"/>
          <w:sz w:val="22"/>
          <w:szCs w:val="22"/>
          <w:u w:val="single"/>
        </w:rPr>
      </w:pPr>
      <w:r w:rsidRPr="003B64E3">
        <w:rPr>
          <w:rFonts w:ascii="Book Antiqua" w:hAnsi="Book Antiqua"/>
          <w:b/>
          <w:color w:val="FF0000"/>
          <w:sz w:val="22"/>
          <w:szCs w:val="22"/>
          <w:u w:val="single"/>
        </w:rPr>
        <w:t>POUR RÉPONDRE À CET APPEL À PROJETS :</w:t>
      </w:r>
    </w:p>
    <w:p w:rsidR="0095751A" w:rsidRPr="00D71511"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FF0000"/>
          <w:sz w:val="14"/>
          <w:szCs w:val="14"/>
          <w:u w:val="single"/>
        </w:rPr>
      </w:pPr>
    </w:p>
    <w:p w:rsidR="0095751A" w:rsidRPr="0095751A"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left"/>
        <w:rPr>
          <w:rFonts w:ascii="Book Antiqua" w:hAnsi="Book Antiqua"/>
          <w:b/>
          <w:color w:val="FF0000"/>
          <w:sz w:val="20"/>
        </w:rPr>
      </w:pPr>
      <w:r w:rsidRPr="0095751A">
        <w:rPr>
          <w:rFonts w:ascii="Book Antiqua" w:hAnsi="Book Antiqua"/>
          <w:b/>
          <w:color w:val="FF0000"/>
          <w:sz w:val="20"/>
        </w:rPr>
        <w:t>1</w:t>
      </w:r>
      <w:r w:rsidR="003B64E3">
        <w:rPr>
          <w:rFonts w:ascii="Book Antiqua" w:hAnsi="Book Antiqua"/>
          <w:b/>
          <w:color w:val="FF0000"/>
          <w:sz w:val="20"/>
        </w:rPr>
        <w:t xml:space="preserve"> </w:t>
      </w:r>
      <w:r w:rsidRPr="0095751A">
        <w:rPr>
          <w:rFonts w:ascii="Book Antiqua" w:hAnsi="Book Antiqua"/>
          <w:b/>
          <w:color w:val="FF0000"/>
          <w:sz w:val="20"/>
        </w:rPr>
        <w:t>- TÉLÉCHARGER LA FICHE-PROJET DE CANDIDATURE SUR LE SITE D’ECOS :</w:t>
      </w:r>
    </w:p>
    <w:p w:rsidR="0095751A" w:rsidRPr="0095751A"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0070C0"/>
          <w:sz w:val="20"/>
          <w:u w:val="single"/>
        </w:rPr>
      </w:pPr>
      <w:r w:rsidRPr="0095751A">
        <w:rPr>
          <w:rFonts w:ascii="Book Antiqua" w:hAnsi="Book Antiqua"/>
          <w:b/>
          <w:color w:val="0070C0"/>
          <w:sz w:val="20"/>
          <w:u w:val="single"/>
        </w:rPr>
        <w:t>http://www.univ-paris13.fr/cofecub-ecos/</w:t>
      </w:r>
    </w:p>
    <w:p w:rsidR="0095751A" w:rsidRPr="00D71511"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FF0000"/>
          <w:sz w:val="12"/>
          <w:szCs w:val="12"/>
          <w:u w:val="single"/>
        </w:rPr>
      </w:pPr>
    </w:p>
    <w:p w:rsidR="0095751A" w:rsidRPr="0095751A"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left"/>
        <w:rPr>
          <w:rFonts w:ascii="Book Antiqua" w:hAnsi="Book Antiqua"/>
          <w:b/>
          <w:color w:val="FF0000"/>
          <w:sz w:val="20"/>
        </w:rPr>
      </w:pPr>
      <w:r w:rsidRPr="0095751A">
        <w:rPr>
          <w:rFonts w:ascii="Book Antiqua" w:hAnsi="Book Antiqua"/>
          <w:b/>
          <w:color w:val="FF0000"/>
          <w:sz w:val="20"/>
        </w:rPr>
        <w:t>2</w:t>
      </w:r>
      <w:r w:rsidR="003B64E3">
        <w:rPr>
          <w:rFonts w:ascii="Book Antiqua" w:hAnsi="Book Antiqua"/>
          <w:b/>
          <w:color w:val="FF0000"/>
          <w:sz w:val="20"/>
        </w:rPr>
        <w:t xml:space="preserve"> </w:t>
      </w:r>
      <w:r w:rsidRPr="0095751A">
        <w:rPr>
          <w:rFonts w:ascii="Book Antiqua" w:hAnsi="Book Antiqua"/>
          <w:b/>
          <w:color w:val="FF0000"/>
          <w:sz w:val="20"/>
        </w:rPr>
        <w:t>- L’</w:t>
      </w:r>
      <w:r w:rsidR="0075422C" w:rsidRPr="0095751A">
        <w:rPr>
          <w:rFonts w:ascii="Book Antiqua" w:hAnsi="Book Antiqua"/>
          <w:b/>
          <w:color w:val="FF0000"/>
          <w:sz w:val="20"/>
        </w:rPr>
        <w:t>ADRESSE</w:t>
      </w:r>
      <w:r w:rsidRPr="0095751A">
        <w:rPr>
          <w:rFonts w:ascii="Book Antiqua" w:hAnsi="Book Antiqua"/>
          <w:b/>
          <w:color w:val="FF0000"/>
          <w:sz w:val="20"/>
        </w:rPr>
        <w:t xml:space="preserve">R, UNE FOIS COMPLÉTÉE,  EN FRANCAIS </w:t>
      </w:r>
      <w:r w:rsidR="003B64E3">
        <w:rPr>
          <w:rFonts w:ascii="Book Antiqua" w:hAnsi="Book Antiqua"/>
          <w:b/>
          <w:color w:val="FF0000"/>
          <w:sz w:val="20"/>
        </w:rPr>
        <w:t xml:space="preserve">ET </w:t>
      </w:r>
      <w:r w:rsidRPr="0095751A">
        <w:rPr>
          <w:rFonts w:ascii="Book Antiqua" w:hAnsi="Book Antiqua"/>
          <w:b/>
          <w:color w:val="FF0000"/>
          <w:sz w:val="20"/>
        </w:rPr>
        <w:t>EN 2 EXEMPLAIRES</w:t>
      </w:r>
      <w:r w:rsidRPr="0095751A">
        <w:rPr>
          <w:rFonts w:ascii="Book Antiqua" w:hAnsi="Book Antiqua"/>
          <w:b/>
          <w:sz w:val="20"/>
        </w:rPr>
        <w:t>*</w:t>
      </w:r>
      <w:r w:rsidRPr="0095751A">
        <w:rPr>
          <w:rFonts w:ascii="Book Antiqua" w:hAnsi="Book Antiqua"/>
          <w:b/>
          <w:color w:val="FF0000"/>
          <w:sz w:val="20"/>
        </w:rPr>
        <w:t>, DONT UN ORIGINAL SOUS COUVERT DU CHEF CHEF D’ÉTABLISSEMENT</w:t>
      </w:r>
      <w:r w:rsidR="003B64E3">
        <w:rPr>
          <w:rFonts w:ascii="Book Antiqua" w:hAnsi="Book Antiqua"/>
          <w:b/>
          <w:color w:val="FF0000"/>
          <w:sz w:val="20"/>
        </w:rPr>
        <w:t>,</w:t>
      </w:r>
      <w:r w:rsidRPr="0095751A">
        <w:rPr>
          <w:rFonts w:ascii="Book Antiqua" w:hAnsi="Book Antiqua"/>
          <w:b/>
          <w:color w:val="FF0000"/>
          <w:sz w:val="20"/>
        </w:rPr>
        <w:t xml:space="preserve"> À L’ADRESSE SUIVANTE:</w:t>
      </w:r>
    </w:p>
    <w:p w:rsidR="0075422C" w:rsidRPr="0095751A" w:rsidRDefault="003B64E3"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0070C0"/>
          <w:sz w:val="20"/>
        </w:rPr>
      </w:pPr>
      <w:r>
        <w:rPr>
          <w:rFonts w:ascii="Book Antiqua" w:hAnsi="Book Antiqua"/>
          <w:b/>
          <w:color w:val="0070C0"/>
          <w:sz w:val="20"/>
        </w:rPr>
        <w:t>COMITÉ</w:t>
      </w:r>
      <w:r w:rsidR="0095751A" w:rsidRPr="0095751A">
        <w:rPr>
          <w:rFonts w:ascii="Book Antiqua" w:hAnsi="Book Antiqua"/>
          <w:b/>
          <w:color w:val="0070C0"/>
          <w:sz w:val="20"/>
        </w:rPr>
        <w:t xml:space="preserve"> ECOS Nord </w:t>
      </w:r>
      <w:r w:rsidR="0095751A">
        <w:rPr>
          <w:rFonts w:ascii="Book Antiqua" w:hAnsi="Book Antiqua"/>
          <w:b/>
          <w:color w:val="0070C0"/>
          <w:sz w:val="20"/>
        </w:rPr>
        <w:t xml:space="preserve">/ </w:t>
      </w:r>
      <w:r w:rsidRPr="0095751A">
        <w:rPr>
          <w:rFonts w:ascii="Book Antiqua" w:hAnsi="Book Antiqua"/>
          <w:b/>
          <w:color w:val="0070C0"/>
          <w:sz w:val="20"/>
        </w:rPr>
        <w:t>Bureau A113A</w:t>
      </w:r>
      <w:r>
        <w:rPr>
          <w:rFonts w:ascii="Book Antiqua" w:hAnsi="Book Antiqua"/>
          <w:b/>
          <w:color w:val="0070C0"/>
          <w:sz w:val="20"/>
        </w:rPr>
        <w:t xml:space="preserve"> </w:t>
      </w:r>
    </w:p>
    <w:p w:rsidR="0075422C" w:rsidRPr="0095751A" w:rsidRDefault="003B64E3"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0070C0"/>
          <w:sz w:val="20"/>
        </w:rPr>
      </w:pPr>
      <w:r>
        <w:rPr>
          <w:rFonts w:ascii="Book Antiqua" w:hAnsi="Book Antiqua"/>
          <w:b/>
          <w:color w:val="0070C0"/>
          <w:sz w:val="20"/>
        </w:rPr>
        <w:t>UNIVER</w:t>
      </w:r>
      <w:r w:rsidRPr="0095751A">
        <w:rPr>
          <w:rFonts w:ascii="Book Antiqua" w:hAnsi="Book Antiqua"/>
          <w:b/>
          <w:color w:val="0070C0"/>
          <w:sz w:val="20"/>
        </w:rPr>
        <w:t>SITÉ PARIS 13</w:t>
      </w:r>
      <w:r>
        <w:rPr>
          <w:rFonts w:ascii="Book Antiqua" w:hAnsi="Book Antiqua"/>
          <w:b/>
          <w:color w:val="0070C0"/>
          <w:sz w:val="20"/>
        </w:rPr>
        <w:t xml:space="preserve"> </w:t>
      </w:r>
      <w:r w:rsidR="0095751A">
        <w:rPr>
          <w:rFonts w:ascii="Book Antiqua" w:hAnsi="Book Antiqua"/>
          <w:b/>
          <w:color w:val="0070C0"/>
          <w:sz w:val="20"/>
        </w:rPr>
        <w:t xml:space="preserve">/ </w:t>
      </w:r>
      <w:r w:rsidR="0075422C" w:rsidRPr="0095751A">
        <w:rPr>
          <w:rFonts w:ascii="Book Antiqua" w:hAnsi="Book Antiqua"/>
          <w:b/>
          <w:color w:val="0070C0"/>
          <w:sz w:val="20"/>
        </w:rPr>
        <w:t>99 avenue Jean-Baptiste Clément</w:t>
      </w:r>
    </w:p>
    <w:p w:rsidR="0075422C" w:rsidRPr="0095751A" w:rsidRDefault="0075422C"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0070C0"/>
          <w:sz w:val="20"/>
        </w:rPr>
      </w:pPr>
      <w:r w:rsidRPr="0095751A">
        <w:rPr>
          <w:rFonts w:ascii="Book Antiqua" w:hAnsi="Book Antiqua"/>
          <w:b/>
          <w:color w:val="0070C0"/>
          <w:sz w:val="20"/>
        </w:rPr>
        <w:t>93430 VILLETANEUSE</w:t>
      </w:r>
    </w:p>
    <w:p w:rsidR="0075422C"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color w:val="0070C0"/>
          <w:sz w:val="20"/>
        </w:rPr>
      </w:pPr>
      <w:r w:rsidRPr="0095751A">
        <w:rPr>
          <w:rFonts w:ascii="Book Antiqua" w:hAnsi="Book Antiqua"/>
          <w:color w:val="0070C0"/>
          <w:sz w:val="20"/>
        </w:rPr>
        <w:t>(</w:t>
      </w:r>
      <w:r w:rsidR="0075422C" w:rsidRPr="0095751A">
        <w:rPr>
          <w:rFonts w:ascii="Book Antiqua" w:hAnsi="Book Antiqua"/>
          <w:color w:val="0070C0"/>
          <w:sz w:val="20"/>
        </w:rPr>
        <w:t>Tél</w:t>
      </w:r>
      <w:r w:rsidR="005709F6" w:rsidRPr="0095751A">
        <w:rPr>
          <w:rFonts w:ascii="Book Antiqua" w:hAnsi="Book Antiqua"/>
          <w:color w:val="0070C0"/>
          <w:sz w:val="20"/>
        </w:rPr>
        <w:t xml:space="preserve"> : </w:t>
      </w:r>
      <w:r w:rsidR="0075422C" w:rsidRPr="0095751A">
        <w:rPr>
          <w:rFonts w:ascii="Book Antiqua" w:hAnsi="Book Antiqua"/>
          <w:color w:val="0070C0"/>
          <w:sz w:val="20"/>
        </w:rPr>
        <w:t>01 49 40 44 40</w:t>
      </w:r>
      <w:r w:rsidR="0075422C" w:rsidRPr="0095751A">
        <w:rPr>
          <w:rFonts w:ascii="Book Antiqua" w:hAnsi="Book Antiqua"/>
          <w:color w:val="0070C0"/>
          <w:sz w:val="20"/>
        </w:rPr>
        <w:tab/>
        <w:t>Fax : 01 49 40 20 27</w:t>
      </w:r>
      <w:r>
        <w:rPr>
          <w:rFonts w:ascii="Book Antiqua" w:hAnsi="Book Antiqua"/>
          <w:color w:val="0070C0"/>
          <w:sz w:val="20"/>
        </w:rPr>
        <w:t>)</w:t>
      </w:r>
    </w:p>
    <w:p w:rsidR="0095751A" w:rsidRPr="00D71511"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center"/>
        <w:rPr>
          <w:rFonts w:ascii="Book Antiqua" w:hAnsi="Book Antiqua"/>
          <w:b/>
          <w:color w:val="FF0000"/>
          <w:sz w:val="16"/>
          <w:szCs w:val="16"/>
          <w:u w:val="single"/>
        </w:rPr>
      </w:pPr>
    </w:p>
    <w:p w:rsidR="0095751A" w:rsidRPr="0095751A"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firstLine="0"/>
        <w:jc w:val="left"/>
        <w:rPr>
          <w:rFonts w:ascii="Book Antiqua" w:hAnsi="Book Antiqua"/>
          <w:color w:val="0070C0"/>
          <w:sz w:val="20"/>
        </w:rPr>
      </w:pPr>
      <w:r w:rsidRPr="0095751A">
        <w:rPr>
          <w:rFonts w:ascii="Book Antiqua" w:hAnsi="Book Antiqua"/>
          <w:b/>
          <w:color w:val="FF0000"/>
          <w:sz w:val="20"/>
        </w:rPr>
        <w:t xml:space="preserve">3 -ADRESSER </w:t>
      </w:r>
      <w:r w:rsidR="003B64E3">
        <w:rPr>
          <w:rFonts w:ascii="Book Antiqua" w:hAnsi="Book Antiqua"/>
          <w:b/>
          <w:color w:val="FF0000"/>
          <w:sz w:val="20"/>
        </w:rPr>
        <w:t>É</w:t>
      </w:r>
      <w:r w:rsidRPr="0095751A">
        <w:rPr>
          <w:rFonts w:ascii="Book Antiqua" w:hAnsi="Book Antiqua"/>
          <w:b/>
          <w:color w:val="FF0000"/>
          <w:sz w:val="20"/>
        </w:rPr>
        <w:t>GALEME</w:t>
      </w:r>
      <w:r w:rsidR="003B64E3">
        <w:rPr>
          <w:rFonts w:ascii="Book Antiqua" w:hAnsi="Book Antiqua"/>
          <w:b/>
          <w:color w:val="FF0000"/>
          <w:sz w:val="20"/>
        </w:rPr>
        <w:t>NT UNE VERSION ELECTRONIQUE À l’</w:t>
      </w:r>
      <w:r w:rsidRPr="0095751A">
        <w:rPr>
          <w:rFonts w:ascii="Book Antiqua" w:hAnsi="Book Antiqua"/>
          <w:b/>
          <w:color w:val="FF0000"/>
          <w:sz w:val="20"/>
        </w:rPr>
        <w:t>ADRESSE E-MAIL DU COMIT</w:t>
      </w:r>
      <w:r w:rsidR="003B64E3">
        <w:rPr>
          <w:rFonts w:ascii="Book Antiqua" w:hAnsi="Book Antiqua"/>
          <w:b/>
          <w:color w:val="FF0000"/>
          <w:sz w:val="20"/>
        </w:rPr>
        <w:t>É</w:t>
      </w:r>
      <w:r w:rsidRPr="0095751A">
        <w:rPr>
          <w:rFonts w:ascii="Book Antiqua" w:hAnsi="Book Antiqua"/>
          <w:b/>
          <w:color w:val="FF0000"/>
          <w:sz w:val="20"/>
        </w:rPr>
        <w:t> :</w:t>
      </w:r>
    </w:p>
    <w:p w:rsidR="00D84BFC" w:rsidRPr="00D84BFC" w:rsidRDefault="000A7889" w:rsidP="00D84BFC">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left="142" w:hanging="142"/>
        <w:jc w:val="center"/>
        <w:rPr>
          <w:rFonts w:ascii="Book Antiqua" w:hAnsi="Book Antiqua"/>
          <w:b/>
          <w:color w:val="FF0000"/>
          <w:sz w:val="20"/>
        </w:rPr>
      </w:pPr>
      <w:hyperlink r:id="rId12" w:history="1">
        <w:r w:rsidR="0095751A" w:rsidRPr="00F61E99">
          <w:rPr>
            <w:rStyle w:val="Hipervnculo"/>
            <w:rFonts w:ascii="Book Antiqua" w:hAnsi="Book Antiqua"/>
            <w:b/>
            <w:sz w:val="20"/>
          </w:rPr>
          <w:t>ecos.nord@univ-paris13.fr</w:t>
        </w:r>
      </w:hyperlink>
    </w:p>
    <w:p w:rsidR="0095751A" w:rsidRDefault="0095751A" w:rsidP="00D71511">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left="142" w:hanging="142"/>
        <w:jc w:val="center"/>
        <w:rPr>
          <w:rFonts w:ascii="Book Antiqua" w:hAnsi="Book Antiqua"/>
          <w:b/>
          <w:color w:val="FF0000"/>
          <w:sz w:val="12"/>
          <w:szCs w:val="12"/>
        </w:rPr>
      </w:pPr>
    </w:p>
    <w:p w:rsidR="005E143E" w:rsidRDefault="00D84BFC" w:rsidP="00D84BFC">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left="142" w:hanging="142"/>
        <w:jc w:val="left"/>
        <w:rPr>
          <w:rFonts w:ascii="Book Antiqua" w:hAnsi="Book Antiqua"/>
          <w:sz w:val="20"/>
        </w:rPr>
      </w:pPr>
      <w:r>
        <w:rPr>
          <w:rFonts w:ascii="Book Antiqua" w:hAnsi="Book Antiqua"/>
          <w:sz w:val="20"/>
        </w:rPr>
        <w:t xml:space="preserve">*Y joindre </w:t>
      </w:r>
      <w:r w:rsidRPr="00905158">
        <w:rPr>
          <w:rFonts w:ascii="Book Antiqua" w:hAnsi="Book Antiqua"/>
          <w:sz w:val="20"/>
        </w:rPr>
        <w:t>obligatoirement</w:t>
      </w:r>
      <w:r>
        <w:rPr>
          <w:rFonts w:ascii="Book Antiqua" w:hAnsi="Book Antiqua"/>
          <w:sz w:val="20"/>
        </w:rPr>
        <w:t xml:space="preserve"> en </w:t>
      </w:r>
      <w:r>
        <w:rPr>
          <w:rFonts w:ascii="Book Antiqua" w:hAnsi="Book Antiqua"/>
          <w:b/>
          <w:sz w:val="20"/>
        </w:rPr>
        <w:t>deux exemplaires</w:t>
      </w:r>
      <w:r>
        <w:rPr>
          <w:rFonts w:ascii="Book Antiqua" w:hAnsi="Book Antiqua"/>
          <w:sz w:val="20"/>
        </w:rPr>
        <w:t xml:space="preserve"> les </w:t>
      </w:r>
      <w:r>
        <w:rPr>
          <w:rFonts w:ascii="Book Antiqua" w:hAnsi="Book Antiqua"/>
          <w:b/>
          <w:i/>
          <w:sz w:val="20"/>
        </w:rPr>
        <w:t>c</w:t>
      </w:r>
      <w:r w:rsidRPr="00905158">
        <w:rPr>
          <w:rFonts w:ascii="Book Antiqua" w:hAnsi="Book Antiqua"/>
          <w:b/>
          <w:i/>
          <w:sz w:val="20"/>
        </w:rPr>
        <w:t xml:space="preserve">urriculum </w:t>
      </w:r>
      <w:r>
        <w:rPr>
          <w:rFonts w:ascii="Book Antiqua" w:hAnsi="Book Antiqua"/>
          <w:b/>
          <w:i/>
          <w:sz w:val="20"/>
        </w:rPr>
        <w:t>v</w:t>
      </w:r>
      <w:r w:rsidRPr="00905158">
        <w:rPr>
          <w:rFonts w:ascii="Book Antiqua" w:hAnsi="Book Antiqua"/>
          <w:b/>
          <w:i/>
          <w:sz w:val="20"/>
        </w:rPr>
        <w:t>itae</w:t>
      </w:r>
      <w:r>
        <w:rPr>
          <w:rFonts w:ascii="Book Antiqua" w:hAnsi="Book Antiqua"/>
          <w:sz w:val="20"/>
        </w:rPr>
        <w:t xml:space="preserve"> des </w:t>
      </w:r>
      <w:r w:rsidRPr="00905158">
        <w:rPr>
          <w:rFonts w:ascii="Book Antiqua" w:hAnsi="Book Antiqua"/>
          <w:sz w:val="20"/>
        </w:rPr>
        <w:t>responsables français et mexicain</w:t>
      </w:r>
      <w:r w:rsidRPr="00F467D4">
        <w:rPr>
          <w:rFonts w:ascii="Book Antiqua" w:hAnsi="Book Antiqua"/>
          <w:sz w:val="20"/>
        </w:rPr>
        <w:t>s</w:t>
      </w:r>
      <w:r>
        <w:rPr>
          <w:rFonts w:ascii="Book Antiqua" w:hAnsi="Book Antiqua"/>
          <w:sz w:val="20"/>
        </w:rPr>
        <w:t xml:space="preserve"> et ceux, plus succints, des autres chercheurs et doctorants </w:t>
      </w:r>
      <w:r w:rsidRPr="00905158">
        <w:rPr>
          <w:rFonts w:ascii="Book Antiqua" w:hAnsi="Book Antiqua"/>
          <w:sz w:val="20"/>
        </w:rPr>
        <w:t>français et mexicains</w:t>
      </w:r>
      <w:r>
        <w:rPr>
          <w:rFonts w:ascii="Book Antiqua" w:hAnsi="Book Antiqua"/>
          <w:sz w:val="20"/>
        </w:rPr>
        <w:t xml:space="preserve"> inscrits dans le projet. </w:t>
      </w:r>
      <w:r w:rsidR="005E143E">
        <w:rPr>
          <w:rFonts w:ascii="Book Antiqua" w:hAnsi="Book Antiqua"/>
          <w:sz w:val="20"/>
        </w:rPr>
        <w:t xml:space="preserve"> </w:t>
      </w:r>
    </w:p>
    <w:p w:rsidR="00D84BFC" w:rsidRPr="005E143E" w:rsidRDefault="005E143E" w:rsidP="005E143E">
      <w:pPr>
        <w:pBdr>
          <w:top w:val="single" w:sz="24" w:space="1" w:color="808080"/>
          <w:left w:val="single" w:sz="24" w:space="4" w:color="808080"/>
          <w:bottom w:val="single" w:sz="24" w:space="31" w:color="808080"/>
          <w:right w:val="single" w:sz="24" w:space="4" w:color="808080"/>
        </w:pBdr>
        <w:tabs>
          <w:tab w:val="left" w:pos="567"/>
          <w:tab w:val="left" w:pos="709"/>
          <w:tab w:val="left" w:pos="993"/>
        </w:tabs>
        <w:spacing w:line="80" w:lineRule="atLeast"/>
        <w:ind w:left="142" w:hanging="142"/>
        <w:jc w:val="left"/>
        <w:rPr>
          <w:rFonts w:ascii="Book Antiqua" w:hAnsi="Book Antiqua"/>
          <w:sz w:val="20"/>
        </w:rPr>
      </w:pPr>
      <w:r>
        <w:rPr>
          <w:rFonts w:ascii="Book Antiqua" w:hAnsi="Book Antiqua"/>
          <w:sz w:val="20"/>
        </w:rPr>
        <w:t xml:space="preserve"> Vous pouvez également joindre éventuellement un exemplaire du dernier rapport d’activité de votre unité.</w:t>
      </w:r>
    </w:p>
    <w:p w:rsidR="0075422C" w:rsidRDefault="0075422C" w:rsidP="0075422C">
      <w:pPr>
        <w:pStyle w:val="Textonotapie"/>
        <w:jc w:val="both"/>
        <w:rPr>
          <w:rFonts w:ascii="Book Antiqua" w:hAnsi="Book Antiqua"/>
          <w:sz w:val="18"/>
        </w:rPr>
      </w:pPr>
    </w:p>
    <w:p w:rsidR="00DA6496" w:rsidRDefault="00DA6496">
      <w:pPr>
        <w:jc w:val="center"/>
      </w:pPr>
    </w:p>
    <w:p w:rsidR="00530B71" w:rsidRDefault="00530B71">
      <w:pPr>
        <w:jc w:val="center"/>
      </w:pPr>
    </w:p>
    <w:p w:rsidR="00DD4792" w:rsidRPr="00826495" w:rsidRDefault="00DD4792">
      <w:pPr>
        <w:jc w:val="center"/>
        <w:rPr>
          <w:rFonts w:ascii="Times New Roman" w:hAnsi="Times New Roman"/>
          <w:b/>
          <w:sz w:val="28"/>
          <w:szCs w:val="28"/>
          <w:u w:val="single"/>
        </w:rPr>
      </w:pPr>
      <w:r w:rsidRPr="00826495">
        <w:rPr>
          <w:rFonts w:ascii="Times New Roman" w:hAnsi="Times New Roman"/>
          <w:b/>
          <w:sz w:val="28"/>
          <w:szCs w:val="28"/>
          <w:u w:val="single"/>
        </w:rPr>
        <w:t>Note sur une clause particulière</w:t>
      </w:r>
      <w:r w:rsidR="00826495" w:rsidRPr="00826495">
        <w:rPr>
          <w:rFonts w:ascii="Times New Roman" w:hAnsi="Times New Roman"/>
          <w:b/>
          <w:sz w:val="28"/>
          <w:szCs w:val="28"/>
          <w:u w:val="single"/>
        </w:rPr>
        <w:t xml:space="preserve"> du p</w:t>
      </w:r>
      <w:r w:rsidRPr="00826495">
        <w:rPr>
          <w:rFonts w:ascii="Times New Roman" w:hAnsi="Times New Roman"/>
          <w:b/>
          <w:sz w:val="28"/>
          <w:szCs w:val="28"/>
          <w:u w:val="single"/>
        </w:rPr>
        <w:t>rogramme ECOS</w:t>
      </w:r>
      <w:r w:rsidR="00BD7E50" w:rsidRPr="00826495">
        <w:rPr>
          <w:rFonts w:ascii="Times New Roman" w:hAnsi="Times New Roman"/>
          <w:b/>
          <w:sz w:val="28"/>
          <w:szCs w:val="28"/>
          <w:u w:val="single"/>
        </w:rPr>
        <w:t xml:space="preserve"> </w:t>
      </w:r>
      <w:r w:rsidRPr="00826495">
        <w:rPr>
          <w:rFonts w:ascii="Times New Roman" w:hAnsi="Times New Roman"/>
          <w:b/>
          <w:sz w:val="28"/>
          <w:szCs w:val="28"/>
          <w:u w:val="single"/>
        </w:rPr>
        <w:t>Nord</w:t>
      </w:r>
      <w:r w:rsidR="00826495" w:rsidRPr="00826495">
        <w:rPr>
          <w:rFonts w:ascii="Times New Roman" w:hAnsi="Times New Roman"/>
          <w:b/>
          <w:sz w:val="28"/>
          <w:szCs w:val="28"/>
          <w:u w:val="single"/>
        </w:rPr>
        <w:t xml:space="preserve"> franco-mexicain</w:t>
      </w:r>
    </w:p>
    <w:p w:rsidR="00DD4792" w:rsidRDefault="00DD4792">
      <w:pPr>
        <w:jc w:val="center"/>
        <w:rPr>
          <w:rFonts w:ascii="Times New Roman" w:hAnsi="Times New Roman"/>
          <w:b/>
          <w:sz w:val="28"/>
        </w:rPr>
      </w:pPr>
    </w:p>
    <w:p w:rsidR="00DD4792" w:rsidRDefault="00DD4792">
      <w:pPr>
        <w:jc w:val="center"/>
        <w:rPr>
          <w:rFonts w:ascii="Times New Roman" w:hAnsi="Times New Roman"/>
          <w:b/>
          <w:sz w:val="28"/>
        </w:rPr>
      </w:pPr>
      <w:r>
        <w:rPr>
          <w:rFonts w:ascii="Times New Roman" w:hAnsi="Times New Roman"/>
          <w:b/>
          <w:sz w:val="28"/>
        </w:rPr>
        <w:t>Bourses doctorales pour les universitaires mexicains</w:t>
      </w:r>
    </w:p>
    <w:p w:rsidR="00DD4792" w:rsidRDefault="00DD4792">
      <w:pPr>
        <w:jc w:val="center"/>
        <w:rPr>
          <w:rFonts w:ascii="Times New Roman" w:hAnsi="Times New Roman"/>
          <w:b/>
          <w:sz w:val="32"/>
        </w:rPr>
      </w:pPr>
    </w:p>
    <w:p w:rsidR="00DD4792" w:rsidRDefault="00DD4792">
      <w:pPr>
        <w:rPr>
          <w:rFonts w:ascii="Times New Roman" w:hAnsi="Times New Roman"/>
          <w:b/>
          <w:sz w:val="28"/>
        </w:rPr>
      </w:pPr>
    </w:p>
    <w:p w:rsidR="00DD4792" w:rsidRPr="00AD4D62" w:rsidRDefault="00DD4792" w:rsidP="00901156">
      <w:pPr>
        <w:rPr>
          <w:rFonts w:ascii="Times New Roman" w:hAnsi="Times New Roman"/>
          <w:color w:val="000000"/>
          <w:szCs w:val="24"/>
        </w:rPr>
      </w:pPr>
      <w:r w:rsidRPr="00AD4D62">
        <w:rPr>
          <w:rFonts w:ascii="Times New Roman" w:hAnsi="Times New Roman"/>
          <w:szCs w:val="24"/>
        </w:rPr>
        <w:tab/>
        <w:t xml:space="preserve">Le renforcement des corps académiques des universités mexicaines est une priorité pour le Mexique. </w:t>
      </w:r>
      <w:r w:rsidR="00826495" w:rsidRPr="00AD4D62">
        <w:rPr>
          <w:rFonts w:ascii="Times New Roman" w:hAnsi="Times New Roman"/>
          <w:szCs w:val="24"/>
        </w:rPr>
        <w:t>À</w:t>
      </w:r>
      <w:r w:rsidRPr="00AD4D62">
        <w:rPr>
          <w:rFonts w:ascii="Times New Roman" w:hAnsi="Times New Roman"/>
          <w:szCs w:val="24"/>
        </w:rPr>
        <w:t xml:space="preserve"> cet effet, l'accord SEP-CONACYT-ANUIES-ECOS</w:t>
      </w:r>
      <w:r w:rsidR="002C3F6C" w:rsidRPr="00AD4D62">
        <w:rPr>
          <w:rFonts w:ascii="Times New Roman" w:hAnsi="Times New Roman"/>
          <w:szCs w:val="24"/>
        </w:rPr>
        <w:t xml:space="preserve"> </w:t>
      </w:r>
      <w:r w:rsidRPr="00AD4D62">
        <w:rPr>
          <w:rFonts w:ascii="Times New Roman" w:hAnsi="Times New Roman"/>
          <w:szCs w:val="24"/>
        </w:rPr>
        <w:t xml:space="preserve">Nord stipule que chaque projet présenté doit obligatoirement prévoir la formation doctorale </w:t>
      </w:r>
      <w:r w:rsidR="00D10C71" w:rsidRPr="00AD4D62">
        <w:rPr>
          <w:rFonts w:ascii="Times New Roman" w:hAnsi="Times New Roman"/>
          <w:szCs w:val="24"/>
        </w:rPr>
        <w:t>d’un étudiant</w:t>
      </w:r>
      <w:r w:rsidRPr="00AD4D62">
        <w:rPr>
          <w:rFonts w:ascii="Times New Roman" w:hAnsi="Times New Roman"/>
          <w:szCs w:val="24"/>
        </w:rPr>
        <w:t xml:space="preserve"> mexicain. Cette formation doit s'effectuer au sein des systèmes nationaux d'enseignement supérieur français et </w:t>
      </w:r>
      <w:r w:rsidRPr="00AD4D62">
        <w:rPr>
          <w:rFonts w:ascii="Times New Roman" w:hAnsi="Times New Roman"/>
          <w:color w:val="000000"/>
          <w:szCs w:val="24"/>
        </w:rPr>
        <w:t xml:space="preserve">mexicain dans le cadre du projet. </w:t>
      </w:r>
    </w:p>
    <w:p w:rsidR="00DD4792" w:rsidRDefault="00DD4792">
      <w:pPr>
        <w:rPr>
          <w:rFonts w:ascii="Times New Roman" w:hAnsi="Times New Roman"/>
          <w:color w:val="000000"/>
          <w:sz w:val="22"/>
        </w:rPr>
      </w:pPr>
    </w:p>
    <w:p w:rsidR="00DD4792" w:rsidRPr="00AD4D62" w:rsidRDefault="00DD4792">
      <w:pPr>
        <w:rPr>
          <w:rFonts w:ascii="Times New Roman" w:hAnsi="Times New Roman"/>
          <w:szCs w:val="24"/>
        </w:rPr>
      </w:pPr>
      <w:r w:rsidRPr="00AD4D62">
        <w:rPr>
          <w:rFonts w:ascii="Times New Roman" w:hAnsi="Times New Roman"/>
          <w:color w:val="000000"/>
          <w:szCs w:val="24"/>
        </w:rPr>
        <w:t xml:space="preserve">Deux programmes mexicains de bourses facilitent le formation doctorale des enseignants concernés au niveau de la maestria </w:t>
      </w:r>
      <w:r w:rsidRPr="00AD4D62">
        <w:rPr>
          <w:rFonts w:ascii="Times New Roman" w:hAnsi="Times New Roman"/>
          <w:szCs w:val="24"/>
        </w:rPr>
        <w:t xml:space="preserve">et du doctorat : </w:t>
      </w:r>
    </w:p>
    <w:p w:rsidR="00DD4792" w:rsidRPr="00AD4D62" w:rsidRDefault="00DD4792">
      <w:pPr>
        <w:ind w:firstLine="708"/>
        <w:rPr>
          <w:rFonts w:ascii="Times New Roman" w:hAnsi="Times New Roman"/>
          <w:szCs w:val="24"/>
        </w:rPr>
      </w:pPr>
    </w:p>
    <w:p w:rsidR="00AD4D62" w:rsidRPr="00FE44CD" w:rsidRDefault="00AD4D62" w:rsidP="00AD4D62">
      <w:pPr>
        <w:numPr>
          <w:ilvl w:val="0"/>
          <w:numId w:val="20"/>
        </w:numPr>
        <w:rPr>
          <w:rFonts w:ascii="Times New Roman" w:hAnsi="Times New Roman"/>
          <w:szCs w:val="24"/>
          <w:lang w:val="es-ES"/>
        </w:rPr>
      </w:pPr>
      <w:r w:rsidRPr="00AD4D62">
        <w:rPr>
          <w:rFonts w:ascii="Times New Roman" w:hAnsi="Times New Roman"/>
          <w:b/>
          <w:szCs w:val="24"/>
          <w:lang w:val="es-ES"/>
        </w:rPr>
        <w:t xml:space="preserve">programme PROMEP </w:t>
      </w:r>
      <w:r w:rsidRPr="00AD4D62">
        <w:rPr>
          <w:rFonts w:ascii="Times New Roman" w:hAnsi="Times New Roman"/>
          <w:szCs w:val="24"/>
          <w:lang w:val="es-ES"/>
        </w:rPr>
        <w:t>(</w:t>
      </w:r>
      <w:r w:rsidRPr="00AD4D62">
        <w:rPr>
          <w:rFonts w:ascii="Times New Roman" w:hAnsi="Times New Roman"/>
          <w:i/>
          <w:szCs w:val="24"/>
          <w:lang w:val="es-ES"/>
        </w:rPr>
        <w:t>pro</w:t>
      </w:r>
      <w:r w:rsidR="00FE44CD">
        <w:rPr>
          <w:rFonts w:ascii="Times New Roman" w:hAnsi="Times New Roman"/>
          <w:i/>
          <w:szCs w:val="24"/>
          <w:lang w:val="es-ES"/>
        </w:rPr>
        <w:t>grama de mejoramiento del profe</w:t>
      </w:r>
      <w:r w:rsidRPr="00AD4D62">
        <w:rPr>
          <w:rFonts w:ascii="Times New Roman" w:hAnsi="Times New Roman"/>
          <w:i/>
          <w:szCs w:val="24"/>
          <w:lang w:val="es-ES"/>
        </w:rPr>
        <w:t>sorado</w:t>
      </w:r>
      <w:r w:rsidRPr="00AD4D62">
        <w:rPr>
          <w:rFonts w:ascii="Times New Roman" w:hAnsi="Times New Roman"/>
          <w:szCs w:val="24"/>
          <w:lang w:val="es-ES"/>
        </w:rPr>
        <w:t xml:space="preserve">) de la </w:t>
      </w:r>
      <w:r w:rsidR="002A4C3E" w:rsidRPr="002A4C3E">
        <w:rPr>
          <w:rFonts w:ascii="Times New Roman" w:hAnsi="Times New Roman"/>
          <w:i/>
          <w:szCs w:val="24"/>
          <w:lang w:val="es-ES"/>
        </w:rPr>
        <w:t>S</w:t>
      </w:r>
      <w:r w:rsidRPr="002A4C3E">
        <w:rPr>
          <w:rFonts w:ascii="Times New Roman" w:hAnsi="Times New Roman"/>
          <w:i/>
          <w:szCs w:val="24"/>
          <w:lang w:val="es-ES"/>
        </w:rPr>
        <w:t xml:space="preserve">ubsecretaria de </w:t>
      </w:r>
      <w:r w:rsidR="002A4C3E" w:rsidRPr="002A4C3E">
        <w:rPr>
          <w:rFonts w:ascii="Times New Roman" w:hAnsi="Times New Roman"/>
          <w:i/>
          <w:szCs w:val="24"/>
          <w:lang w:val="es-ES"/>
        </w:rPr>
        <w:t>E</w:t>
      </w:r>
      <w:r w:rsidRPr="002A4C3E">
        <w:rPr>
          <w:rFonts w:ascii="Times New Roman" w:hAnsi="Times New Roman"/>
          <w:i/>
          <w:szCs w:val="24"/>
          <w:lang w:val="es-ES"/>
        </w:rPr>
        <w:t xml:space="preserve">ducatión </w:t>
      </w:r>
      <w:r w:rsidR="002A4C3E" w:rsidRPr="002A4C3E">
        <w:rPr>
          <w:rFonts w:ascii="Times New Roman" w:hAnsi="Times New Roman"/>
          <w:i/>
          <w:szCs w:val="24"/>
          <w:lang w:val="es-ES"/>
        </w:rPr>
        <w:t>S</w:t>
      </w:r>
      <w:r w:rsidRPr="002A4C3E">
        <w:rPr>
          <w:rFonts w:ascii="Times New Roman" w:hAnsi="Times New Roman"/>
          <w:i/>
          <w:szCs w:val="24"/>
          <w:lang w:val="es-ES"/>
        </w:rPr>
        <w:t xml:space="preserve">uperior e </w:t>
      </w:r>
      <w:r w:rsidR="002A4C3E" w:rsidRPr="002A4C3E">
        <w:rPr>
          <w:rFonts w:ascii="Times New Roman" w:hAnsi="Times New Roman"/>
          <w:i/>
          <w:szCs w:val="24"/>
          <w:lang w:val="es-ES"/>
        </w:rPr>
        <w:t>I</w:t>
      </w:r>
      <w:r w:rsidRPr="002A4C3E">
        <w:rPr>
          <w:rFonts w:ascii="Times New Roman" w:hAnsi="Times New Roman"/>
          <w:i/>
          <w:szCs w:val="24"/>
          <w:lang w:val="es-ES"/>
        </w:rPr>
        <w:t xml:space="preserve">nvestigación </w:t>
      </w:r>
      <w:r w:rsidR="002A4C3E" w:rsidRPr="002A4C3E">
        <w:rPr>
          <w:rFonts w:ascii="Times New Roman" w:hAnsi="Times New Roman"/>
          <w:i/>
          <w:szCs w:val="24"/>
          <w:lang w:val="es-ES"/>
        </w:rPr>
        <w:t>C</w:t>
      </w:r>
      <w:r w:rsidRPr="002A4C3E">
        <w:rPr>
          <w:rFonts w:ascii="Times New Roman" w:hAnsi="Times New Roman"/>
          <w:i/>
          <w:szCs w:val="24"/>
          <w:lang w:val="es-ES"/>
        </w:rPr>
        <w:t>ientífica</w:t>
      </w:r>
      <w:r w:rsidRPr="00AD4D62">
        <w:rPr>
          <w:rFonts w:ascii="Times New Roman" w:hAnsi="Times New Roman"/>
          <w:szCs w:val="24"/>
          <w:lang w:val="es-ES"/>
        </w:rPr>
        <w:t xml:space="preserve"> (SESIC) de la </w:t>
      </w:r>
      <w:r w:rsidRPr="002A4C3E">
        <w:rPr>
          <w:rFonts w:ascii="Times New Roman" w:hAnsi="Times New Roman"/>
          <w:i/>
          <w:szCs w:val="24"/>
          <w:lang w:val="es-ES"/>
        </w:rPr>
        <w:t>Secretaria de Educación Pública</w:t>
      </w:r>
      <w:r w:rsidRPr="00AD4D62">
        <w:rPr>
          <w:rFonts w:ascii="Times New Roman" w:hAnsi="Times New Roman"/>
          <w:szCs w:val="24"/>
          <w:lang w:val="es-ES"/>
        </w:rPr>
        <w:t xml:space="preserve"> (SEP)</w:t>
      </w:r>
      <w:r w:rsidRPr="00AD4D62">
        <w:rPr>
          <w:rFonts w:ascii="Times New Roman" w:hAnsi="Times New Roman"/>
          <w:i/>
          <w:szCs w:val="24"/>
          <w:lang w:val="es-ES"/>
        </w:rPr>
        <w:t>.</w:t>
      </w:r>
    </w:p>
    <w:p w:rsidR="00FE44CD" w:rsidRPr="00AA7111" w:rsidRDefault="00FE44CD" w:rsidP="00FE44CD">
      <w:pPr>
        <w:ind w:left="720" w:firstLine="0"/>
        <w:rPr>
          <w:rFonts w:ascii="Times New Roman" w:hAnsi="Times New Roman"/>
          <w:szCs w:val="24"/>
        </w:rPr>
      </w:pPr>
      <w:r w:rsidRPr="00AA7111">
        <w:rPr>
          <w:rFonts w:ascii="Times New Roman" w:hAnsi="Times New Roman"/>
          <w:szCs w:val="24"/>
        </w:rPr>
        <w:t>Plus d’informations sur le site http://prome</w:t>
      </w:r>
      <w:r w:rsidR="00D71511" w:rsidRPr="00AA7111">
        <w:rPr>
          <w:rFonts w:ascii="Times New Roman" w:hAnsi="Times New Roman"/>
          <w:szCs w:val="24"/>
        </w:rPr>
        <w:t>p</w:t>
      </w:r>
      <w:r w:rsidRPr="00AA7111">
        <w:rPr>
          <w:rFonts w:ascii="Times New Roman" w:hAnsi="Times New Roman"/>
          <w:szCs w:val="24"/>
        </w:rPr>
        <w:t>.sep.gob.mx</w:t>
      </w:r>
    </w:p>
    <w:p w:rsidR="00AD4D62" w:rsidRPr="00AD4D62" w:rsidRDefault="00AD4D62" w:rsidP="00AD4D62">
      <w:pPr>
        <w:numPr>
          <w:ilvl w:val="0"/>
          <w:numId w:val="20"/>
        </w:numPr>
        <w:rPr>
          <w:rFonts w:ascii="Times New Roman" w:hAnsi="Times New Roman"/>
          <w:szCs w:val="24"/>
          <w:lang w:val="es-ES"/>
        </w:rPr>
      </w:pPr>
      <w:r w:rsidRPr="00B9128E">
        <w:rPr>
          <w:rFonts w:ascii="Times New Roman" w:hAnsi="Times New Roman"/>
          <w:i/>
          <w:szCs w:val="24"/>
        </w:rPr>
        <w:t>programa de becas crédito al extranjero</w:t>
      </w:r>
      <w:r w:rsidRPr="00B9128E">
        <w:rPr>
          <w:rFonts w:ascii="Times New Roman" w:hAnsi="Times New Roman"/>
          <w:szCs w:val="24"/>
        </w:rPr>
        <w:t xml:space="preserve"> du </w:t>
      </w:r>
      <w:r w:rsidRPr="00B9128E">
        <w:rPr>
          <w:rFonts w:ascii="Times New Roman" w:hAnsi="Times New Roman"/>
          <w:b/>
          <w:szCs w:val="24"/>
        </w:rPr>
        <w:t xml:space="preserve">CONACyT : </w:t>
      </w:r>
      <w:r w:rsidRPr="00B9128E">
        <w:rPr>
          <w:rFonts w:ascii="Times New Roman" w:hAnsi="Times New Roman"/>
          <w:szCs w:val="24"/>
        </w:rPr>
        <w:t>l</w:t>
      </w:r>
      <w:r w:rsidRPr="00AD4D62">
        <w:rPr>
          <w:rFonts w:ascii="Times New Roman" w:hAnsi="Times New Roman"/>
          <w:szCs w:val="24"/>
        </w:rPr>
        <w:t>es universitaires faisant partie des centres SEP-CONACYT ou d'autres institutions d’enseignement supérieur peuvent solliciter une bourse auprès du Conacyt.</w:t>
      </w:r>
      <w:r w:rsidR="00FE44CD">
        <w:rPr>
          <w:rFonts w:ascii="Times New Roman" w:hAnsi="Times New Roman"/>
          <w:szCs w:val="24"/>
        </w:rPr>
        <w:t xml:space="preserve"> Plus d’informations sur le site www.conacyt.mx</w:t>
      </w:r>
    </w:p>
    <w:p w:rsidR="00DD4792" w:rsidRPr="00AD4D62" w:rsidRDefault="00DD4792">
      <w:pPr>
        <w:rPr>
          <w:rFonts w:ascii="Times New Roman" w:hAnsi="Times New Roman"/>
          <w:szCs w:val="24"/>
        </w:rPr>
      </w:pPr>
    </w:p>
    <w:p w:rsidR="00DD4792" w:rsidRPr="00AD4D62" w:rsidRDefault="00DD4792">
      <w:pPr>
        <w:rPr>
          <w:rFonts w:ascii="Times New Roman" w:hAnsi="Times New Roman"/>
          <w:b/>
          <w:szCs w:val="24"/>
        </w:rPr>
      </w:pPr>
      <w:r w:rsidRPr="00AD4D62">
        <w:rPr>
          <w:rFonts w:ascii="Times New Roman" w:hAnsi="Times New Roman"/>
          <w:b/>
          <w:szCs w:val="24"/>
        </w:rPr>
        <w:t xml:space="preserve">Bénéficiaires : </w:t>
      </w:r>
    </w:p>
    <w:p w:rsidR="00DD4792" w:rsidRPr="00AD4D62" w:rsidRDefault="00DD4792">
      <w:pPr>
        <w:rPr>
          <w:rFonts w:ascii="Times New Roman" w:hAnsi="Times New Roman"/>
          <w:b/>
          <w:szCs w:val="24"/>
        </w:rPr>
      </w:pPr>
    </w:p>
    <w:p w:rsidR="00DD4792" w:rsidRPr="00AD4D62" w:rsidRDefault="00DD4792" w:rsidP="00901156">
      <w:pPr>
        <w:ind w:firstLine="708"/>
        <w:rPr>
          <w:rFonts w:ascii="Times New Roman" w:hAnsi="Times New Roman"/>
          <w:szCs w:val="24"/>
        </w:rPr>
      </w:pPr>
      <w:r w:rsidRPr="00AD4D62">
        <w:rPr>
          <w:rFonts w:ascii="Times New Roman" w:hAnsi="Times New Roman"/>
          <w:szCs w:val="24"/>
        </w:rPr>
        <w:t xml:space="preserve">Universitaires mexicains d'une institution d'enseignement supérieur. Les études doctorales peuvent se réaliser à temps partiel en alternance </w:t>
      </w:r>
      <w:r w:rsidR="000F5ABA" w:rsidRPr="00AD4D62">
        <w:rPr>
          <w:rFonts w:ascii="Times New Roman" w:hAnsi="Times New Roman"/>
          <w:szCs w:val="24"/>
        </w:rPr>
        <w:t>en</w:t>
      </w:r>
      <w:r w:rsidRPr="00AD4D62">
        <w:rPr>
          <w:rFonts w:ascii="Times New Roman" w:hAnsi="Times New Roman"/>
          <w:szCs w:val="24"/>
        </w:rPr>
        <w:t xml:space="preserve"> France et </w:t>
      </w:r>
      <w:r w:rsidR="000F5ABA" w:rsidRPr="00AD4D62">
        <w:rPr>
          <w:rFonts w:ascii="Times New Roman" w:hAnsi="Times New Roman"/>
          <w:szCs w:val="24"/>
        </w:rPr>
        <w:t>au</w:t>
      </w:r>
      <w:r w:rsidRPr="00AD4D62">
        <w:rPr>
          <w:rFonts w:ascii="Times New Roman" w:hAnsi="Times New Roman"/>
          <w:szCs w:val="24"/>
        </w:rPr>
        <w:t xml:space="preserve"> Mexique ou à temps plein en France, soit en codirection (le doctorat est celui de l'établissement français ou </w:t>
      </w:r>
      <w:r w:rsidR="0075422C" w:rsidRPr="00AD4D62">
        <w:rPr>
          <w:rFonts w:ascii="Times New Roman" w:hAnsi="Times New Roman"/>
          <w:szCs w:val="24"/>
        </w:rPr>
        <w:t xml:space="preserve">celui de l’établissement </w:t>
      </w:r>
      <w:r w:rsidRPr="00AD4D62">
        <w:rPr>
          <w:rFonts w:ascii="Times New Roman" w:hAnsi="Times New Roman"/>
          <w:szCs w:val="24"/>
        </w:rPr>
        <w:t xml:space="preserve">mexicain, selon l'inscription du doctorant), soit en cotutelle (le doctorat est celui de l'établissement français et </w:t>
      </w:r>
      <w:r w:rsidR="0075422C" w:rsidRPr="00AD4D62">
        <w:rPr>
          <w:rFonts w:ascii="Times New Roman" w:hAnsi="Times New Roman"/>
          <w:szCs w:val="24"/>
        </w:rPr>
        <w:t xml:space="preserve">celui de l’établissement </w:t>
      </w:r>
      <w:r w:rsidRPr="00AD4D62">
        <w:rPr>
          <w:rFonts w:ascii="Times New Roman" w:hAnsi="Times New Roman"/>
          <w:szCs w:val="24"/>
        </w:rPr>
        <w:t>mexicain suite à une convention entre les établissements selon l'</w:t>
      </w:r>
      <w:r w:rsidR="00AD4D62">
        <w:rPr>
          <w:rFonts w:ascii="Times New Roman" w:hAnsi="Times New Roman"/>
          <w:szCs w:val="24"/>
        </w:rPr>
        <w:t>a</w:t>
      </w:r>
      <w:r w:rsidRPr="00AD4D62">
        <w:rPr>
          <w:rFonts w:ascii="Times New Roman" w:hAnsi="Times New Roman"/>
          <w:szCs w:val="24"/>
        </w:rPr>
        <w:t>rrêté du 18 Janvier 1994).</w:t>
      </w:r>
    </w:p>
    <w:p w:rsidR="00DD4792" w:rsidRPr="00AD4D62" w:rsidRDefault="000F5ABA">
      <w:pPr>
        <w:ind w:firstLine="708"/>
        <w:rPr>
          <w:rFonts w:ascii="Times New Roman" w:hAnsi="Times New Roman"/>
          <w:szCs w:val="24"/>
        </w:rPr>
      </w:pPr>
      <w:r w:rsidRPr="00AD4D62">
        <w:rPr>
          <w:rFonts w:ascii="Times New Roman" w:hAnsi="Times New Roman"/>
          <w:szCs w:val="24"/>
        </w:rPr>
        <w:t xml:space="preserve">Pour être éligible, le candidat </w:t>
      </w:r>
      <w:r w:rsidR="00357FE4" w:rsidRPr="00AD4D62">
        <w:rPr>
          <w:rFonts w:ascii="Times New Roman" w:hAnsi="Times New Roman"/>
          <w:szCs w:val="24"/>
        </w:rPr>
        <w:t xml:space="preserve">à une bourse </w:t>
      </w:r>
      <w:r w:rsidRPr="00AD4D62">
        <w:rPr>
          <w:rFonts w:ascii="Times New Roman" w:hAnsi="Times New Roman"/>
          <w:szCs w:val="24"/>
        </w:rPr>
        <w:t>mexicain</w:t>
      </w:r>
      <w:r w:rsidR="00357FE4" w:rsidRPr="00AD4D62">
        <w:rPr>
          <w:rFonts w:ascii="Times New Roman" w:hAnsi="Times New Roman"/>
          <w:szCs w:val="24"/>
        </w:rPr>
        <w:t>e</w:t>
      </w:r>
      <w:r w:rsidRPr="00AD4D62">
        <w:rPr>
          <w:rFonts w:ascii="Times New Roman" w:hAnsi="Times New Roman"/>
          <w:szCs w:val="24"/>
        </w:rPr>
        <w:t xml:space="preserve"> doit remplir les conditions requises par le programme auprès duque</w:t>
      </w:r>
      <w:r w:rsidR="00357FE4" w:rsidRPr="00AD4D62">
        <w:rPr>
          <w:rFonts w:ascii="Times New Roman" w:hAnsi="Times New Roman"/>
          <w:szCs w:val="24"/>
        </w:rPr>
        <w:t>l</w:t>
      </w:r>
      <w:r w:rsidRPr="00AD4D62">
        <w:rPr>
          <w:rFonts w:ascii="Times New Roman" w:hAnsi="Times New Roman"/>
          <w:szCs w:val="24"/>
        </w:rPr>
        <w:t xml:space="preserve"> il postule.</w:t>
      </w:r>
      <w:r w:rsidR="00DD4792" w:rsidRPr="00AD4D62">
        <w:rPr>
          <w:rFonts w:ascii="Times New Roman" w:hAnsi="Times New Roman"/>
          <w:szCs w:val="24"/>
        </w:rPr>
        <w:t xml:space="preserve"> </w:t>
      </w:r>
    </w:p>
    <w:p w:rsidR="00DD4792" w:rsidRDefault="00DD4792">
      <w:pPr>
        <w:ind w:firstLine="708"/>
        <w:rPr>
          <w:rFonts w:ascii="Times New Roman" w:hAnsi="Times New Roman"/>
          <w:sz w:val="22"/>
        </w:rPr>
      </w:pPr>
    </w:p>
    <w:p w:rsidR="00DD4792" w:rsidRPr="000F5ABA" w:rsidRDefault="00DD4792">
      <w:pPr>
        <w:rPr>
          <w:rFonts w:ascii="Times New Roman" w:hAnsi="Times New Roman"/>
          <w:szCs w:val="24"/>
        </w:rPr>
      </w:pPr>
    </w:p>
    <w:p w:rsidR="00DD4792" w:rsidRPr="000F5ABA" w:rsidRDefault="000F5ABA">
      <w:pPr>
        <w:ind w:firstLine="284"/>
        <w:rPr>
          <w:rFonts w:ascii="Times New Roman" w:hAnsi="Times New Roman"/>
          <w:szCs w:val="24"/>
        </w:rPr>
      </w:pPr>
      <w:r w:rsidRPr="000F5ABA">
        <w:rPr>
          <w:rFonts w:ascii="Times New Roman" w:hAnsi="Times New Roman"/>
          <w:szCs w:val="24"/>
        </w:rPr>
        <w:t>L</w:t>
      </w:r>
      <w:r w:rsidR="00DD4792" w:rsidRPr="000F5ABA">
        <w:rPr>
          <w:rFonts w:ascii="Times New Roman" w:hAnsi="Times New Roman"/>
          <w:szCs w:val="24"/>
        </w:rPr>
        <w:t xml:space="preserve">es candidats </w:t>
      </w:r>
      <w:r w:rsidR="00621F2C">
        <w:rPr>
          <w:rFonts w:ascii="Times New Roman" w:hAnsi="Times New Roman"/>
          <w:szCs w:val="24"/>
        </w:rPr>
        <w:t xml:space="preserve">doivent cependant être attentifs aux dates d’échéance des </w:t>
      </w:r>
      <w:r w:rsidRPr="000F5ABA">
        <w:rPr>
          <w:rFonts w:ascii="Times New Roman" w:hAnsi="Times New Roman"/>
          <w:szCs w:val="24"/>
        </w:rPr>
        <w:t>a</w:t>
      </w:r>
      <w:r w:rsidR="00DD4792" w:rsidRPr="000F5ABA">
        <w:rPr>
          <w:rFonts w:ascii="Times New Roman" w:hAnsi="Times New Roman"/>
          <w:szCs w:val="24"/>
        </w:rPr>
        <w:t xml:space="preserve">ppels </w:t>
      </w:r>
      <w:r w:rsidRPr="000F5ABA">
        <w:rPr>
          <w:rFonts w:ascii="Times New Roman" w:hAnsi="Times New Roman"/>
          <w:szCs w:val="24"/>
        </w:rPr>
        <w:t>d’offres</w:t>
      </w:r>
      <w:r w:rsidR="00621F2C">
        <w:rPr>
          <w:rFonts w:ascii="Times New Roman" w:hAnsi="Times New Roman"/>
          <w:szCs w:val="24"/>
        </w:rPr>
        <w:t xml:space="preserve"> concernant ces programmes de bourse</w:t>
      </w:r>
      <w:r w:rsidRPr="000F5ABA">
        <w:rPr>
          <w:rFonts w:ascii="Times New Roman" w:hAnsi="Times New Roman"/>
          <w:szCs w:val="24"/>
        </w:rPr>
        <w:t>.</w:t>
      </w:r>
    </w:p>
    <w:p w:rsidR="00DD4792" w:rsidRDefault="00DD4792">
      <w:pPr>
        <w:rPr>
          <w:rFonts w:ascii="Times New Roman" w:hAnsi="Times New Roman"/>
          <w:sz w:val="22"/>
        </w:rPr>
      </w:pPr>
    </w:p>
    <w:p w:rsidR="00530B71" w:rsidRPr="00C953F0" w:rsidRDefault="00DD4792">
      <w:pPr>
        <w:jc w:val="center"/>
        <w:rPr>
          <w:rFonts w:ascii="Book Antiqua" w:hAnsi="Book Antiqua"/>
          <w:b/>
          <w:sz w:val="20"/>
        </w:rPr>
      </w:pPr>
      <w:r>
        <w:rPr>
          <w:rFonts w:ascii="Book Antiqua" w:hAnsi="Book Antiqua"/>
          <w:b/>
          <w:sz w:val="27"/>
        </w:rPr>
        <w:br w:type="page"/>
      </w:r>
    </w:p>
    <w:p w:rsidR="00DD4792" w:rsidRDefault="00DD4792">
      <w:pPr>
        <w:jc w:val="center"/>
        <w:rPr>
          <w:rFonts w:ascii="Book Antiqua" w:hAnsi="Book Antiqua"/>
          <w:b/>
          <w:sz w:val="27"/>
        </w:rPr>
      </w:pPr>
      <w:r>
        <w:rPr>
          <w:rFonts w:ascii="Book Antiqua" w:hAnsi="Book Antiqua"/>
          <w:b/>
          <w:sz w:val="27"/>
        </w:rPr>
        <w:lastRenderedPageBreak/>
        <w:t>COOPÉRATION SCIENTIFIQUE AVEC LE MEXIQUE</w:t>
      </w:r>
    </w:p>
    <w:p w:rsidR="00803219" w:rsidRPr="00803219" w:rsidRDefault="00803219" w:rsidP="00530B71">
      <w:pPr>
        <w:jc w:val="center"/>
        <w:rPr>
          <w:rFonts w:ascii="Book Antiqua" w:hAnsi="Book Antiqua"/>
          <w:b/>
          <w:sz w:val="20"/>
        </w:rPr>
      </w:pPr>
    </w:p>
    <w:p w:rsidR="00DD4792" w:rsidRPr="00FE44CD" w:rsidRDefault="002C3F6C" w:rsidP="00530B71">
      <w:pPr>
        <w:jc w:val="center"/>
        <w:rPr>
          <w:rFonts w:ascii="Book Antiqua" w:hAnsi="Book Antiqua"/>
          <w:b/>
          <w:sz w:val="26"/>
          <w:szCs w:val="26"/>
        </w:rPr>
      </w:pPr>
      <w:r w:rsidRPr="00FE44CD">
        <w:rPr>
          <w:rFonts w:ascii="Book Antiqua" w:hAnsi="Book Antiqua"/>
          <w:b/>
          <w:sz w:val="26"/>
          <w:szCs w:val="26"/>
        </w:rPr>
        <w:t>2</w:t>
      </w:r>
      <w:r w:rsidR="00AD5C45">
        <w:rPr>
          <w:rFonts w:ascii="Book Antiqua" w:hAnsi="Book Antiqua"/>
          <w:b/>
          <w:sz w:val="26"/>
          <w:szCs w:val="26"/>
        </w:rPr>
        <w:t>1</w:t>
      </w:r>
      <w:r w:rsidR="00DD4792" w:rsidRPr="00FE44CD">
        <w:rPr>
          <w:rFonts w:ascii="Book Antiqua" w:hAnsi="Book Antiqua"/>
          <w:b/>
          <w:sz w:val="26"/>
          <w:szCs w:val="26"/>
          <w:vertAlign w:val="superscript"/>
        </w:rPr>
        <w:t>ème</w:t>
      </w:r>
      <w:r w:rsidR="00DD4792" w:rsidRPr="00FE44CD">
        <w:rPr>
          <w:rFonts w:ascii="Book Antiqua" w:hAnsi="Book Antiqua"/>
          <w:b/>
          <w:sz w:val="26"/>
          <w:szCs w:val="26"/>
        </w:rPr>
        <w:t xml:space="preserve"> </w:t>
      </w:r>
      <w:r w:rsidR="00FE44CD" w:rsidRPr="00FE44CD">
        <w:rPr>
          <w:rFonts w:ascii="Book Antiqua" w:hAnsi="Book Antiqua"/>
          <w:b/>
          <w:sz w:val="26"/>
          <w:szCs w:val="26"/>
        </w:rPr>
        <w:t xml:space="preserve">APPEL </w:t>
      </w:r>
      <w:r w:rsidR="00FE44CD">
        <w:rPr>
          <w:rFonts w:ascii="Book Antiqua" w:hAnsi="Book Antiqua"/>
          <w:b/>
          <w:sz w:val="26"/>
          <w:szCs w:val="26"/>
        </w:rPr>
        <w:t>À</w:t>
      </w:r>
      <w:r w:rsidR="00FE44CD" w:rsidRPr="00FE44CD">
        <w:rPr>
          <w:rFonts w:ascii="Book Antiqua" w:hAnsi="Book Antiqua"/>
          <w:b/>
          <w:sz w:val="26"/>
          <w:szCs w:val="26"/>
        </w:rPr>
        <w:t xml:space="preserve"> PROJETS : FORMULAIRE DE CANDIDATURE</w:t>
      </w:r>
    </w:p>
    <w:p w:rsidR="00DD4792" w:rsidRDefault="00DD4792" w:rsidP="00530B71">
      <w:pPr>
        <w:spacing w:after="80"/>
        <w:ind w:firstLine="0"/>
        <w:rPr>
          <w:rFonts w:ascii="Book Antiqua" w:hAnsi="Book Antiqua"/>
          <w:sz w:val="19"/>
        </w:rPr>
      </w:pPr>
      <w:r w:rsidRPr="00A16510">
        <w:rPr>
          <w:rFonts w:ascii="Book Antiqua" w:hAnsi="Book Antiqua"/>
          <w:sz w:val="19"/>
        </w:rPr>
        <w:t>(à adresser à ECOS</w:t>
      </w:r>
      <w:r w:rsidR="002C3F6C">
        <w:rPr>
          <w:rFonts w:ascii="Book Antiqua" w:hAnsi="Book Antiqua"/>
          <w:sz w:val="19"/>
        </w:rPr>
        <w:t xml:space="preserve"> </w:t>
      </w:r>
      <w:r w:rsidRPr="002C3F6C">
        <w:rPr>
          <w:rFonts w:ascii="Book Antiqua" w:hAnsi="Book Antiqua"/>
          <w:sz w:val="19"/>
        </w:rPr>
        <w:t>Nord</w:t>
      </w:r>
      <w:r w:rsidRPr="00A16510">
        <w:rPr>
          <w:rFonts w:ascii="Book Antiqua" w:hAnsi="Book Antiqua"/>
          <w:sz w:val="19"/>
        </w:rPr>
        <w:t xml:space="preserve"> avec les documents annexes, au plus tard le </w:t>
      </w:r>
      <w:r w:rsidR="00AA7111">
        <w:rPr>
          <w:rFonts w:ascii="Book Antiqua" w:hAnsi="Book Antiqua"/>
          <w:b/>
          <w:sz w:val="19"/>
        </w:rPr>
        <w:t>16 mai</w:t>
      </w:r>
      <w:r w:rsidR="00AD5C45">
        <w:rPr>
          <w:rFonts w:ascii="Book Antiqua" w:hAnsi="Book Antiqua"/>
          <w:b/>
          <w:sz w:val="19"/>
        </w:rPr>
        <w:t xml:space="preserve"> 2014</w:t>
      </w:r>
      <w:r w:rsidRPr="00A16510">
        <w:rPr>
          <w:rFonts w:ascii="Book Antiqua" w:hAnsi="Book Antiqua"/>
          <w:sz w:val="19"/>
        </w:rPr>
        <w:t>, le cachet de la</w:t>
      </w:r>
      <w:r>
        <w:rPr>
          <w:rFonts w:ascii="Book Antiqua" w:hAnsi="Book Antiqua"/>
          <w:sz w:val="19"/>
        </w:rPr>
        <w:t xml:space="preserve"> poste faisant foi). </w:t>
      </w:r>
    </w:p>
    <w:p w:rsidR="00DD4792" w:rsidRDefault="00DD4792" w:rsidP="00530B71">
      <w:pPr>
        <w:spacing w:after="80"/>
        <w:ind w:firstLine="0"/>
        <w:jc w:val="center"/>
        <w:rPr>
          <w:rFonts w:ascii="Book Antiqua" w:hAnsi="Book Antiqua"/>
          <w:sz w:val="23"/>
        </w:rPr>
      </w:pPr>
      <w:r>
        <w:rPr>
          <w:rFonts w:ascii="Book Antiqua" w:hAnsi="Book Antiqua"/>
          <w:b/>
          <w:sz w:val="23"/>
        </w:rPr>
        <w:t xml:space="preserve">Important : </w:t>
      </w:r>
      <w:r w:rsidR="002C3F6C">
        <w:rPr>
          <w:rFonts w:ascii="Book Antiqua" w:hAnsi="Book Antiqua"/>
          <w:b/>
          <w:sz w:val="23"/>
        </w:rPr>
        <w:t>t</w:t>
      </w:r>
      <w:r w:rsidR="00530B71">
        <w:rPr>
          <w:rFonts w:ascii="Book Antiqua" w:hAnsi="Book Antiqua"/>
          <w:b/>
          <w:sz w:val="23"/>
        </w:rPr>
        <w:t>rois</w:t>
      </w:r>
      <w:r>
        <w:rPr>
          <w:rFonts w:ascii="Book Antiqua" w:hAnsi="Book Antiqua"/>
          <w:b/>
          <w:sz w:val="23"/>
        </w:rPr>
        <w:t xml:space="preserve"> pages d'informations spécifiques précèdent cette fiche-projet</w:t>
      </w:r>
      <w:r>
        <w:rPr>
          <w:rFonts w:ascii="Book Antiqua" w:hAnsi="Book Antiqua"/>
          <w:sz w:val="23"/>
        </w:rPr>
        <w:t>.</w:t>
      </w:r>
    </w:p>
    <w:p w:rsidR="00530B71" w:rsidRPr="0072731B" w:rsidRDefault="00C953F0" w:rsidP="00C953F0">
      <w:pPr>
        <w:rPr>
          <w:rFonts w:ascii="Book Antiqua" w:hAnsi="Book Antiqua"/>
          <w:b/>
          <w:i/>
          <w:sz w:val="19"/>
        </w:rPr>
      </w:pPr>
      <w:r w:rsidRPr="0072731B">
        <w:rPr>
          <w:rFonts w:ascii="Book Antiqua" w:hAnsi="Book Antiqua"/>
          <w:b/>
          <w:i/>
          <w:sz w:val="19"/>
        </w:rPr>
        <w:t xml:space="preserve">- </w:t>
      </w:r>
      <w:r w:rsidR="00530B71" w:rsidRPr="0072731B">
        <w:rPr>
          <w:rFonts w:ascii="Book Antiqua" w:hAnsi="Book Antiqua"/>
          <w:b/>
          <w:i/>
          <w:sz w:val="19"/>
        </w:rPr>
        <w:t xml:space="preserve">Remplissez les cadres sans modifier la  taille </w:t>
      </w:r>
      <w:r w:rsidR="002A4C3E">
        <w:rPr>
          <w:rFonts w:ascii="Book Antiqua" w:hAnsi="Book Antiqua"/>
          <w:b/>
          <w:i/>
          <w:sz w:val="19"/>
        </w:rPr>
        <w:t>ni</w:t>
      </w:r>
      <w:r w:rsidR="00530B71" w:rsidRPr="0072731B">
        <w:rPr>
          <w:rFonts w:ascii="Book Antiqua" w:hAnsi="Book Antiqua"/>
          <w:b/>
          <w:i/>
          <w:sz w:val="19"/>
        </w:rPr>
        <w:t xml:space="preserve"> la disposition des zones de texte.</w:t>
      </w:r>
    </w:p>
    <w:p w:rsidR="00530B71" w:rsidRPr="0072731B" w:rsidRDefault="00C953F0" w:rsidP="00C953F0">
      <w:pPr>
        <w:rPr>
          <w:rFonts w:ascii="Book Antiqua" w:hAnsi="Book Antiqua"/>
          <w:b/>
          <w:i/>
          <w:sz w:val="19"/>
        </w:rPr>
      </w:pPr>
      <w:r w:rsidRPr="0072731B">
        <w:rPr>
          <w:rFonts w:ascii="Book Antiqua" w:hAnsi="Book Antiqua"/>
          <w:b/>
          <w:i/>
          <w:sz w:val="19"/>
        </w:rPr>
        <w:t xml:space="preserve">- </w:t>
      </w:r>
      <w:r w:rsidR="00530B71" w:rsidRPr="0072731B">
        <w:rPr>
          <w:rFonts w:ascii="Book Antiqua" w:hAnsi="Book Antiqua"/>
          <w:b/>
          <w:i/>
          <w:sz w:val="19"/>
        </w:rPr>
        <w:t>Merci de développer les sigles non usuels que vous utilisez.</w:t>
      </w:r>
    </w:p>
    <w:p w:rsidR="00530B71" w:rsidRPr="0072731B" w:rsidRDefault="00C953F0" w:rsidP="00C953F0">
      <w:pPr>
        <w:rPr>
          <w:rFonts w:ascii="Book Antiqua" w:hAnsi="Book Antiqua"/>
          <w:b/>
          <w:i/>
          <w:sz w:val="19"/>
        </w:rPr>
      </w:pPr>
      <w:r w:rsidRPr="0072731B">
        <w:rPr>
          <w:rFonts w:ascii="Book Antiqua" w:hAnsi="Book Antiqua"/>
          <w:b/>
          <w:i/>
          <w:sz w:val="19"/>
        </w:rPr>
        <w:t xml:space="preserve">- </w:t>
      </w:r>
      <w:r w:rsidR="00530B71" w:rsidRPr="0072731B">
        <w:rPr>
          <w:rFonts w:ascii="Book Antiqua" w:hAnsi="Book Antiqua"/>
          <w:b/>
          <w:i/>
          <w:sz w:val="19"/>
        </w:rPr>
        <w:t xml:space="preserve">Pour une meilleure lisibilité des sections 1 à 7, </w:t>
      </w:r>
      <w:r w:rsidR="00530B71" w:rsidRPr="00FE44CD">
        <w:rPr>
          <w:rFonts w:ascii="Book Antiqua" w:hAnsi="Book Antiqua"/>
          <w:b/>
          <w:i/>
          <w:sz w:val="19"/>
        </w:rPr>
        <w:t>écrivez en caractères gras</w:t>
      </w:r>
      <w:r w:rsidR="00530B71" w:rsidRPr="0072731B">
        <w:rPr>
          <w:rFonts w:ascii="Book Antiqua" w:hAnsi="Book Antiqua"/>
          <w:b/>
          <w:i/>
          <w:sz w:val="19"/>
        </w:rPr>
        <w:t xml:space="preserve"> vos réponses</w:t>
      </w:r>
      <w:r w:rsidR="00136FD5" w:rsidRPr="0072731B">
        <w:rPr>
          <w:rFonts w:ascii="Book Antiqua" w:hAnsi="Book Antiqua"/>
          <w:b/>
          <w:i/>
          <w:sz w:val="19"/>
        </w:rPr>
        <w:t>.</w:t>
      </w:r>
    </w:p>
    <w:p w:rsidR="00530B71" w:rsidRDefault="00530B71" w:rsidP="00530B71">
      <w:pPr>
        <w:jc w:val="center"/>
        <w:rPr>
          <w:rFonts w:ascii="Book Antiqua" w:hAnsi="Book Antiqua"/>
          <w:b/>
          <w:sz w:val="19"/>
        </w:rPr>
      </w:pPr>
    </w:p>
    <w:p w:rsidR="00DD4792" w:rsidRPr="00C953F0" w:rsidRDefault="00DD4792">
      <w:pPr>
        <w:pBdr>
          <w:top w:val="single" w:sz="6" w:space="1" w:color="auto" w:shadow="1"/>
          <w:left w:val="single" w:sz="6" w:space="1" w:color="auto" w:shadow="1"/>
          <w:bottom w:val="single" w:sz="6" w:space="1" w:color="auto" w:shadow="1"/>
          <w:right w:val="single" w:sz="6" w:space="1" w:color="auto" w:shadow="1"/>
        </w:pBdr>
        <w:shd w:val="pct5" w:color="auto" w:fill="auto"/>
        <w:spacing w:after="80"/>
        <w:ind w:firstLine="0"/>
        <w:rPr>
          <w:rFonts w:ascii="Book Antiqua" w:hAnsi="Book Antiqua"/>
          <w:b/>
          <w:sz w:val="18"/>
        </w:rPr>
      </w:pPr>
      <w:r>
        <w:rPr>
          <w:rFonts w:ascii="Book Antiqua" w:hAnsi="Book Antiqua"/>
          <w:b/>
          <w:sz w:val="18"/>
        </w:rPr>
        <w:t xml:space="preserve">  </w:t>
      </w:r>
      <w:r>
        <w:rPr>
          <w:rFonts w:ascii="Book Antiqua" w:hAnsi="Book Antiqua"/>
          <w:b/>
          <w:sz w:val="18"/>
        </w:rPr>
        <w:tab/>
      </w:r>
      <w:r>
        <w:rPr>
          <w:rFonts w:ascii="Book Antiqua" w:hAnsi="Book Antiqua"/>
          <w:sz w:val="18"/>
        </w:rPr>
        <w:t xml:space="preserve">Nom du </w:t>
      </w:r>
      <w:r w:rsidR="00EB3211">
        <w:rPr>
          <w:rFonts w:ascii="Book Antiqua" w:hAnsi="Book Antiqua"/>
          <w:sz w:val="18"/>
        </w:rPr>
        <w:t>r</w:t>
      </w:r>
      <w:r>
        <w:rPr>
          <w:rFonts w:ascii="Book Antiqua" w:hAnsi="Book Antiqua"/>
          <w:sz w:val="18"/>
        </w:rPr>
        <w:t xml:space="preserve">esponsable du </w:t>
      </w:r>
      <w:r w:rsidR="00EB3211">
        <w:rPr>
          <w:rFonts w:ascii="Book Antiqua" w:hAnsi="Book Antiqua"/>
          <w:sz w:val="18"/>
        </w:rPr>
        <w:t>p</w:t>
      </w:r>
      <w:r>
        <w:rPr>
          <w:rFonts w:ascii="Book Antiqua" w:hAnsi="Book Antiqua"/>
          <w:sz w:val="18"/>
        </w:rPr>
        <w:t xml:space="preserve">rojet </w:t>
      </w:r>
      <w:r w:rsidR="005C197A">
        <w:rPr>
          <w:rFonts w:ascii="Book Antiqua" w:hAnsi="Book Antiqua"/>
          <w:sz w:val="18"/>
        </w:rPr>
        <w:t>français</w:t>
      </w:r>
      <w:r w:rsidR="005C197A">
        <w:rPr>
          <w:rFonts w:ascii="Book Antiqua" w:hAnsi="Book Antiqua"/>
          <w:b/>
          <w:sz w:val="18"/>
        </w:rPr>
        <w:t xml:space="preserve"> :</w:t>
      </w:r>
      <w:r>
        <w:rPr>
          <w:rFonts w:ascii="Book Antiqua" w:hAnsi="Book Antiqua"/>
          <w:sz w:val="18"/>
        </w:rPr>
        <w:t xml:space="preserve"> </w:t>
      </w:r>
      <w:r w:rsidR="00CC504D" w:rsidRPr="00CC504D">
        <w:rPr>
          <w:rFonts w:ascii="Book Antiqua" w:hAnsi="Book Antiqua"/>
          <w:b/>
          <w:sz w:val="18"/>
        </w:rPr>
        <w:t>Aldo Gangemi</w:t>
      </w:r>
    </w:p>
    <w:p w:rsidR="00DD4792" w:rsidRPr="001F7296" w:rsidRDefault="00DD4792">
      <w:pPr>
        <w:pBdr>
          <w:top w:val="single" w:sz="6" w:space="1" w:color="auto" w:shadow="1"/>
          <w:left w:val="single" w:sz="6" w:space="1" w:color="auto" w:shadow="1"/>
          <w:bottom w:val="single" w:sz="6" w:space="1" w:color="auto" w:shadow="1"/>
          <w:right w:val="single" w:sz="6" w:space="1" w:color="auto" w:shadow="1"/>
        </w:pBdr>
        <w:shd w:val="pct5" w:color="auto" w:fill="auto"/>
        <w:spacing w:after="80"/>
        <w:ind w:firstLine="0"/>
        <w:rPr>
          <w:rFonts w:ascii="Book Antiqua" w:hAnsi="Book Antiqua"/>
          <w:sz w:val="19"/>
        </w:rPr>
      </w:pPr>
      <w:r>
        <w:rPr>
          <w:rFonts w:ascii="Book Antiqua" w:hAnsi="Book Antiqua"/>
          <w:b/>
          <w:sz w:val="18"/>
        </w:rPr>
        <w:t xml:space="preserve">  </w:t>
      </w:r>
      <w:r>
        <w:rPr>
          <w:rFonts w:ascii="Book Antiqua" w:hAnsi="Book Antiqua"/>
          <w:b/>
          <w:sz w:val="18"/>
        </w:rPr>
        <w:tab/>
      </w:r>
      <w:r w:rsidR="00EB3211">
        <w:rPr>
          <w:rFonts w:ascii="Book Antiqua" w:hAnsi="Book Antiqua"/>
          <w:sz w:val="18"/>
        </w:rPr>
        <w:t>Nom du responsable d</w:t>
      </w:r>
      <w:r w:rsidR="00136FD5">
        <w:rPr>
          <w:rFonts w:ascii="Book Antiqua" w:hAnsi="Book Antiqua"/>
          <w:sz w:val="18"/>
        </w:rPr>
        <w:t>u</w:t>
      </w:r>
      <w:r w:rsidR="00EB3211">
        <w:rPr>
          <w:rFonts w:ascii="Book Antiqua" w:hAnsi="Book Antiqua"/>
          <w:sz w:val="18"/>
        </w:rPr>
        <w:t xml:space="preserve"> projet mexicain</w:t>
      </w:r>
      <w:r>
        <w:rPr>
          <w:rFonts w:ascii="Book Antiqua" w:hAnsi="Book Antiqua"/>
          <w:b/>
          <w:sz w:val="18"/>
        </w:rPr>
        <w:t xml:space="preserve"> :</w:t>
      </w:r>
      <w:r w:rsidR="00C953F0">
        <w:rPr>
          <w:rFonts w:ascii="Book Antiqua" w:hAnsi="Book Antiqua"/>
          <w:b/>
          <w:sz w:val="18"/>
        </w:rPr>
        <w:t xml:space="preserve"> </w:t>
      </w:r>
      <w:proofErr w:type="spellStart"/>
      <w:r w:rsidR="001F7296" w:rsidRPr="001F7296">
        <w:rPr>
          <w:rFonts w:ascii="Book Antiqua" w:hAnsi="Book Antiqua"/>
          <w:b/>
          <w:sz w:val="18"/>
        </w:rPr>
        <w:t>Héctor</w:t>
      </w:r>
      <w:proofErr w:type="spellEnd"/>
      <w:r w:rsidR="001F7296" w:rsidRPr="001F7296">
        <w:rPr>
          <w:rFonts w:ascii="Book Antiqua" w:hAnsi="Book Antiqua"/>
          <w:b/>
          <w:sz w:val="18"/>
        </w:rPr>
        <w:t xml:space="preserve"> Jiménez Salazar</w:t>
      </w:r>
    </w:p>
    <w:p w:rsidR="005B72D6" w:rsidRDefault="00E72306" w:rsidP="00E72306">
      <w:pPr>
        <w:framePr w:w="10277" w:h="365" w:hRule="exact" w:hSpace="142" w:wrap="notBeside" w:vAnchor="text" w:hAnchor="page" w:x="618" w:y="232"/>
        <w:tabs>
          <w:tab w:val="right" w:leader="dot" w:pos="9923"/>
        </w:tabs>
        <w:spacing w:after="80"/>
        <w:ind w:firstLine="0"/>
        <w:rPr>
          <w:rFonts w:ascii="Book Antiqua" w:hAnsi="Book Antiqua"/>
          <w:sz w:val="23"/>
        </w:rPr>
      </w:pPr>
      <w:r>
        <w:rPr>
          <w:rFonts w:ascii="Book Antiqua" w:hAnsi="Book Antiqua"/>
          <w:b/>
          <w:sz w:val="23"/>
        </w:rPr>
        <w:t xml:space="preserve">   </w:t>
      </w:r>
      <w:r w:rsidR="005B72D6">
        <w:rPr>
          <w:rFonts w:ascii="Book Antiqua" w:hAnsi="Book Antiqua"/>
          <w:b/>
          <w:sz w:val="23"/>
        </w:rPr>
        <w:t>1. Intitulé du projet</w:t>
      </w:r>
      <w:r w:rsidR="00457462">
        <w:rPr>
          <w:rFonts w:ascii="Book Antiqua" w:hAnsi="Book Antiqua"/>
          <w:sz w:val="23"/>
        </w:rPr>
        <w:t xml:space="preserve"> </w:t>
      </w:r>
    </w:p>
    <w:p w:rsidR="005B72D6" w:rsidRDefault="005B72D6" w:rsidP="00E72306">
      <w:pPr>
        <w:framePr w:w="10277" w:h="365" w:hRule="exact" w:hSpace="142" w:wrap="notBeside" w:vAnchor="text" w:hAnchor="page" w:x="618" w:y="232"/>
        <w:spacing w:line="340" w:lineRule="atLeast"/>
        <w:ind w:firstLine="57"/>
        <w:rPr>
          <w:rFonts w:ascii="Book Antiqua" w:hAnsi="Book Antiqua"/>
          <w:b/>
          <w:sz w:val="19"/>
        </w:rPr>
      </w:pPr>
    </w:p>
    <w:p w:rsidR="005B72D6" w:rsidRDefault="005B72D6" w:rsidP="00E72306">
      <w:pPr>
        <w:framePr w:w="10277" w:h="365" w:hRule="exact" w:hSpace="142" w:wrap="notBeside" w:vAnchor="text" w:hAnchor="page" w:x="618" w:y="232"/>
        <w:tabs>
          <w:tab w:val="right" w:leader="dot" w:pos="9923"/>
        </w:tabs>
        <w:spacing w:line="300" w:lineRule="atLeast"/>
        <w:ind w:firstLine="57"/>
        <w:rPr>
          <w:rFonts w:ascii="Book Antiqua" w:hAnsi="Book Antiqua"/>
          <w:sz w:val="19"/>
        </w:rPr>
      </w:pPr>
    </w:p>
    <w:p w:rsidR="00DD4792" w:rsidRPr="00C953F0" w:rsidRDefault="00DD4792">
      <w:pPr>
        <w:ind w:firstLine="0"/>
        <w:jc w:val="center"/>
        <w:rPr>
          <w:rFonts w:ascii="Book Antiqua" w:hAnsi="Book Antiqua"/>
          <w:b/>
          <w:sz w:val="8"/>
          <w:szCs w:val="8"/>
        </w:rPr>
      </w:pPr>
    </w:p>
    <w:p w:rsidR="00DD4792" w:rsidRDefault="00DD4792">
      <w:pPr>
        <w:ind w:right="-1"/>
        <w:rPr>
          <w:rFonts w:ascii="Book Antiqua" w:hAnsi="Book Antiqua"/>
          <w:sz w:val="12"/>
        </w:rPr>
      </w:pPr>
    </w:p>
    <w:p w:rsidR="00E72306" w:rsidRDefault="00214B0E">
      <w:pPr>
        <w:ind w:right="-1"/>
        <w:rPr>
          <w:rFonts w:ascii="Book Antiqua" w:hAnsi="Book Antiqua"/>
          <w:sz w:val="12"/>
        </w:rPr>
      </w:pPr>
      <w:r>
        <w:rPr>
          <w:rFonts w:ascii="Book Antiqua" w:hAnsi="Book Antiqua"/>
          <w:b/>
          <w:noProof/>
          <w:sz w:val="23"/>
          <w:lang w:val="es-MX" w:eastAsia="es-MX"/>
        </w:rPr>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18415</wp:posOffset>
                </wp:positionV>
                <wp:extent cx="6629400" cy="1028700"/>
                <wp:effectExtent l="0" t="0" r="19050" b="1905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8700"/>
                        </a:xfrm>
                        <a:prstGeom prst="rect">
                          <a:avLst/>
                        </a:prstGeom>
                        <a:solidFill>
                          <a:srgbClr val="FFFFFF"/>
                        </a:solidFill>
                        <a:ln w="9525">
                          <a:solidFill>
                            <a:srgbClr val="000000"/>
                          </a:solidFill>
                          <a:miter lim="800000"/>
                          <a:headEnd/>
                          <a:tailEnd/>
                        </a:ln>
                      </wps:spPr>
                      <wps:txbx>
                        <w:txbxContent>
                          <w:p w:rsidR="00AE016A" w:rsidRDefault="00AE016A" w:rsidP="00E35F68">
                            <w:pPr>
                              <w:ind w:left="-142" w:right="0" w:firstLine="142"/>
                              <w:rPr>
                                <w:rFonts w:ascii="Book Antiqua" w:hAnsi="Book Antiqua"/>
                                <w:b/>
                                <w:sz w:val="23"/>
                              </w:rPr>
                            </w:pPr>
                            <w:r>
                              <w:rPr>
                                <w:rFonts w:ascii="Book Antiqua" w:hAnsi="Book Antiqua"/>
                                <w:sz w:val="23"/>
                              </w:rPr>
                              <w:t xml:space="preserve">Titre (en gras) : </w:t>
                            </w:r>
                            <w:r w:rsidRPr="00E35F68">
                              <w:rPr>
                                <w:rFonts w:ascii="Book Antiqua" w:hAnsi="Book Antiqua"/>
                                <w:b/>
                                <w:sz w:val="23"/>
                              </w:rPr>
                              <w:t>Cartographie de la diaspora des savoirs par fouille sémantique des résultats de recherches sur le web</w:t>
                            </w:r>
                          </w:p>
                          <w:p w:rsidR="00AE016A" w:rsidRDefault="00AE016A">
                            <w:pPr>
                              <w:ind w:firstLine="0"/>
                              <w:rPr>
                                <w:rFonts w:ascii="Book Antiqua" w:hAnsi="Book Antiqua"/>
                                <w:b/>
                                <w:sz w:val="23"/>
                              </w:rPr>
                            </w:pPr>
                          </w:p>
                          <w:p w:rsidR="00AE016A" w:rsidRDefault="00AE016A" w:rsidP="00CC504D">
                            <w:pPr>
                              <w:ind w:left="-142" w:right="0" w:firstLine="142"/>
                              <w:rPr>
                                <w:b/>
                                <w:sz w:val="18"/>
                              </w:rPr>
                            </w:pPr>
                            <w:r>
                              <w:rPr>
                                <w:rFonts w:ascii="Book Antiqua" w:hAnsi="Book Antiqua"/>
                                <w:sz w:val="18"/>
                              </w:rPr>
                              <w:t xml:space="preserve">Mots-clés (4 maximum) / Discipline </w:t>
                            </w:r>
                            <w:r>
                              <w:rPr>
                                <w:rFonts w:ascii="Book Antiqua" w:hAnsi="Book Antiqua"/>
                                <w:b/>
                                <w:sz w:val="18"/>
                              </w:rPr>
                              <w:t>: recherche d’expert</w:t>
                            </w:r>
                            <w:r w:rsidRPr="00CC504D">
                              <w:rPr>
                                <w:rFonts w:ascii="Book Antiqua" w:hAnsi="Book Antiqua"/>
                                <w:b/>
                                <w:sz w:val="18"/>
                              </w:rPr>
                              <w:t>,</w:t>
                            </w:r>
                            <w:r>
                              <w:rPr>
                                <w:rFonts w:ascii="Book Antiqua" w:hAnsi="Book Antiqua"/>
                                <w:b/>
                                <w:sz w:val="18"/>
                              </w:rPr>
                              <w:t xml:space="preserve"> </w:t>
                            </w:r>
                            <w:r w:rsidRPr="00CC504D">
                              <w:rPr>
                                <w:rFonts w:ascii="Book Antiqua" w:hAnsi="Book Antiqua"/>
                                <w:b/>
                                <w:sz w:val="18"/>
                              </w:rPr>
                              <w:t>migrations</w:t>
                            </w:r>
                            <w:r>
                              <w:rPr>
                                <w:rFonts w:ascii="Book Antiqua" w:hAnsi="Book Antiqua"/>
                                <w:b/>
                                <w:sz w:val="18"/>
                              </w:rPr>
                              <w:t xml:space="preserve"> hautement qualifiés</w:t>
                            </w:r>
                            <w:r w:rsidRPr="00CC504D">
                              <w:rPr>
                                <w:rFonts w:ascii="Book Antiqua" w:hAnsi="Book Antiqua"/>
                                <w:b/>
                                <w:sz w:val="18"/>
                              </w:rPr>
                              <w:t xml:space="preserve">, </w:t>
                            </w:r>
                            <w:r>
                              <w:rPr>
                                <w:rFonts w:ascii="Book Antiqua" w:hAnsi="Book Antiqua"/>
                                <w:b/>
                                <w:sz w:val="18"/>
                              </w:rPr>
                              <w:t>web sémantique</w:t>
                            </w:r>
                            <w:r w:rsidRPr="00CC504D">
                              <w:rPr>
                                <w:rFonts w:ascii="Book Antiqua" w:hAnsi="Book Antiqua"/>
                                <w:b/>
                                <w:sz w:val="18"/>
                              </w:rPr>
                              <w:t xml:space="preserve">, </w:t>
                            </w:r>
                            <w:r w:rsidRPr="00CC504D">
                              <w:rPr>
                                <w:rFonts w:ascii="Book Antiqua" w:hAnsi="Book Antiqua"/>
                                <w:b/>
                                <w:i/>
                                <w:sz w:val="18"/>
                              </w:rPr>
                              <w:t>machine reading</w:t>
                            </w:r>
                            <w:r w:rsidRPr="00CC504D">
                              <w:rPr>
                                <w:rFonts w:ascii="Book Antiqua" w:hAnsi="Book Antiqua"/>
                                <w:b/>
                                <w:sz w:val="18"/>
                              </w:rPr>
                              <w:t xml:space="preserve">, </w:t>
                            </w:r>
                            <w:r w:rsidRPr="00CC504D">
                              <w:rPr>
                                <w:rFonts w:ascii="Book Antiqua" w:hAnsi="Book Antiqua"/>
                                <w:b/>
                                <w:i/>
                                <w:sz w:val="18"/>
                              </w:rPr>
                              <w:t>web mining</w:t>
                            </w:r>
                            <w:r w:rsidRPr="00CC504D">
                              <w:rPr>
                                <w:rFonts w:ascii="Book Antiqua" w:hAnsi="Book Antiqua"/>
                                <w:b/>
                                <w:sz w:val="18"/>
                              </w:rPr>
                              <w:t xml:space="preserve">, </w:t>
                            </w:r>
                            <w:r>
                              <w:rPr>
                                <w:rFonts w:ascii="Book Antiqua" w:hAnsi="Book Antiqua"/>
                                <w:b/>
                                <w:sz w:val="18"/>
                              </w:rPr>
                              <w:t>traitement automatique des langues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5pt;margin-top:1.45pt;width:522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">
                <v:textbox>
                  <w:txbxContent>
                    <w:p w:rsidR="00AE016A" w:rsidRDefault="00AE016A" w:rsidP="00E35F68">
                      <w:pPr>
                        <w:ind w:left="-142" w:right="0" w:firstLine="142"/>
                        <w:rPr>
                          <w:rFonts w:ascii="Book Antiqua" w:hAnsi="Book Antiqua"/>
                          <w:b/>
                          <w:sz w:val="23"/>
                        </w:rPr>
                      </w:pPr>
                      <w:r>
                        <w:rPr>
                          <w:rFonts w:ascii="Book Antiqua" w:hAnsi="Book Antiqua"/>
                          <w:sz w:val="23"/>
                        </w:rPr>
                        <w:t xml:space="preserve">Titre (en gras) : </w:t>
                      </w:r>
                      <w:r w:rsidRPr="00E35F68">
                        <w:rPr>
                          <w:rFonts w:ascii="Book Antiqua" w:hAnsi="Book Antiqua"/>
                          <w:b/>
                          <w:sz w:val="23"/>
                        </w:rPr>
                        <w:t>Cartographie de la diaspora des savoirs par fouille sémantique des résultats de recherches sur le web</w:t>
                      </w:r>
                    </w:p>
                    <w:p w:rsidR="00AE016A" w:rsidRDefault="00AE016A">
                      <w:pPr>
                        <w:ind w:firstLine="0"/>
                        <w:rPr>
                          <w:rFonts w:ascii="Book Antiqua" w:hAnsi="Book Antiqua"/>
                          <w:b/>
                          <w:sz w:val="23"/>
                        </w:rPr>
                      </w:pPr>
                    </w:p>
                    <w:p w:rsidR="00AE016A" w:rsidRDefault="00AE016A" w:rsidP="00CC504D">
                      <w:pPr>
                        <w:ind w:left="-142" w:right="0" w:firstLine="142"/>
                        <w:rPr>
                          <w:b/>
                          <w:sz w:val="18"/>
                        </w:rPr>
                      </w:pPr>
                      <w:r>
                        <w:rPr>
                          <w:rFonts w:ascii="Book Antiqua" w:hAnsi="Book Antiqua"/>
                          <w:sz w:val="18"/>
                        </w:rPr>
                        <w:t xml:space="preserve">Mots-clés (4 maximum) / Discipline </w:t>
                      </w:r>
                      <w:r>
                        <w:rPr>
                          <w:rFonts w:ascii="Book Antiqua" w:hAnsi="Book Antiqua"/>
                          <w:b/>
                          <w:sz w:val="18"/>
                        </w:rPr>
                        <w:t>: recherche d’expert</w:t>
                      </w:r>
                      <w:r w:rsidRPr="00CC504D">
                        <w:rPr>
                          <w:rFonts w:ascii="Book Antiqua" w:hAnsi="Book Antiqua"/>
                          <w:b/>
                          <w:sz w:val="18"/>
                        </w:rPr>
                        <w:t>,</w:t>
                      </w:r>
                      <w:r>
                        <w:rPr>
                          <w:rFonts w:ascii="Book Antiqua" w:hAnsi="Book Antiqua"/>
                          <w:b/>
                          <w:sz w:val="18"/>
                        </w:rPr>
                        <w:t xml:space="preserve"> </w:t>
                      </w:r>
                      <w:r w:rsidRPr="00CC504D">
                        <w:rPr>
                          <w:rFonts w:ascii="Book Antiqua" w:hAnsi="Book Antiqua"/>
                          <w:b/>
                          <w:sz w:val="18"/>
                        </w:rPr>
                        <w:t>migrations</w:t>
                      </w:r>
                      <w:r>
                        <w:rPr>
                          <w:rFonts w:ascii="Book Antiqua" w:hAnsi="Book Antiqua"/>
                          <w:b/>
                          <w:sz w:val="18"/>
                        </w:rPr>
                        <w:t xml:space="preserve"> hautement qualifiés</w:t>
                      </w:r>
                      <w:r w:rsidRPr="00CC504D">
                        <w:rPr>
                          <w:rFonts w:ascii="Book Antiqua" w:hAnsi="Book Antiqua"/>
                          <w:b/>
                          <w:sz w:val="18"/>
                        </w:rPr>
                        <w:t xml:space="preserve">, </w:t>
                      </w:r>
                      <w:r>
                        <w:rPr>
                          <w:rFonts w:ascii="Book Antiqua" w:hAnsi="Book Antiqua"/>
                          <w:b/>
                          <w:sz w:val="18"/>
                        </w:rPr>
                        <w:t>web sémantique</w:t>
                      </w:r>
                      <w:r w:rsidRPr="00CC504D">
                        <w:rPr>
                          <w:rFonts w:ascii="Book Antiqua" w:hAnsi="Book Antiqua"/>
                          <w:b/>
                          <w:sz w:val="18"/>
                        </w:rPr>
                        <w:t xml:space="preserve">, </w:t>
                      </w:r>
                      <w:r w:rsidRPr="00CC504D">
                        <w:rPr>
                          <w:rFonts w:ascii="Book Antiqua" w:hAnsi="Book Antiqua"/>
                          <w:b/>
                          <w:i/>
                          <w:sz w:val="18"/>
                        </w:rPr>
                        <w:t>machine reading</w:t>
                      </w:r>
                      <w:r w:rsidRPr="00CC504D">
                        <w:rPr>
                          <w:rFonts w:ascii="Book Antiqua" w:hAnsi="Book Antiqua"/>
                          <w:b/>
                          <w:sz w:val="18"/>
                        </w:rPr>
                        <w:t xml:space="preserve">, </w:t>
                      </w:r>
                      <w:r w:rsidRPr="00CC504D">
                        <w:rPr>
                          <w:rFonts w:ascii="Book Antiqua" w:hAnsi="Book Antiqua"/>
                          <w:b/>
                          <w:i/>
                          <w:sz w:val="18"/>
                        </w:rPr>
                        <w:t>web mining</w:t>
                      </w:r>
                      <w:r w:rsidRPr="00CC504D">
                        <w:rPr>
                          <w:rFonts w:ascii="Book Antiqua" w:hAnsi="Book Antiqua"/>
                          <w:b/>
                          <w:sz w:val="18"/>
                        </w:rPr>
                        <w:t xml:space="preserve">, </w:t>
                      </w:r>
                      <w:r>
                        <w:rPr>
                          <w:rFonts w:ascii="Book Antiqua" w:hAnsi="Book Antiqua"/>
                          <w:b/>
                          <w:sz w:val="18"/>
                        </w:rPr>
                        <w:t>traitement automatique des langues</w:t>
                      </w:r>
                    </w:p>
                  </w:txbxContent>
                </v:textbox>
              </v:shape>
            </w:pict>
          </mc:Fallback>
        </mc:AlternateContent>
      </w: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E72306" w:rsidRDefault="00E72306">
      <w:pPr>
        <w:ind w:right="-1"/>
        <w:rPr>
          <w:rFonts w:ascii="Book Antiqua" w:hAnsi="Book Antiqua"/>
          <w:sz w:val="12"/>
        </w:rPr>
      </w:pPr>
    </w:p>
    <w:p w:rsidR="00DD4792" w:rsidRDefault="00DD4792">
      <w:pPr>
        <w:ind w:right="-1" w:firstLine="0"/>
        <w:jc w:val="center"/>
        <w:rPr>
          <w:rFonts w:ascii="Book Antiqua" w:hAnsi="Book Antiqua"/>
          <w:sz w:val="19"/>
        </w:rPr>
      </w:pPr>
    </w:p>
    <w:p w:rsidR="00E72306" w:rsidRDefault="00E72306" w:rsidP="00E72306">
      <w:pPr>
        <w:framePr w:h="365" w:hRule="exact" w:hSpace="142" w:wrap="notBeside" w:vAnchor="text" w:hAnchor="page" w:x="618" w:y="252"/>
        <w:tabs>
          <w:tab w:val="right" w:leader="dot" w:pos="9923"/>
        </w:tabs>
        <w:spacing w:after="80"/>
        <w:ind w:firstLine="0"/>
        <w:rPr>
          <w:rFonts w:ascii="Book Antiqua" w:hAnsi="Book Antiqua"/>
          <w:sz w:val="23"/>
        </w:rPr>
      </w:pPr>
      <w:r>
        <w:rPr>
          <w:rFonts w:ascii="Book Antiqua" w:hAnsi="Book Antiqua"/>
          <w:b/>
          <w:sz w:val="23"/>
        </w:rPr>
        <w:t xml:space="preserve">   2. Établissements</w:t>
      </w:r>
      <w:r w:rsidR="00457462">
        <w:rPr>
          <w:rFonts w:ascii="Book Antiqua" w:hAnsi="Book Antiqua"/>
          <w:sz w:val="23"/>
        </w:rPr>
        <w:t xml:space="preserve"> </w:t>
      </w:r>
    </w:p>
    <w:p w:rsidR="00E72306" w:rsidRDefault="00E72306" w:rsidP="00E72306">
      <w:pPr>
        <w:framePr w:h="365" w:hRule="exact" w:hSpace="142" w:wrap="notBeside" w:vAnchor="text" w:hAnchor="page" w:x="618" w:y="252"/>
        <w:tabs>
          <w:tab w:val="right" w:leader="dot" w:pos="9923"/>
        </w:tabs>
        <w:spacing w:after="80"/>
        <w:rPr>
          <w:rFonts w:ascii="Book Antiqua" w:hAnsi="Book Antiqua"/>
          <w:sz w:val="23"/>
        </w:rPr>
      </w:pPr>
    </w:p>
    <w:p w:rsidR="00E72306" w:rsidRDefault="00E72306" w:rsidP="00E72306">
      <w:pPr>
        <w:framePr w:h="365" w:hRule="exact" w:hSpace="142" w:wrap="notBeside" w:vAnchor="text" w:hAnchor="page" w:x="618" w:y="252"/>
        <w:tabs>
          <w:tab w:val="right" w:leader="dot" w:pos="9923"/>
        </w:tabs>
        <w:spacing w:after="80"/>
        <w:rPr>
          <w:rFonts w:ascii="Book Antiqua" w:hAnsi="Book Antiqua"/>
          <w:sz w:val="23"/>
        </w:rPr>
      </w:pPr>
    </w:p>
    <w:p w:rsidR="00E72306" w:rsidRDefault="00E72306" w:rsidP="00E72306">
      <w:pPr>
        <w:framePr w:h="365" w:hRule="exact" w:hSpace="142" w:wrap="notBeside" w:vAnchor="text" w:hAnchor="page" w:x="618" w:y="252"/>
        <w:tabs>
          <w:tab w:val="right" w:leader="dot" w:pos="9923"/>
        </w:tabs>
        <w:spacing w:after="80"/>
        <w:rPr>
          <w:rFonts w:ascii="Book Antiqua" w:hAnsi="Book Antiqua"/>
          <w:sz w:val="23"/>
        </w:rPr>
      </w:pPr>
    </w:p>
    <w:p w:rsidR="00E72306" w:rsidRDefault="00E72306" w:rsidP="00E72306">
      <w:pPr>
        <w:framePr w:h="365" w:hRule="exact" w:hSpace="142" w:wrap="notBeside" w:vAnchor="text" w:hAnchor="page" w:x="618" w:y="252"/>
        <w:tabs>
          <w:tab w:val="right" w:leader="dot" w:pos="9923"/>
        </w:tabs>
        <w:spacing w:after="80"/>
        <w:rPr>
          <w:rFonts w:ascii="Book Antiqua" w:hAnsi="Book Antiqua"/>
          <w:sz w:val="23"/>
        </w:rPr>
      </w:pPr>
    </w:p>
    <w:p w:rsidR="00E72306" w:rsidRDefault="00E72306" w:rsidP="00E72306">
      <w:pPr>
        <w:framePr w:h="365" w:hRule="exact" w:hSpace="142" w:wrap="notBeside" w:vAnchor="text" w:hAnchor="page" w:x="618" w:y="252"/>
        <w:spacing w:line="340" w:lineRule="atLeast"/>
        <w:ind w:firstLine="57"/>
        <w:rPr>
          <w:rFonts w:ascii="Book Antiqua" w:hAnsi="Book Antiqua"/>
          <w:b/>
          <w:sz w:val="19"/>
        </w:rPr>
      </w:pPr>
    </w:p>
    <w:p w:rsidR="00E72306" w:rsidRDefault="00E72306" w:rsidP="00E72306">
      <w:pPr>
        <w:framePr w:h="365" w:hRule="exact" w:hSpace="142" w:wrap="notBeside" w:vAnchor="text" w:hAnchor="page" w:x="618" w:y="252"/>
        <w:tabs>
          <w:tab w:val="right" w:leader="dot" w:pos="9923"/>
        </w:tabs>
        <w:spacing w:line="300" w:lineRule="atLeast"/>
        <w:ind w:firstLine="57"/>
        <w:rPr>
          <w:rFonts w:ascii="Book Antiqua" w:hAnsi="Book Antiqua"/>
          <w:sz w:val="19"/>
        </w:rPr>
      </w:pPr>
    </w:p>
    <w:p w:rsidR="00C67F88" w:rsidRDefault="00C67F88" w:rsidP="00136FD5">
      <w:pPr>
        <w:ind w:right="-1" w:firstLine="0"/>
        <w:rPr>
          <w:rFonts w:ascii="Book Antiqua" w:hAnsi="Book Antiqua"/>
          <w:sz w:val="19"/>
        </w:rPr>
      </w:pPr>
    </w:p>
    <w:p w:rsidR="0066010A" w:rsidRPr="00C953F0" w:rsidRDefault="0066010A" w:rsidP="0066010A">
      <w:pPr>
        <w:framePr w:w="10457" w:h="763" w:hRule="exact" w:hSpace="142" w:wrap="notBeside" w:vAnchor="text" w:hAnchor="page" w:x="618" w:y="4877"/>
        <w:tabs>
          <w:tab w:val="right" w:leader="dot" w:pos="9923"/>
        </w:tabs>
        <w:ind w:firstLine="0"/>
        <w:rPr>
          <w:rFonts w:ascii="Book Antiqua" w:hAnsi="Book Antiqua"/>
          <w:b/>
          <w:sz w:val="23"/>
        </w:rPr>
      </w:pPr>
      <w:r>
        <w:rPr>
          <w:rFonts w:ascii="Book Antiqua" w:hAnsi="Book Antiqua"/>
          <w:b/>
          <w:sz w:val="23"/>
        </w:rPr>
        <w:t xml:space="preserve">   3. Responsables du</w:t>
      </w:r>
      <w:r>
        <w:rPr>
          <w:rFonts w:ascii="Book Antiqua" w:hAnsi="Book Antiqua"/>
          <w:sz w:val="23"/>
        </w:rPr>
        <w:t xml:space="preserve"> </w:t>
      </w:r>
      <w:r w:rsidRPr="00C953F0">
        <w:rPr>
          <w:rFonts w:ascii="Book Antiqua" w:hAnsi="Book Antiqua"/>
          <w:b/>
          <w:sz w:val="23"/>
        </w:rPr>
        <w:t>projet </w:t>
      </w:r>
    </w:p>
    <w:p w:rsidR="0066010A" w:rsidRDefault="0066010A" w:rsidP="0066010A">
      <w:pPr>
        <w:framePr w:w="10457" w:h="763" w:hRule="exact" w:hSpace="142" w:wrap="notBeside" w:vAnchor="text" w:hAnchor="page" w:x="618" w:y="4877"/>
        <w:spacing w:line="340" w:lineRule="atLeast"/>
        <w:ind w:firstLine="57"/>
        <w:rPr>
          <w:rFonts w:ascii="Book Antiqua" w:hAnsi="Book Antiqua"/>
          <w:b/>
          <w:sz w:val="19"/>
        </w:rPr>
      </w:pPr>
      <w:r>
        <w:rPr>
          <w:rFonts w:ascii="Book Antiqua" w:hAnsi="Book Antiqua"/>
          <w:b/>
          <w:sz w:val="19"/>
        </w:rPr>
        <w:t xml:space="preserve">       NB : Le responsable français doit être habilité à diriger des recherches et en activité à la date de dépôt du projet.</w:t>
      </w:r>
    </w:p>
    <w:p w:rsidR="0066010A" w:rsidRDefault="0066010A" w:rsidP="0066010A">
      <w:pPr>
        <w:framePr w:w="10457" w:h="763" w:hRule="exact" w:hSpace="142" w:wrap="notBeside" w:vAnchor="text" w:hAnchor="page" w:x="618" w:y="4877"/>
        <w:tabs>
          <w:tab w:val="right" w:leader="dot" w:pos="9923"/>
        </w:tabs>
        <w:spacing w:line="300" w:lineRule="atLeast"/>
        <w:ind w:firstLine="57"/>
        <w:rPr>
          <w:rFonts w:ascii="Book Antiqua" w:hAnsi="Book Antiqua"/>
          <w:sz w:val="19"/>
        </w:rPr>
      </w:pPr>
    </w:p>
    <w:p w:rsidR="00E72306" w:rsidRDefault="00214B0E" w:rsidP="00136FD5">
      <w:pPr>
        <w:ind w:right="-1" w:firstLine="0"/>
        <w:rPr>
          <w:rFonts w:ascii="Book Antiqua" w:hAnsi="Book Antiqua"/>
          <w:sz w:val="19"/>
        </w:rPr>
      </w:pPr>
      <w:r>
        <w:rPr>
          <w:rFonts w:ascii="Book Antiqua" w:hAnsi="Book Antiqua"/>
          <w:noProof/>
          <w:lang w:val="es-MX" w:eastAsia="es-MX"/>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3618865</wp:posOffset>
                </wp:positionV>
                <wp:extent cx="6629400" cy="26289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628900"/>
                        </a:xfrm>
                        <a:prstGeom prst="rect">
                          <a:avLst/>
                        </a:prstGeom>
                        <a:solidFill>
                          <a:srgbClr val="FFFFFF"/>
                        </a:solidFill>
                        <a:ln w="9525">
                          <a:solidFill>
                            <a:srgbClr val="000000"/>
                          </a:solidFill>
                          <a:miter lim="800000"/>
                          <a:headEnd/>
                          <a:tailEnd/>
                        </a:ln>
                      </wps:spPr>
                      <wps:txbx>
                        <w:txbxContent>
                          <w:p w:rsidR="00AE016A" w:rsidRDefault="00AE016A">
                            <w:pPr>
                              <w:ind w:right="-1" w:firstLine="0"/>
                              <w:rPr>
                                <w:rFonts w:ascii="Book Antiqua" w:hAnsi="Book Antiqua"/>
                                <w:sz w:val="19"/>
                              </w:rPr>
                            </w:pPr>
                            <w:r>
                              <w:rPr>
                                <w:rFonts w:ascii="Book Antiqua" w:hAnsi="Book Antiqua"/>
                                <w:b/>
                                <w:sz w:val="19"/>
                              </w:rPr>
                              <w:t xml:space="preserve">En France : </w:t>
                            </w:r>
                          </w:p>
                          <w:p w:rsidR="00AE016A" w:rsidRDefault="00AE016A">
                            <w:pPr>
                              <w:tabs>
                                <w:tab w:val="left" w:pos="5670"/>
                              </w:tabs>
                              <w:spacing w:line="340" w:lineRule="atLeast"/>
                              <w:ind w:firstLine="0"/>
                              <w:rPr>
                                <w:rFonts w:ascii="Book Antiqua" w:hAnsi="Book Antiqua"/>
                                <w:b/>
                                <w:sz w:val="16"/>
                              </w:rPr>
                            </w:pPr>
                            <w:r>
                              <w:rPr>
                                <w:rFonts w:ascii="Book Antiqua" w:hAnsi="Book Antiqua"/>
                                <w:sz w:val="19"/>
                              </w:rPr>
                              <w:t xml:space="preserve">Nom et prénom </w:t>
                            </w:r>
                            <w:r>
                              <w:rPr>
                                <w:rFonts w:ascii="Book Antiqua" w:hAnsi="Book Antiqua"/>
                                <w:b/>
                                <w:sz w:val="19"/>
                              </w:rPr>
                              <w:t xml:space="preserve">: </w:t>
                            </w:r>
                            <w:r>
                              <w:rPr>
                                <w:rFonts w:ascii="Book Antiqua" w:hAnsi="Book Antiqua" w:cs="Book Antiqua"/>
                                <w:b/>
                                <w:bCs/>
                                <w:sz w:val="19"/>
                                <w:szCs w:val="19"/>
                              </w:rPr>
                              <w:t>GANGEMI Aldo</w:t>
                            </w:r>
                            <w:r>
                              <w:rPr>
                                <w:rFonts w:ascii="Book Antiqua" w:hAnsi="Book Antiqua"/>
                                <w:b/>
                                <w:sz w:val="15"/>
                              </w:rPr>
                              <w:tab/>
                            </w:r>
                            <w:r>
                              <w:rPr>
                                <w:rFonts w:ascii="Book Antiqua" w:hAnsi="Book Antiqua"/>
                                <w:sz w:val="19"/>
                              </w:rPr>
                              <w:t xml:space="preserve">Grade </w:t>
                            </w:r>
                            <w:r>
                              <w:rPr>
                                <w:rFonts w:ascii="Book Antiqua" w:hAnsi="Book Antiqua"/>
                                <w:b/>
                                <w:sz w:val="19"/>
                              </w:rPr>
                              <w:t>:</w:t>
                            </w:r>
                            <w:r>
                              <w:rPr>
                                <w:rFonts w:ascii="Book Antiqua" w:hAnsi="Book Antiqua"/>
                                <w:b/>
                                <w:sz w:val="16"/>
                              </w:rPr>
                              <w:t xml:space="preserve"> </w:t>
                            </w:r>
                            <w:r w:rsidRPr="001E2B17">
                              <w:rPr>
                                <w:rFonts w:ascii="Book Antiqua" w:hAnsi="Book Antiqua" w:cs="Book Antiqua"/>
                                <w:b/>
                                <w:bCs/>
                                <w:sz w:val="19"/>
                                <w:szCs w:val="19"/>
                              </w:rPr>
                              <w:t>Professeur</w:t>
                            </w:r>
                            <w:r>
                              <w:rPr>
                                <w:rFonts w:ascii="Book Antiqua" w:hAnsi="Book Antiqua" w:cs="Book Antiqua"/>
                                <w:b/>
                                <w:bCs/>
                                <w:sz w:val="16"/>
                                <w:szCs w:val="16"/>
                              </w:rPr>
                              <w:t xml:space="preserve">   </w:t>
                            </w:r>
                          </w:p>
                          <w:p w:rsidR="00AE016A" w:rsidRPr="00490266" w:rsidRDefault="00AE016A" w:rsidP="00CC504D">
                            <w:pPr>
                              <w:tabs>
                                <w:tab w:val="right" w:leader="dot" w:pos="9923"/>
                              </w:tabs>
                              <w:spacing w:line="340" w:lineRule="atLeast"/>
                              <w:ind w:right="60" w:firstLine="0"/>
                              <w:rPr>
                                <w:rFonts w:ascii="Book Antiqua" w:hAnsi="Book Antiqua" w:cs="Book Antiqua"/>
                                <w:b/>
                                <w:bCs/>
                                <w:sz w:val="19"/>
                                <w:szCs w:val="19"/>
                              </w:rPr>
                            </w:pPr>
                            <w:r>
                              <w:rPr>
                                <w:rFonts w:ascii="Book Antiqua" w:hAnsi="Book Antiqua"/>
                                <w:sz w:val="19"/>
                              </w:rPr>
                              <w:t xml:space="preserve">Adresse administrative </w:t>
                            </w:r>
                            <w:r>
                              <w:rPr>
                                <w:rFonts w:ascii="Book Antiqua" w:hAnsi="Book Antiqua"/>
                                <w:b/>
                                <w:sz w:val="19"/>
                              </w:rPr>
                              <w:t>:</w:t>
                            </w:r>
                            <w:r w:rsidRPr="00CC504D">
                              <w:rPr>
                                <w:rFonts w:ascii="Book Antiqua" w:hAnsi="Book Antiqua" w:cs="Book Antiqua"/>
                                <w:b/>
                                <w:bCs/>
                                <w:sz w:val="19"/>
                                <w:szCs w:val="19"/>
                              </w:rPr>
                              <w:t xml:space="preserve"> </w:t>
                            </w:r>
                            <w:r w:rsidRPr="00490266">
                              <w:rPr>
                                <w:rFonts w:ascii="Book Antiqua" w:hAnsi="Book Antiqua" w:cs="Book Antiqua"/>
                                <w:b/>
                                <w:bCs/>
                                <w:sz w:val="19"/>
                                <w:szCs w:val="19"/>
                              </w:rPr>
                              <w:t>Institut Galilée - Université Paris-Nord</w:t>
                            </w:r>
                            <w:r>
                              <w:rPr>
                                <w:rFonts w:ascii="Book Antiqua" w:hAnsi="Book Antiqua" w:cs="Book Antiqua"/>
                                <w:b/>
                                <w:bCs/>
                                <w:sz w:val="19"/>
                                <w:szCs w:val="19"/>
                              </w:rPr>
                              <w:t xml:space="preserve">,  </w:t>
                            </w:r>
                            <w:r w:rsidRPr="00490266">
                              <w:rPr>
                                <w:rFonts w:ascii="Book Antiqua" w:hAnsi="Book Antiqua" w:cs="Book Antiqua"/>
                                <w:b/>
                                <w:bCs/>
                                <w:sz w:val="19"/>
                                <w:szCs w:val="19"/>
                              </w:rPr>
                              <w:t>9</w:t>
                            </w:r>
                            <w:r>
                              <w:rPr>
                                <w:rFonts w:ascii="Book Antiqua" w:hAnsi="Book Antiqua" w:cs="Book Antiqua"/>
                                <w:b/>
                                <w:bCs/>
                                <w:sz w:val="19"/>
                                <w:szCs w:val="19"/>
                              </w:rPr>
                              <w:t xml:space="preserve">9, avenue Jean-Baptiste Clément, </w:t>
                            </w:r>
                            <w:r w:rsidRPr="00490266">
                              <w:rPr>
                                <w:rFonts w:ascii="Book Antiqua" w:hAnsi="Book Antiqua" w:cs="Book Antiqua"/>
                                <w:b/>
                                <w:bCs/>
                                <w:sz w:val="19"/>
                                <w:szCs w:val="19"/>
                              </w:rPr>
                              <w:t>93430 Villetaneuse</w:t>
                            </w:r>
                          </w:p>
                          <w:p w:rsidR="00AE016A" w:rsidRDefault="00AE016A">
                            <w:pPr>
                              <w:spacing w:line="340" w:lineRule="atLeast"/>
                              <w:ind w:firstLine="0"/>
                              <w:rPr>
                                <w:rFonts w:ascii="Book Antiqua" w:hAnsi="Book Antiqua"/>
                                <w:b/>
                                <w:sz w:val="19"/>
                              </w:rPr>
                            </w:pP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rsidRPr="001F7296">
                              <w:tc>
                                <w:tcPr>
                                  <w:tcW w:w="3472" w:type="dxa"/>
                                </w:tcPr>
                                <w:p w:rsidR="00AE016A" w:rsidRDefault="00AE016A">
                                  <w:pPr>
                                    <w:spacing w:line="340" w:lineRule="atLeast"/>
                                    <w:ind w:firstLine="0"/>
                                    <w:rPr>
                                      <w:rFonts w:ascii="Book Antiqua" w:hAnsi="Book Antiqua"/>
                                      <w:sz w:val="19"/>
                                    </w:rPr>
                                  </w:pPr>
                                  <w:r>
                                    <w:rPr>
                                      <w:rFonts w:ascii="Book Antiqua" w:hAnsi="Book Antiqua"/>
                                      <w:sz w:val="19"/>
                                    </w:rPr>
                                    <w:t xml:space="preserve">    Téléphone </w:t>
                                  </w:r>
                                  <w:r>
                                    <w:rPr>
                                      <w:rFonts w:ascii="Book Antiqua" w:hAnsi="Book Antiqua"/>
                                      <w:b/>
                                      <w:sz w:val="19"/>
                                    </w:rPr>
                                    <w:t xml:space="preserve">: </w:t>
                                  </w:r>
                                  <w:r w:rsidRPr="00490266">
                                    <w:rPr>
                                      <w:rFonts w:ascii="Book Antiqua" w:hAnsi="Book Antiqua" w:cs="Book Antiqua"/>
                                      <w:b/>
                                      <w:bCs/>
                                      <w:sz w:val="19"/>
                                      <w:szCs w:val="19"/>
                                    </w:rPr>
                                    <w:t>+33 1 49 40 40 81</w:t>
                                  </w:r>
                                </w:p>
                              </w:tc>
                              <w:tc>
                                <w:tcPr>
                                  <w:tcW w:w="3119" w:type="dxa"/>
                                </w:tcPr>
                                <w:p w:rsidR="00AE016A" w:rsidRDefault="00AE016A">
                                  <w:pPr>
                                    <w:spacing w:line="340" w:lineRule="atLeast"/>
                                    <w:ind w:firstLine="0"/>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r w:rsidRPr="00490266">
                                    <w:rPr>
                                      <w:rFonts w:ascii="Book Antiqua" w:hAnsi="Book Antiqua" w:cs="Book Antiqua"/>
                                      <w:b/>
                                      <w:bCs/>
                                      <w:sz w:val="19"/>
                                      <w:szCs w:val="19"/>
                                    </w:rPr>
                                    <w:t>+33 1 48 26 07 12</w:t>
                                  </w:r>
                                </w:p>
                              </w:tc>
                              <w:tc>
                                <w:tcPr>
                                  <w:tcW w:w="3471" w:type="dxa"/>
                                </w:tcPr>
                                <w:p w:rsidR="00AE016A" w:rsidRPr="001F7296" w:rsidRDefault="00AE016A" w:rsidP="001F7296">
                                  <w:pPr>
                                    <w:spacing w:line="340" w:lineRule="atLeast"/>
                                    <w:ind w:firstLine="0"/>
                                    <w:rPr>
                                      <w:rFonts w:ascii="Book Antiqua" w:hAnsi="Book Antiqua"/>
                                      <w:sz w:val="19"/>
                                    </w:rPr>
                                  </w:pPr>
                                  <w:r w:rsidRPr="001F7296">
                                    <w:rPr>
                                      <w:rFonts w:ascii="Book Antiqua" w:hAnsi="Book Antiqua"/>
                                      <w:sz w:val="19"/>
                                    </w:rPr>
                                    <w:t xml:space="preserve">Mél: </w:t>
                                  </w:r>
                                  <w:r w:rsidRPr="001F7296">
                                    <w:rPr>
                                      <w:rFonts w:ascii="Book Antiqua" w:hAnsi="Book Antiqua" w:cs="Book Antiqua"/>
                                      <w:bCs/>
                                      <w:sz w:val="19"/>
                                      <w:szCs w:val="19"/>
                                      <w:u w:val="single"/>
                                    </w:rPr>
                                    <w:t>aldo.gangemi@lipn.univ-paris13.fr</w:t>
                                  </w:r>
                                </w:p>
                              </w:tc>
                            </w:tr>
                          </w:tbl>
                          <w:p w:rsidR="00AE016A" w:rsidRPr="00C953F0" w:rsidRDefault="00AE016A" w:rsidP="00530B71">
                            <w:pPr>
                              <w:pBdr>
                                <w:bottom w:val="single" w:sz="6" w:space="1" w:color="auto"/>
                              </w:pBdr>
                              <w:tabs>
                                <w:tab w:val="right" w:leader="dot" w:pos="9923"/>
                              </w:tabs>
                              <w:spacing w:line="340" w:lineRule="atLeast"/>
                              <w:ind w:firstLine="0"/>
                              <w:rPr>
                                <w:rFonts w:ascii="Book Antiqua" w:hAnsi="Book Antiqua"/>
                                <w:b/>
                                <w:sz w:val="12"/>
                                <w:szCs w:val="12"/>
                              </w:rPr>
                            </w:pPr>
                          </w:p>
                          <w:p w:rsidR="00AE016A" w:rsidRDefault="00AE016A">
                            <w:pPr>
                              <w:tabs>
                                <w:tab w:val="right" w:leader="dot" w:pos="9923"/>
                              </w:tabs>
                              <w:spacing w:line="340" w:lineRule="atLeast"/>
                              <w:ind w:firstLine="0"/>
                              <w:rPr>
                                <w:rFonts w:ascii="Book Antiqua" w:hAnsi="Book Antiqua"/>
                                <w:i/>
                                <w:sz w:val="19"/>
                              </w:rPr>
                            </w:pPr>
                            <w:r>
                              <w:rPr>
                                <w:rFonts w:ascii="Book Antiqua" w:hAnsi="Book Antiqua"/>
                                <w:b/>
                                <w:sz w:val="19"/>
                              </w:rPr>
                              <w:t>Au Mexique :</w:t>
                            </w:r>
                          </w:p>
                          <w:p w:rsidR="00AE016A" w:rsidRDefault="00AE016A" w:rsidP="00CC504D">
                            <w:pPr>
                              <w:tabs>
                                <w:tab w:val="left" w:pos="5670"/>
                                <w:tab w:val="right" w:leader="dot" w:pos="9923"/>
                              </w:tabs>
                              <w:spacing w:line="300" w:lineRule="atLeast"/>
                              <w:ind w:firstLine="0"/>
                              <w:rPr>
                                <w:rFonts w:ascii="Book Antiqua" w:hAnsi="Book Antiqua" w:cs="Book Antiqua"/>
                                <w:b/>
                                <w:bCs/>
                                <w:sz w:val="19"/>
                                <w:szCs w:val="19"/>
                              </w:rPr>
                            </w:pPr>
                            <w:r>
                              <w:rPr>
                                <w:rFonts w:ascii="Book Antiqua" w:hAnsi="Book Antiqua"/>
                                <w:sz w:val="19"/>
                              </w:rPr>
                              <w:t xml:space="preserve">Nom et prénom </w:t>
                            </w:r>
                            <w:r>
                              <w:rPr>
                                <w:rFonts w:ascii="Book Antiqua" w:hAnsi="Book Antiqua"/>
                                <w:b/>
                                <w:sz w:val="19"/>
                              </w:rPr>
                              <w:t>:</w:t>
                            </w:r>
                            <w:r w:rsidRPr="00CC504D">
                              <w:rPr>
                                <w:rFonts w:ascii="Book Antiqua" w:hAnsi="Book Antiqua" w:cs="Book Antiqua"/>
                                <w:b/>
                                <w:bCs/>
                                <w:sz w:val="19"/>
                                <w:szCs w:val="19"/>
                              </w:rPr>
                              <w:t xml:space="preserve"> </w:t>
                            </w:r>
                            <w:proofErr w:type="spellStart"/>
                            <w:r w:rsidRPr="00C67F88">
                              <w:rPr>
                                <w:rFonts w:ascii="Book Antiqua" w:hAnsi="Book Antiqua" w:cs="Book Antiqua"/>
                                <w:b/>
                                <w:bCs/>
                                <w:sz w:val="19"/>
                                <w:szCs w:val="19"/>
                              </w:rPr>
                              <w:t>Héctor</w:t>
                            </w:r>
                            <w:proofErr w:type="spellEnd"/>
                            <w:r w:rsidRPr="00C67F88">
                              <w:rPr>
                                <w:rFonts w:ascii="Book Antiqua" w:hAnsi="Book Antiqua" w:cs="Book Antiqua"/>
                                <w:b/>
                                <w:bCs/>
                                <w:sz w:val="19"/>
                                <w:szCs w:val="19"/>
                              </w:rPr>
                              <w:t xml:space="preserve"> Jiménez Salazar</w:t>
                            </w:r>
                            <w:r>
                              <w:rPr>
                                <w:rFonts w:ascii="Footlight MT Light" w:hAnsi="Footlight MT Light"/>
                                <w:sz w:val="15"/>
                              </w:rPr>
                              <w:tab/>
                            </w:r>
                            <w:r>
                              <w:rPr>
                                <w:rFonts w:ascii="Book Antiqua" w:hAnsi="Book Antiqua"/>
                                <w:sz w:val="19"/>
                              </w:rPr>
                              <w:t xml:space="preserve">Grade </w:t>
                            </w:r>
                            <w:r>
                              <w:rPr>
                                <w:rFonts w:ascii="Book Antiqua" w:hAnsi="Book Antiqua"/>
                                <w:b/>
                                <w:sz w:val="19"/>
                              </w:rPr>
                              <w:t>:</w:t>
                            </w:r>
                            <w:r w:rsidRPr="00CC504D">
                              <w:rPr>
                                <w:rFonts w:ascii="Book Antiqua" w:hAnsi="Book Antiqua" w:cs="Book Antiqua"/>
                                <w:b/>
                                <w:bCs/>
                                <w:sz w:val="19"/>
                                <w:szCs w:val="19"/>
                              </w:rPr>
                              <w:t xml:space="preserve"> </w:t>
                            </w:r>
                            <w:r>
                              <w:rPr>
                                <w:rFonts w:ascii="Book Antiqua" w:hAnsi="Book Antiqua" w:cs="Book Antiqua"/>
                                <w:b/>
                                <w:bCs/>
                                <w:sz w:val="19"/>
                                <w:szCs w:val="19"/>
                              </w:rPr>
                              <w:t>Professeur</w:t>
                            </w:r>
                          </w:p>
                          <w:p w:rsidR="00AE016A" w:rsidRPr="00152D5E" w:rsidRDefault="00AE016A" w:rsidP="00CC504D">
                            <w:pPr>
                              <w:tabs>
                                <w:tab w:val="right" w:leader="dot" w:pos="9923"/>
                              </w:tabs>
                              <w:spacing w:line="300" w:lineRule="atLeast"/>
                              <w:ind w:right="0" w:firstLine="0"/>
                              <w:rPr>
                                <w:rFonts w:ascii="Book Antiqua" w:hAnsi="Book Antiqua" w:cs="Book Antiqua"/>
                                <w:b/>
                                <w:bCs/>
                                <w:sz w:val="19"/>
                                <w:szCs w:val="19"/>
                                <w:lang w:val="es-MX"/>
                              </w:rPr>
                            </w:pPr>
                            <w:r w:rsidRPr="0066010A">
                              <w:rPr>
                                <w:rFonts w:ascii="Book Antiqua" w:hAnsi="Book Antiqua"/>
                                <w:sz w:val="19"/>
                                <w:lang w:val="es-ES_tradnl"/>
                              </w:rPr>
                              <w:t xml:space="preserve">Adresse administrative </w:t>
                            </w:r>
                            <w:r w:rsidRPr="0066010A">
                              <w:rPr>
                                <w:rFonts w:ascii="Book Antiqua" w:hAnsi="Book Antiqua"/>
                                <w:b/>
                                <w:sz w:val="19"/>
                                <w:lang w:val="es-ES_tradnl"/>
                              </w:rPr>
                              <w:t>:</w:t>
                            </w:r>
                            <w:r w:rsidRPr="0066010A">
                              <w:rPr>
                                <w:rFonts w:ascii="Book Antiqua" w:hAnsi="Book Antiqua" w:cs="Book Antiqua"/>
                                <w:b/>
                                <w:bCs/>
                                <w:sz w:val="19"/>
                                <w:szCs w:val="19"/>
                                <w:lang w:val="es-ES_tradnl"/>
                              </w:rPr>
                              <w:t xml:space="preserve"> Universidad Autónoma </w:t>
                            </w:r>
                            <w:proofErr w:type="spellStart"/>
                            <w:r w:rsidRPr="0066010A">
                              <w:rPr>
                                <w:rFonts w:ascii="Book Antiqua" w:hAnsi="Book Antiqua" w:cs="Book Antiqua"/>
                                <w:b/>
                                <w:bCs/>
                                <w:sz w:val="19"/>
                                <w:szCs w:val="19"/>
                                <w:lang w:val="es-ES_tradnl"/>
                              </w:rPr>
                              <w:t>Metropol</w:t>
                            </w:r>
                            <w:r w:rsidRPr="00C67F88">
                              <w:rPr>
                                <w:rFonts w:ascii="Book Antiqua" w:hAnsi="Book Antiqua" w:cs="Book Antiqua"/>
                                <w:b/>
                                <w:bCs/>
                                <w:sz w:val="19"/>
                                <w:szCs w:val="19"/>
                                <w:lang w:val="es-MX"/>
                              </w:rPr>
                              <w:t>itana</w:t>
                            </w:r>
                            <w:proofErr w:type="spellEnd"/>
                            <w:r w:rsidRPr="00C67F88">
                              <w:rPr>
                                <w:rFonts w:ascii="Book Antiqua" w:hAnsi="Book Antiqua" w:cs="Book Antiqua"/>
                                <w:b/>
                                <w:bCs/>
                                <w:sz w:val="19"/>
                                <w:szCs w:val="19"/>
                                <w:lang w:val="es-MX"/>
                              </w:rPr>
                              <w:t xml:space="preserve">, Unidad Cuajimalpa, Av. Vasco de Quiroga 4471, Col. Santa </w:t>
                            </w:r>
                            <w:proofErr w:type="spellStart"/>
                            <w:r w:rsidRPr="00C67F88">
                              <w:rPr>
                                <w:rFonts w:ascii="Book Antiqua" w:hAnsi="Book Antiqua" w:cs="Book Antiqua"/>
                                <w:b/>
                                <w:bCs/>
                                <w:sz w:val="19"/>
                                <w:szCs w:val="19"/>
                                <w:lang w:val="es-MX"/>
                              </w:rPr>
                              <w:t>Fé</w:t>
                            </w:r>
                            <w:proofErr w:type="spellEnd"/>
                            <w:r w:rsidRPr="00C67F88">
                              <w:rPr>
                                <w:rFonts w:ascii="Book Antiqua" w:hAnsi="Book Antiqua" w:cs="Book Antiqua"/>
                                <w:b/>
                                <w:bCs/>
                                <w:sz w:val="19"/>
                                <w:szCs w:val="19"/>
                                <w:lang w:val="es-MX"/>
                              </w:rPr>
                              <w:t>, Cuajimalpa, Delegación Cuajimalpa de Morelos, México, D.F., C.P.05300</w:t>
                            </w: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rsidTr="003022AE">
                              <w:tc>
                                <w:tcPr>
                                  <w:tcW w:w="3472" w:type="dxa"/>
                                </w:tcPr>
                                <w:p w:rsidR="00AE016A" w:rsidRDefault="00AE016A" w:rsidP="00C67F88">
                                  <w:pPr>
                                    <w:spacing w:line="340" w:lineRule="atLeast"/>
                                    <w:ind w:firstLine="0"/>
                                    <w:rPr>
                                      <w:rFonts w:ascii="Book Antiqua" w:hAnsi="Book Antiqua"/>
                                      <w:sz w:val="19"/>
                                    </w:rPr>
                                  </w:pPr>
                                  <w:r w:rsidRPr="00B9128E">
                                    <w:rPr>
                                      <w:rFonts w:ascii="Book Antiqua" w:hAnsi="Book Antiqua"/>
                                      <w:sz w:val="19"/>
                                      <w:lang w:val="es-ES_tradnl"/>
                                    </w:rPr>
                                    <w:t xml:space="preserve">     </w:t>
                                  </w:r>
                                  <w:r>
                                    <w:rPr>
                                      <w:rFonts w:ascii="Book Antiqua" w:hAnsi="Book Antiqua"/>
                                      <w:sz w:val="19"/>
                                    </w:rPr>
                                    <w:t xml:space="preserve">Téléphone </w:t>
                                  </w:r>
                                  <w:r>
                                    <w:rPr>
                                      <w:rFonts w:ascii="Book Antiqua" w:hAnsi="Book Antiqua"/>
                                      <w:b/>
                                      <w:sz w:val="19"/>
                                    </w:rPr>
                                    <w:t xml:space="preserve">: </w:t>
                                  </w:r>
                                  <w:r>
                                    <w:rPr>
                                      <w:rFonts w:ascii="Book Antiqua" w:hAnsi="Book Antiqua" w:cs="Book Antiqua"/>
                                      <w:b/>
                                      <w:bCs/>
                                      <w:sz w:val="19"/>
                                      <w:szCs w:val="19"/>
                                    </w:rPr>
                                    <w:t>+52 5591 77 6650 x 6950</w:t>
                                  </w:r>
                                </w:p>
                              </w:tc>
                              <w:tc>
                                <w:tcPr>
                                  <w:tcW w:w="3119" w:type="dxa"/>
                                </w:tcPr>
                                <w:p w:rsidR="00AE016A" w:rsidRDefault="00AE016A" w:rsidP="003022AE">
                                  <w:pPr>
                                    <w:spacing w:line="340" w:lineRule="atLeast"/>
                                    <w:ind w:firstLine="0"/>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r>
                                    <w:rPr>
                                      <w:rFonts w:ascii="Book Antiqua" w:hAnsi="Book Antiqua" w:cs="Book Antiqua"/>
                                      <w:b/>
                                      <w:bCs/>
                                      <w:sz w:val="19"/>
                                      <w:szCs w:val="19"/>
                                    </w:rPr>
                                    <w:t>+52 5591 77 6650 x 6950</w:t>
                                  </w:r>
                                </w:p>
                              </w:tc>
                              <w:tc>
                                <w:tcPr>
                                  <w:tcW w:w="3471" w:type="dxa"/>
                                </w:tcPr>
                                <w:p w:rsidR="00AE016A" w:rsidRDefault="00AE016A" w:rsidP="00C67F88">
                                  <w:pPr>
                                    <w:spacing w:line="340" w:lineRule="atLeast"/>
                                    <w:ind w:firstLine="0"/>
                                    <w:rPr>
                                      <w:rFonts w:ascii="Book Antiqua" w:hAnsi="Book Antiqua"/>
                                      <w:sz w:val="19"/>
                                    </w:rPr>
                                  </w:pPr>
                                  <w:r>
                                    <w:rPr>
                                      <w:rFonts w:ascii="Book Antiqua" w:hAnsi="Book Antiqua"/>
                                      <w:sz w:val="19"/>
                                    </w:rPr>
                                    <w:t xml:space="preserve">Mél </w:t>
                                  </w:r>
                                  <w:r>
                                    <w:rPr>
                                      <w:rFonts w:ascii="Book Antiqua" w:hAnsi="Book Antiqua"/>
                                      <w:b/>
                                      <w:sz w:val="19"/>
                                    </w:rPr>
                                    <w:t>:</w:t>
                                  </w:r>
                                  <w:r w:rsidRPr="001F7296">
                                    <w:rPr>
                                      <w:rFonts w:ascii="Book Antiqua" w:hAnsi="Book Antiqua"/>
                                      <w:sz w:val="19"/>
                                    </w:rPr>
                                    <w:t xml:space="preserve"> </w:t>
                                  </w:r>
                                  <w:r w:rsidRPr="001F7296">
                                    <w:rPr>
                                      <w:rFonts w:ascii="Book Antiqua" w:hAnsi="Book Antiqua"/>
                                      <w:sz w:val="19"/>
                                      <w:u w:val="single"/>
                                    </w:rPr>
                                    <w:t>hgimenezs@gmail.com</w:t>
                                  </w:r>
                                  <w:r w:rsidRPr="00C67F88">
                                    <w:rPr>
                                      <w:rFonts w:ascii="Book Antiqua" w:hAnsi="Book Antiqua"/>
                                      <w:b/>
                                      <w:sz w:val="19"/>
                                    </w:rPr>
                                    <w:t xml:space="preserve"> </w:t>
                                  </w:r>
                                </w:p>
                              </w:tc>
                            </w:tr>
                          </w:tbl>
                          <w:p w:rsidR="00AE016A" w:rsidRDefault="00AE016A">
                            <w:pPr>
                              <w:spacing w:line="340" w:lineRule="atLeast"/>
                              <w:ind w:firstLine="0"/>
                              <w:rPr>
                                <w:rFonts w:ascii="Book Antiqua" w:hAnsi="Book Antiqua"/>
                                <w:b/>
                                <w:sz w:val="19"/>
                              </w:rPr>
                            </w:pPr>
                          </w:p>
                          <w:p w:rsidR="00AE016A" w:rsidRDefault="00AE016A">
                            <w:pPr>
                              <w:spacing w:line="340" w:lineRule="atLeast"/>
                              <w:ind w:firstLine="0"/>
                              <w:rPr>
                                <w:rFonts w:ascii="Book Antiqua" w:hAnsi="Book Antiqua"/>
                                <w:b/>
                                <w:sz w:val="19"/>
                              </w:rPr>
                            </w:pP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tc>
                                <w:tcPr>
                                  <w:tcW w:w="3472" w:type="dxa"/>
                                </w:tcPr>
                                <w:p w:rsidR="00AE016A" w:rsidRDefault="00AE016A" w:rsidP="003D39C5">
                                  <w:pPr>
                                    <w:spacing w:line="340" w:lineRule="atLeast"/>
                                    <w:ind w:firstLine="0"/>
                                    <w:jc w:val="left"/>
                                    <w:rPr>
                                      <w:rFonts w:ascii="Book Antiqua" w:hAnsi="Book Antiqua"/>
                                      <w:sz w:val="19"/>
                                    </w:rPr>
                                  </w:pPr>
                                  <w:r>
                                    <w:rPr>
                                      <w:rFonts w:ascii="Book Antiqua" w:hAnsi="Book Antiqua"/>
                                      <w:sz w:val="19"/>
                                    </w:rPr>
                                    <w:t xml:space="preserve">           Téléphone </w:t>
                                  </w:r>
                                  <w:r>
                                    <w:rPr>
                                      <w:rFonts w:ascii="Book Antiqua" w:hAnsi="Book Antiqua"/>
                                      <w:b/>
                                      <w:sz w:val="19"/>
                                    </w:rPr>
                                    <w:t xml:space="preserve">: </w:t>
                                  </w:r>
                                </w:p>
                              </w:tc>
                              <w:tc>
                                <w:tcPr>
                                  <w:tcW w:w="3119" w:type="dxa"/>
                                </w:tcPr>
                                <w:p w:rsidR="00AE016A" w:rsidRDefault="00AE016A" w:rsidP="003D39C5">
                                  <w:pPr>
                                    <w:spacing w:line="340" w:lineRule="atLeast"/>
                                    <w:ind w:firstLine="0"/>
                                    <w:jc w:val="left"/>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p>
                              </w:tc>
                              <w:tc>
                                <w:tcPr>
                                  <w:tcW w:w="3471" w:type="dxa"/>
                                </w:tcPr>
                                <w:p w:rsidR="00AE016A" w:rsidRDefault="00AE016A" w:rsidP="003D39C5">
                                  <w:pPr>
                                    <w:spacing w:line="340" w:lineRule="atLeast"/>
                                    <w:ind w:firstLine="0"/>
                                    <w:jc w:val="left"/>
                                    <w:rPr>
                                      <w:rFonts w:ascii="Book Antiqua" w:hAnsi="Book Antiqua"/>
                                      <w:sz w:val="19"/>
                                    </w:rPr>
                                  </w:pPr>
                                  <w:r>
                                    <w:rPr>
                                      <w:rFonts w:ascii="Book Antiqua" w:hAnsi="Book Antiqua"/>
                                      <w:sz w:val="19"/>
                                    </w:rPr>
                                    <w:t xml:space="preserve">Courriel </w:t>
                                  </w:r>
                                  <w:r>
                                    <w:rPr>
                                      <w:rFonts w:ascii="Book Antiqua" w:hAnsi="Book Antiqua"/>
                                      <w:b/>
                                      <w:sz w:val="19"/>
                                    </w:rPr>
                                    <w:t xml:space="preserve">: </w:t>
                                  </w:r>
                                </w:p>
                              </w:tc>
                            </w:tr>
                          </w:tbl>
                          <w:p w:rsidR="00AE016A" w:rsidRDefault="00AE016A">
                            <w:pPr>
                              <w:tabs>
                                <w:tab w:val="right" w:leader="dot" w:pos="9923"/>
                              </w:tabs>
                              <w:spacing w:line="300" w:lineRule="atLeast"/>
                              <w:rPr>
                                <w:rFonts w:ascii="Book Antiqua" w:hAnsi="Book Antiqua"/>
                                <w:b/>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5pt;margin-top:284.95pt;width:522pt;height:20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2mKwIAAFg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">
                <v:textbox>
                  <w:txbxContent>
                    <w:p w:rsidR="00AE016A" w:rsidRDefault="00AE016A">
                      <w:pPr>
                        <w:ind w:right="-1" w:firstLine="0"/>
                        <w:rPr>
                          <w:rFonts w:ascii="Book Antiqua" w:hAnsi="Book Antiqua"/>
                          <w:sz w:val="19"/>
                        </w:rPr>
                      </w:pPr>
                      <w:r>
                        <w:rPr>
                          <w:rFonts w:ascii="Book Antiqua" w:hAnsi="Book Antiqua"/>
                          <w:b/>
                          <w:sz w:val="19"/>
                        </w:rPr>
                        <w:t xml:space="preserve">En France : </w:t>
                      </w:r>
                    </w:p>
                    <w:p w:rsidR="00AE016A" w:rsidRDefault="00AE016A">
                      <w:pPr>
                        <w:tabs>
                          <w:tab w:val="left" w:pos="5670"/>
                        </w:tabs>
                        <w:spacing w:line="340" w:lineRule="atLeast"/>
                        <w:ind w:firstLine="0"/>
                        <w:rPr>
                          <w:rFonts w:ascii="Book Antiqua" w:hAnsi="Book Antiqua"/>
                          <w:b/>
                          <w:sz w:val="16"/>
                        </w:rPr>
                      </w:pPr>
                      <w:r>
                        <w:rPr>
                          <w:rFonts w:ascii="Book Antiqua" w:hAnsi="Book Antiqua"/>
                          <w:sz w:val="19"/>
                        </w:rPr>
                        <w:t xml:space="preserve">Nom et prénom </w:t>
                      </w:r>
                      <w:r>
                        <w:rPr>
                          <w:rFonts w:ascii="Book Antiqua" w:hAnsi="Book Antiqua"/>
                          <w:b/>
                          <w:sz w:val="19"/>
                        </w:rPr>
                        <w:t xml:space="preserve">: </w:t>
                      </w:r>
                      <w:r>
                        <w:rPr>
                          <w:rFonts w:ascii="Book Antiqua" w:hAnsi="Book Antiqua" w:cs="Book Antiqua"/>
                          <w:b/>
                          <w:bCs/>
                          <w:sz w:val="19"/>
                          <w:szCs w:val="19"/>
                        </w:rPr>
                        <w:t>GANGEMI Aldo</w:t>
                      </w:r>
                      <w:r>
                        <w:rPr>
                          <w:rFonts w:ascii="Book Antiqua" w:hAnsi="Book Antiqua"/>
                          <w:b/>
                          <w:sz w:val="15"/>
                        </w:rPr>
                        <w:tab/>
                      </w:r>
                      <w:r>
                        <w:rPr>
                          <w:rFonts w:ascii="Book Antiqua" w:hAnsi="Book Antiqua"/>
                          <w:sz w:val="19"/>
                        </w:rPr>
                        <w:t xml:space="preserve">Grade </w:t>
                      </w:r>
                      <w:r>
                        <w:rPr>
                          <w:rFonts w:ascii="Book Antiqua" w:hAnsi="Book Antiqua"/>
                          <w:b/>
                          <w:sz w:val="19"/>
                        </w:rPr>
                        <w:t>:</w:t>
                      </w:r>
                      <w:r>
                        <w:rPr>
                          <w:rFonts w:ascii="Book Antiqua" w:hAnsi="Book Antiqua"/>
                          <w:b/>
                          <w:sz w:val="16"/>
                        </w:rPr>
                        <w:t xml:space="preserve"> </w:t>
                      </w:r>
                      <w:r w:rsidRPr="001E2B17">
                        <w:rPr>
                          <w:rFonts w:ascii="Book Antiqua" w:hAnsi="Book Antiqua" w:cs="Book Antiqua"/>
                          <w:b/>
                          <w:bCs/>
                          <w:sz w:val="19"/>
                          <w:szCs w:val="19"/>
                        </w:rPr>
                        <w:t>Professeur</w:t>
                      </w:r>
                      <w:r>
                        <w:rPr>
                          <w:rFonts w:ascii="Book Antiqua" w:hAnsi="Book Antiqua" w:cs="Book Antiqua"/>
                          <w:b/>
                          <w:bCs/>
                          <w:sz w:val="16"/>
                          <w:szCs w:val="16"/>
                        </w:rPr>
                        <w:t xml:space="preserve">   </w:t>
                      </w:r>
                    </w:p>
                    <w:p w:rsidR="00AE016A" w:rsidRPr="00490266" w:rsidRDefault="00AE016A" w:rsidP="00CC504D">
                      <w:pPr>
                        <w:tabs>
                          <w:tab w:val="right" w:leader="dot" w:pos="9923"/>
                        </w:tabs>
                        <w:spacing w:line="340" w:lineRule="atLeast"/>
                        <w:ind w:right="60" w:firstLine="0"/>
                        <w:rPr>
                          <w:rFonts w:ascii="Book Antiqua" w:hAnsi="Book Antiqua" w:cs="Book Antiqua"/>
                          <w:b/>
                          <w:bCs/>
                          <w:sz w:val="19"/>
                          <w:szCs w:val="19"/>
                        </w:rPr>
                      </w:pPr>
                      <w:r>
                        <w:rPr>
                          <w:rFonts w:ascii="Book Antiqua" w:hAnsi="Book Antiqua"/>
                          <w:sz w:val="19"/>
                        </w:rPr>
                        <w:t xml:space="preserve">Adresse administrative </w:t>
                      </w:r>
                      <w:r>
                        <w:rPr>
                          <w:rFonts w:ascii="Book Antiqua" w:hAnsi="Book Antiqua"/>
                          <w:b/>
                          <w:sz w:val="19"/>
                        </w:rPr>
                        <w:t>:</w:t>
                      </w:r>
                      <w:r w:rsidRPr="00CC504D">
                        <w:rPr>
                          <w:rFonts w:ascii="Book Antiqua" w:hAnsi="Book Antiqua" w:cs="Book Antiqua"/>
                          <w:b/>
                          <w:bCs/>
                          <w:sz w:val="19"/>
                          <w:szCs w:val="19"/>
                        </w:rPr>
                        <w:t xml:space="preserve"> </w:t>
                      </w:r>
                      <w:r w:rsidRPr="00490266">
                        <w:rPr>
                          <w:rFonts w:ascii="Book Antiqua" w:hAnsi="Book Antiqua" w:cs="Book Antiqua"/>
                          <w:b/>
                          <w:bCs/>
                          <w:sz w:val="19"/>
                          <w:szCs w:val="19"/>
                        </w:rPr>
                        <w:t>Institut Galilée - Université Paris-Nord</w:t>
                      </w:r>
                      <w:r>
                        <w:rPr>
                          <w:rFonts w:ascii="Book Antiqua" w:hAnsi="Book Antiqua" w:cs="Book Antiqua"/>
                          <w:b/>
                          <w:bCs/>
                          <w:sz w:val="19"/>
                          <w:szCs w:val="19"/>
                        </w:rPr>
                        <w:t xml:space="preserve">,  </w:t>
                      </w:r>
                      <w:r w:rsidRPr="00490266">
                        <w:rPr>
                          <w:rFonts w:ascii="Book Antiqua" w:hAnsi="Book Antiqua" w:cs="Book Antiqua"/>
                          <w:b/>
                          <w:bCs/>
                          <w:sz w:val="19"/>
                          <w:szCs w:val="19"/>
                        </w:rPr>
                        <w:t>9</w:t>
                      </w:r>
                      <w:r>
                        <w:rPr>
                          <w:rFonts w:ascii="Book Antiqua" w:hAnsi="Book Antiqua" w:cs="Book Antiqua"/>
                          <w:b/>
                          <w:bCs/>
                          <w:sz w:val="19"/>
                          <w:szCs w:val="19"/>
                        </w:rPr>
                        <w:t xml:space="preserve">9, avenue Jean-Baptiste Clément, </w:t>
                      </w:r>
                      <w:r w:rsidRPr="00490266">
                        <w:rPr>
                          <w:rFonts w:ascii="Book Antiqua" w:hAnsi="Book Antiqua" w:cs="Book Antiqua"/>
                          <w:b/>
                          <w:bCs/>
                          <w:sz w:val="19"/>
                          <w:szCs w:val="19"/>
                        </w:rPr>
                        <w:t>93430 Villetaneuse</w:t>
                      </w:r>
                    </w:p>
                    <w:p w:rsidR="00AE016A" w:rsidRDefault="00AE016A">
                      <w:pPr>
                        <w:spacing w:line="340" w:lineRule="atLeast"/>
                        <w:ind w:firstLine="0"/>
                        <w:rPr>
                          <w:rFonts w:ascii="Book Antiqua" w:hAnsi="Book Antiqua"/>
                          <w:b/>
                          <w:sz w:val="19"/>
                        </w:rPr>
                      </w:pP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rsidRPr="001F7296">
                        <w:tc>
                          <w:tcPr>
                            <w:tcW w:w="3472" w:type="dxa"/>
                          </w:tcPr>
                          <w:p w:rsidR="00AE016A" w:rsidRDefault="00AE016A">
                            <w:pPr>
                              <w:spacing w:line="340" w:lineRule="atLeast"/>
                              <w:ind w:firstLine="0"/>
                              <w:rPr>
                                <w:rFonts w:ascii="Book Antiqua" w:hAnsi="Book Antiqua"/>
                                <w:sz w:val="19"/>
                              </w:rPr>
                            </w:pPr>
                            <w:r>
                              <w:rPr>
                                <w:rFonts w:ascii="Book Antiqua" w:hAnsi="Book Antiqua"/>
                                <w:sz w:val="19"/>
                              </w:rPr>
                              <w:t xml:space="preserve">    Téléphone </w:t>
                            </w:r>
                            <w:r>
                              <w:rPr>
                                <w:rFonts w:ascii="Book Antiqua" w:hAnsi="Book Antiqua"/>
                                <w:b/>
                                <w:sz w:val="19"/>
                              </w:rPr>
                              <w:t xml:space="preserve">: </w:t>
                            </w:r>
                            <w:r w:rsidRPr="00490266">
                              <w:rPr>
                                <w:rFonts w:ascii="Book Antiqua" w:hAnsi="Book Antiqua" w:cs="Book Antiqua"/>
                                <w:b/>
                                <w:bCs/>
                                <w:sz w:val="19"/>
                                <w:szCs w:val="19"/>
                              </w:rPr>
                              <w:t>+33 1 49 40 40 81</w:t>
                            </w:r>
                          </w:p>
                        </w:tc>
                        <w:tc>
                          <w:tcPr>
                            <w:tcW w:w="3119" w:type="dxa"/>
                          </w:tcPr>
                          <w:p w:rsidR="00AE016A" w:rsidRDefault="00AE016A">
                            <w:pPr>
                              <w:spacing w:line="340" w:lineRule="atLeast"/>
                              <w:ind w:firstLine="0"/>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r w:rsidRPr="00490266">
                              <w:rPr>
                                <w:rFonts w:ascii="Book Antiqua" w:hAnsi="Book Antiqua" w:cs="Book Antiqua"/>
                                <w:b/>
                                <w:bCs/>
                                <w:sz w:val="19"/>
                                <w:szCs w:val="19"/>
                              </w:rPr>
                              <w:t>+33 1 48 26 07 12</w:t>
                            </w:r>
                          </w:p>
                        </w:tc>
                        <w:tc>
                          <w:tcPr>
                            <w:tcW w:w="3471" w:type="dxa"/>
                          </w:tcPr>
                          <w:p w:rsidR="00AE016A" w:rsidRPr="001F7296" w:rsidRDefault="00AE016A" w:rsidP="001F7296">
                            <w:pPr>
                              <w:spacing w:line="340" w:lineRule="atLeast"/>
                              <w:ind w:firstLine="0"/>
                              <w:rPr>
                                <w:rFonts w:ascii="Book Antiqua" w:hAnsi="Book Antiqua"/>
                                <w:sz w:val="19"/>
                              </w:rPr>
                            </w:pPr>
                            <w:r w:rsidRPr="001F7296">
                              <w:rPr>
                                <w:rFonts w:ascii="Book Antiqua" w:hAnsi="Book Antiqua"/>
                                <w:sz w:val="19"/>
                              </w:rPr>
                              <w:t xml:space="preserve">Mél: </w:t>
                            </w:r>
                            <w:r w:rsidRPr="001F7296">
                              <w:rPr>
                                <w:rFonts w:ascii="Book Antiqua" w:hAnsi="Book Antiqua" w:cs="Book Antiqua"/>
                                <w:bCs/>
                                <w:sz w:val="19"/>
                                <w:szCs w:val="19"/>
                                <w:u w:val="single"/>
                              </w:rPr>
                              <w:t>aldo.gangemi@lipn.univ-paris13.fr</w:t>
                            </w:r>
                          </w:p>
                        </w:tc>
                      </w:tr>
                    </w:tbl>
                    <w:p w:rsidR="00AE016A" w:rsidRPr="00C953F0" w:rsidRDefault="00AE016A" w:rsidP="00530B71">
                      <w:pPr>
                        <w:pBdr>
                          <w:bottom w:val="single" w:sz="6" w:space="1" w:color="auto"/>
                        </w:pBdr>
                        <w:tabs>
                          <w:tab w:val="right" w:leader="dot" w:pos="9923"/>
                        </w:tabs>
                        <w:spacing w:line="340" w:lineRule="atLeast"/>
                        <w:ind w:firstLine="0"/>
                        <w:rPr>
                          <w:rFonts w:ascii="Book Antiqua" w:hAnsi="Book Antiqua"/>
                          <w:b/>
                          <w:sz w:val="12"/>
                          <w:szCs w:val="12"/>
                        </w:rPr>
                      </w:pPr>
                    </w:p>
                    <w:p w:rsidR="00AE016A" w:rsidRDefault="00AE016A">
                      <w:pPr>
                        <w:tabs>
                          <w:tab w:val="right" w:leader="dot" w:pos="9923"/>
                        </w:tabs>
                        <w:spacing w:line="340" w:lineRule="atLeast"/>
                        <w:ind w:firstLine="0"/>
                        <w:rPr>
                          <w:rFonts w:ascii="Book Antiqua" w:hAnsi="Book Antiqua"/>
                          <w:i/>
                          <w:sz w:val="19"/>
                        </w:rPr>
                      </w:pPr>
                      <w:r>
                        <w:rPr>
                          <w:rFonts w:ascii="Book Antiqua" w:hAnsi="Book Antiqua"/>
                          <w:b/>
                          <w:sz w:val="19"/>
                        </w:rPr>
                        <w:t>Au Mexique :</w:t>
                      </w:r>
                    </w:p>
                    <w:p w:rsidR="00AE016A" w:rsidRDefault="00AE016A" w:rsidP="00CC504D">
                      <w:pPr>
                        <w:tabs>
                          <w:tab w:val="left" w:pos="5670"/>
                          <w:tab w:val="right" w:leader="dot" w:pos="9923"/>
                        </w:tabs>
                        <w:spacing w:line="300" w:lineRule="atLeast"/>
                        <w:ind w:firstLine="0"/>
                        <w:rPr>
                          <w:rFonts w:ascii="Book Antiqua" w:hAnsi="Book Antiqua" w:cs="Book Antiqua"/>
                          <w:b/>
                          <w:bCs/>
                          <w:sz w:val="19"/>
                          <w:szCs w:val="19"/>
                        </w:rPr>
                      </w:pPr>
                      <w:r>
                        <w:rPr>
                          <w:rFonts w:ascii="Book Antiqua" w:hAnsi="Book Antiqua"/>
                          <w:sz w:val="19"/>
                        </w:rPr>
                        <w:t xml:space="preserve">Nom et prénom </w:t>
                      </w:r>
                      <w:r>
                        <w:rPr>
                          <w:rFonts w:ascii="Book Antiqua" w:hAnsi="Book Antiqua"/>
                          <w:b/>
                          <w:sz w:val="19"/>
                        </w:rPr>
                        <w:t>:</w:t>
                      </w:r>
                      <w:r w:rsidRPr="00CC504D">
                        <w:rPr>
                          <w:rFonts w:ascii="Book Antiqua" w:hAnsi="Book Antiqua" w:cs="Book Antiqua"/>
                          <w:b/>
                          <w:bCs/>
                          <w:sz w:val="19"/>
                          <w:szCs w:val="19"/>
                        </w:rPr>
                        <w:t xml:space="preserve"> </w:t>
                      </w:r>
                      <w:proofErr w:type="spellStart"/>
                      <w:r w:rsidRPr="00C67F88">
                        <w:rPr>
                          <w:rFonts w:ascii="Book Antiqua" w:hAnsi="Book Antiqua" w:cs="Book Antiqua"/>
                          <w:b/>
                          <w:bCs/>
                          <w:sz w:val="19"/>
                          <w:szCs w:val="19"/>
                        </w:rPr>
                        <w:t>Héctor</w:t>
                      </w:r>
                      <w:proofErr w:type="spellEnd"/>
                      <w:r w:rsidRPr="00C67F88">
                        <w:rPr>
                          <w:rFonts w:ascii="Book Antiqua" w:hAnsi="Book Antiqua" w:cs="Book Antiqua"/>
                          <w:b/>
                          <w:bCs/>
                          <w:sz w:val="19"/>
                          <w:szCs w:val="19"/>
                        </w:rPr>
                        <w:t xml:space="preserve"> Jiménez Salazar</w:t>
                      </w:r>
                      <w:r>
                        <w:rPr>
                          <w:rFonts w:ascii="Footlight MT Light" w:hAnsi="Footlight MT Light"/>
                          <w:sz w:val="15"/>
                        </w:rPr>
                        <w:tab/>
                      </w:r>
                      <w:r>
                        <w:rPr>
                          <w:rFonts w:ascii="Book Antiqua" w:hAnsi="Book Antiqua"/>
                          <w:sz w:val="19"/>
                        </w:rPr>
                        <w:t xml:space="preserve">Grade </w:t>
                      </w:r>
                      <w:r>
                        <w:rPr>
                          <w:rFonts w:ascii="Book Antiqua" w:hAnsi="Book Antiqua"/>
                          <w:b/>
                          <w:sz w:val="19"/>
                        </w:rPr>
                        <w:t>:</w:t>
                      </w:r>
                      <w:r w:rsidRPr="00CC504D">
                        <w:rPr>
                          <w:rFonts w:ascii="Book Antiqua" w:hAnsi="Book Antiqua" w:cs="Book Antiqua"/>
                          <w:b/>
                          <w:bCs/>
                          <w:sz w:val="19"/>
                          <w:szCs w:val="19"/>
                        </w:rPr>
                        <w:t xml:space="preserve"> </w:t>
                      </w:r>
                      <w:r>
                        <w:rPr>
                          <w:rFonts w:ascii="Book Antiqua" w:hAnsi="Book Antiqua" w:cs="Book Antiqua"/>
                          <w:b/>
                          <w:bCs/>
                          <w:sz w:val="19"/>
                          <w:szCs w:val="19"/>
                        </w:rPr>
                        <w:t>Professeur</w:t>
                      </w:r>
                    </w:p>
                    <w:p w:rsidR="00AE016A" w:rsidRPr="00152D5E" w:rsidRDefault="00AE016A" w:rsidP="00CC504D">
                      <w:pPr>
                        <w:tabs>
                          <w:tab w:val="right" w:leader="dot" w:pos="9923"/>
                        </w:tabs>
                        <w:spacing w:line="300" w:lineRule="atLeast"/>
                        <w:ind w:right="0" w:firstLine="0"/>
                        <w:rPr>
                          <w:rFonts w:ascii="Book Antiqua" w:hAnsi="Book Antiqua" w:cs="Book Antiqua"/>
                          <w:b/>
                          <w:bCs/>
                          <w:sz w:val="19"/>
                          <w:szCs w:val="19"/>
                          <w:lang w:val="es-MX"/>
                        </w:rPr>
                      </w:pPr>
                      <w:r w:rsidRPr="0066010A">
                        <w:rPr>
                          <w:rFonts w:ascii="Book Antiqua" w:hAnsi="Book Antiqua"/>
                          <w:sz w:val="19"/>
                          <w:lang w:val="es-ES_tradnl"/>
                        </w:rPr>
                        <w:t xml:space="preserve">Adresse administrative </w:t>
                      </w:r>
                      <w:r w:rsidRPr="0066010A">
                        <w:rPr>
                          <w:rFonts w:ascii="Book Antiqua" w:hAnsi="Book Antiqua"/>
                          <w:b/>
                          <w:sz w:val="19"/>
                          <w:lang w:val="es-ES_tradnl"/>
                        </w:rPr>
                        <w:t>:</w:t>
                      </w:r>
                      <w:r w:rsidRPr="0066010A">
                        <w:rPr>
                          <w:rFonts w:ascii="Book Antiqua" w:hAnsi="Book Antiqua" w:cs="Book Antiqua"/>
                          <w:b/>
                          <w:bCs/>
                          <w:sz w:val="19"/>
                          <w:szCs w:val="19"/>
                          <w:lang w:val="es-ES_tradnl"/>
                        </w:rPr>
                        <w:t xml:space="preserve"> Universidad Autónoma </w:t>
                      </w:r>
                      <w:proofErr w:type="spellStart"/>
                      <w:r w:rsidRPr="0066010A">
                        <w:rPr>
                          <w:rFonts w:ascii="Book Antiqua" w:hAnsi="Book Antiqua" w:cs="Book Antiqua"/>
                          <w:b/>
                          <w:bCs/>
                          <w:sz w:val="19"/>
                          <w:szCs w:val="19"/>
                          <w:lang w:val="es-ES_tradnl"/>
                        </w:rPr>
                        <w:t>Metropol</w:t>
                      </w:r>
                      <w:r w:rsidRPr="00C67F88">
                        <w:rPr>
                          <w:rFonts w:ascii="Book Antiqua" w:hAnsi="Book Antiqua" w:cs="Book Antiqua"/>
                          <w:b/>
                          <w:bCs/>
                          <w:sz w:val="19"/>
                          <w:szCs w:val="19"/>
                          <w:lang w:val="es-MX"/>
                        </w:rPr>
                        <w:t>itana</w:t>
                      </w:r>
                      <w:proofErr w:type="spellEnd"/>
                      <w:r w:rsidRPr="00C67F88">
                        <w:rPr>
                          <w:rFonts w:ascii="Book Antiqua" w:hAnsi="Book Antiqua" w:cs="Book Antiqua"/>
                          <w:b/>
                          <w:bCs/>
                          <w:sz w:val="19"/>
                          <w:szCs w:val="19"/>
                          <w:lang w:val="es-MX"/>
                        </w:rPr>
                        <w:t xml:space="preserve">, Unidad Cuajimalpa, Av. Vasco de Quiroga 4471, Col. Santa </w:t>
                      </w:r>
                      <w:proofErr w:type="spellStart"/>
                      <w:r w:rsidRPr="00C67F88">
                        <w:rPr>
                          <w:rFonts w:ascii="Book Antiqua" w:hAnsi="Book Antiqua" w:cs="Book Antiqua"/>
                          <w:b/>
                          <w:bCs/>
                          <w:sz w:val="19"/>
                          <w:szCs w:val="19"/>
                          <w:lang w:val="es-MX"/>
                        </w:rPr>
                        <w:t>Fé</w:t>
                      </w:r>
                      <w:proofErr w:type="spellEnd"/>
                      <w:r w:rsidRPr="00C67F88">
                        <w:rPr>
                          <w:rFonts w:ascii="Book Antiqua" w:hAnsi="Book Antiqua" w:cs="Book Antiqua"/>
                          <w:b/>
                          <w:bCs/>
                          <w:sz w:val="19"/>
                          <w:szCs w:val="19"/>
                          <w:lang w:val="es-MX"/>
                        </w:rPr>
                        <w:t>, Cuajimalpa, Delegación Cuajimalpa de Morelos, México, D.F., C.P.05300</w:t>
                      </w: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rsidTr="003022AE">
                        <w:tc>
                          <w:tcPr>
                            <w:tcW w:w="3472" w:type="dxa"/>
                          </w:tcPr>
                          <w:p w:rsidR="00AE016A" w:rsidRDefault="00AE016A" w:rsidP="00C67F88">
                            <w:pPr>
                              <w:spacing w:line="340" w:lineRule="atLeast"/>
                              <w:ind w:firstLine="0"/>
                              <w:rPr>
                                <w:rFonts w:ascii="Book Antiqua" w:hAnsi="Book Antiqua"/>
                                <w:sz w:val="19"/>
                              </w:rPr>
                            </w:pPr>
                            <w:r w:rsidRPr="00B9128E">
                              <w:rPr>
                                <w:rFonts w:ascii="Book Antiqua" w:hAnsi="Book Antiqua"/>
                                <w:sz w:val="19"/>
                                <w:lang w:val="es-ES_tradnl"/>
                              </w:rPr>
                              <w:t xml:space="preserve">     </w:t>
                            </w:r>
                            <w:r>
                              <w:rPr>
                                <w:rFonts w:ascii="Book Antiqua" w:hAnsi="Book Antiqua"/>
                                <w:sz w:val="19"/>
                              </w:rPr>
                              <w:t xml:space="preserve">Téléphone </w:t>
                            </w:r>
                            <w:r>
                              <w:rPr>
                                <w:rFonts w:ascii="Book Antiqua" w:hAnsi="Book Antiqua"/>
                                <w:b/>
                                <w:sz w:val="19"/>
                              </w:rPr>
                              <w:t xml:space="preserve">: </w:t>
                            </w:r>
                            <w:r>
                              <w:rPr>
                                <w:rFonts w:ascii="Book Antiqua" w:hAnsi="Book Antiqua" w:cs="Book Antiqua"/>
                                <w:b/>
                                <w:bCs/>
                                <w:sz w:val="19"/>
                                <w:szCs w:val="19"/>
                              </w:rPr>
                              <w:t>+52 5591 77 6650 x 6950</w:t>
                            </w:r>
                          </w:p>
                        </w:tc>
                        <w:tc>
                          <w:tcPr>
                            <w:tcW w:w="3119" w:type="dxa"/>
                          </w:tcPr>
                          <w:p w:rsidR="00AE016A" w:rsidRDefault="00AE016A" w:rsidP="003022AE">
                            <w:pPr>
                              <w:spacing w:line="340" w:lineRule="atLeast"/>
                              <w:ind w:firstLine="0"/>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r>
                              <w:rPr>
                                <w:rFonts w:ascii="Book Antiqua" w:hAnsi="Book Antiqua" w:cs="Book Antiqua"/>
                                <w:b/>
                                <w:bCs/>
                                <w:sz w:val="19"/>
                                <w:szCs w:val="19"/>
                              </w:rPr>
                              <w:t>+52 5591 77 6650 x 6950</w:t>
                            </w:r>
                          </w:p>
                        </w:tc>
                        <w:tc>
                          <w:tcPr>
                            <w:tcW w:w="3471" w:type="dxa"/>
                          </w:tcPr>
                          <w:p w:rsidR="00AE016A" w:rsidRDefault="00AE016A" w:rsidP="00C67F88">
                            <w:pPr>
                              <w:spacing w:line="340" w:lineRule="atLeast"/>
                              <w:ind w:firstLine="0"/>
                              <w:rPr>
                                <w:rFonts w:ascii="Book Antiqua" w:hAnsi="Book Antiqua"/>
                                <w:sz w:val="19"/>
                              </w:rPr>
                            </w:pPr>
                            <w:r>
                              <w:rPr>
                                <w:rFonts w:ascii="Book Antiqua" w:hAnsi="Book Antiqua"/>
                                <w:sz w:val="19"/>
                              </w:rPr>
                              <w:t xml:space="preserve">Mél </w:t>
                            </w:r>
                            <w:r>
                              <w:rPr>
                                <w:rFonts w:ascii="Book Antiqua" w:hAnsi="Book Antiqua"/>
                                <w:b/>
                                <w:sz w:val="19"/>
                              </w:rPr>
                              <w:t>:</w:t>
                            </w:r>
                            <w:r w:rsidRPr="001F7296">
                              <w:rPr>
                                <w:rFonts w:ascii="Book Antiqua" w:hAnsi="Book Antiqua"/>
                                <w:sz w:val="19"/>
                              </w:rPr>
                              <w:t xml:space="preserve"> </w:t>
                            </w:r>
                            <w:r w:rsidRPr="001F7296">
                              <w:rPr>
                                <w:rFonts w:ascii="Book Antiqua" w:hAnsi="Book Antiqua"/>
                                <w:sz w:val="19"/>
                                <w:u w:val="single"/>
                              </w:rPr>
                              <w:t>hgimenezs@gmail.com</w:t>
                            </w:r>
                            <w:r w:rsidRPr="00C67F88">
                              <w:rPr>
                                <w:rFonts w:ascii="Book Antiqua" w:hAnsi="Book Antiqua"/>
                                <w:b/>
                                <w:sz w:val="19"/>
                              </w:rPr>
                              <w:t xml:space="preserve"> </w:t>
                            </w:r>
                          </w:p>
                        </w:tc>
                      </w:tr>
                    </w:tbl>
                    <w:p w:rsidR="00AE016A" w:rsidRDefault="00AE016A">
                      <w:pPr>
                        <w:spacing w:line="340" w:lineRule="atLeast"/>
                        <w:ind w:firstLine="0"/>
                        <w:rPr>
                          <w:rFonts w:ascii="Book Antiqua" w:hAnsi="Book Antiqua"/>
                          <w:b/>
                          <w:sz w:val="19"/>
                        </w:rPr>
                      </w:pPr>
                    </w:p>
                    <w:p w:rsidR="00AE016A" w:rsidRDefault="00AE016A">
                      <w:pPr>
                        <w:spacing w:line="340" w:lineRule="atLeast"/>
                        <w:ind w:firstLine="0"/>
                        <w:rPr>
                          <w:rFonts w:ascii="Book Antiqua" w:hAnsi="Book Antiqua"/>
                          <w:b/>
                          <w:sz w:val="19"/>
                        </w:rPr>
                      </w:pP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tc>
                          <w:tcPr>
                            <w:tcW w:w="3472" w:type="dxa"/>
                          </w:tcPr>
                          <w:p w:rsidR="00AE016A" w:rsidRDefault="00AE016A" w:rsidP="003D39C5">
                            <w:pPr>
                              <w:spacing w:line="340" w:lineRule="atLeast"/>
                              <w:ind w:firstLine="0"/>
                              <w:jc w:val="left"/>
                              <w:rPr>
                                <w:rFonts w:ascii="Book Antiqua" w:hAnsi="Book Antiqua"/>
                                <w:sz w:val="19"/>
                              </w:rPr>
                            </w:pPr>
                            <w:r>
                              <w:rPr>
                                <w:rFonts w:ascii="Book Antiqua" w:hAnsi="Book Antiqua"/>
                                <w:sz w:val="19"/>
                              </w:rPr>
                              <w:t xml:space="preserve">           Téléphone </w:t>
                            </w:r>
                            <w:r>
                              <w:rPr>
                                <w:rFonts w:ascii="Book Antiqua" w:hAnsi="Book Antiqua"/>
                                <w:b/>
                                <w:sz w:val="19"/>
                              </w:rPr>
                              <w:t xml:space="preserve">: </w:t>
                            </w:r>
                          </w:p>
                        </w:tc>
                        <w:tc>
                          <w:tcPr>
                            <w:tcW w:w="3119" w:type="dxa"/>
                          </w:tcPr>
                          <w:p w:rsidR="00AE016A" w:rsidRDefault="00AE016A" w:rsidP="003D39C5">
                            <w:pPr>
                              <w:spacing w:line="340" w:lineRule="atLeast"/>
                              <w:ind w:firstLine="0"/>
                              <w:jc w:val="left"/>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p>
                        </w:tc>
                        <w:tc>
                          <w:tcPr>
                            <w:tcW w:w="3471" w:type="dxa"/>
                          </w:tcPr>
                          <w:p w:rsidR="00AE016A" w:rsidRDefault="00AE016A" w:rsidP="003D39C5">
                            <w:pPr>
                              <w:spacing w:line="340" w:lineRule="atLeast"/>
                              <w:ind w:firstLine="0"/>
                              <w:jc w:val="left"/>
                              <w:rPr>
                                <w:rFonts w:ascii="Book Antiqua" w:hAnsi="Book Antiqua"/>
                                <w:sz w:val="19"/>
                              </w:rPr>
                            </w:pPr>
                            <w:r>
                              <w:rPr>
                                <w:rFonts w:ascii="Book Antiqua" w:hAnsi="Book Antiqua"/>
                                <w:sz w:val="19"/>
                              </w:rPr>
                              <w:t xml:space="preserve">Courriel </w:t>
                            </w:r>
                            <w:r>
                              <w:rPr>
                                <w:rFonts w:ascii="Book Antiqua" w:hAnsi="Book Antiqua"/>
                                <w:b/>
                                <w:sz w:val="19"/>
                              </w:rPr>
                              <w:t xml:space="preserve">: </w:t>
                            </w:r>
                          </w:p>
                        </w:tc>
                      </w:tr>
                    </w:tbl>
                    <w:p w:rsidR="00AE016A" w:rsidRDefault="00AE016A">
                      <w:pPr>
                        <w:tabs>
                          <w:tab w:val="right" w:leader="dot" w:pos="9923"/>
                        </w:tabs>
                        <w:spacing w:line="300" w:lineRule="atLeast"/>
                        <w:rPr>
                          <w:rFonts w:ascii="Book Antiqua" w:hAnsi="Book Antiqua"/>
                          <w:b/>
                          <w:sz w:val="19"/>
                        </w:rPr>
                      </w:pPr>
                    </w:p>
                  </w:txbxContent>
                </v:textbox>
                <w10:wrap type="square"/>
              </v:shape>
            </w:pict>
          </mc:Fallback>
        </mc:AlternateContent>
      </w:r>
      <w:r>
        <w:rPr>
          <w:rFonts w:ascii="Book Antiqua" w:hAnsi="Book Antiqua"/>
          <w:b/>
          <w:noProof/>
          <w:sz w:val="22"/>
          <w:vertAlign w:val="superscript"/>
          <w:lang w:val="es-MX" w:eastAsia="es-MX"/>
        </w:rPr>
        <mc:AlternateContent>
          <mc:Choice Requires="wps">
            <w:drawing>
              <wp:anchor distT="0" distB="0" distL="114300" distR="114300" simplePos="0" relativeHeight="251660800" behindDoc="0" locked="0" layoutInCell="1" allowOverlap="1">
                <wp:simplePos x="0" y="0"/>
                <wp:positionH relativeFrom="column">
                  <wp:posOffset>-31750</wp:posOffset>
                </wp:positionH>
                <wp:positionV relativeFrom="paragraph">
                  <wp:posOffset>502285</wp:posOffset>
                </wp:positionV>
                <wp:extent cx="6629400" cy="2400300"/>
                <wp:effectExtent l="0" t="0" r="19050" b="19050"/>
                <wp:wrapSquare wrapText="bothSides"/>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00300"/>
                        </a:xfrm>
                        <a:prstGeom prst="rect">
                          <a:avLst/>
                        </a:prstGeom>
                        <a:solidFill>
                          <a:srgbClr val="FFFFFF"/>
                        </a:solidFill>
                        <a:ln w="9525">
                          <a:solidFill>
                            <a:srgbClr val="000000"/>
                          </a:solidFill>
                          <a:miter lim="800000"/>
                          <a:headEnd/>
                          <a:tailEnd/>
                        </a:ln>
                      </wps:spPr>
                      <wps:txbx>
                        <w:txbxContent>
                          <w:p w:rsidR="00AE016A" w:rsidRDefault="00AE016A" w:rsidP="00E72306">
                            <w:pPr>
                              <w:ind w:right="-1" w:firstLine="0"/>
                              <w:rPr>
                                <w:rFonts w:ascii="Book Antiqua" w:hAnsi="Book Antiqua"/>
                                <w:sz w:val="19"/>
                              </w:rPr>
                            </w:pPr>
                            <w:r>
                              <w:rPr>
                                <w:rFonts w:ascii="Book Antiqua" w:hAnsi="Book Antiqua"/>
                                <w:b/>
                                <w:sz w:val="19"/>
                              </w:rPr>
                              <w:t xml:space="preserve">En France : </w:t>
                            </w:r>
                          </w:p>
                          <w:p w:rsidR="00AE016A" w:rsidRDefault="00AE016A" w:rsidP="00E72306">
                            <w:pPr>
                              <w:tabs>
                                <w:tab w:val="left" w:pos="5670"/>
                              </w:tabs>
                              <w:spacing w:line="340" w:lineRule="atLeast"/>
                              <w:ind w:firstLine="0"/>
                              <w:rPr>
                                <w:rFonts w:ascii="Book Antiqua" w:hAnsi="Book Antiqua"/>
                                <w:b/>
                                <w:sz w:val="16"/>
                              </w:rPr>
                            </w:pPr>
                            <w:r>
                              <w:rPr>
                                <w:rFonts w:ascii="Book Antiqua" w:hAnsi="Book Antiqua"/>
                                <w:sz w:val="19"/>
                              </w:rPr>
                              <w:t xml:space="preserve">Établissement </w:t>
                            </w:r>
                            <w:r>
                              <w:rPr>
                                <w:rFonts w:ascii="Book Antiqua" w:hAnsi="Book Antiqua"/>
                                <w:b/>
                                <w:sz w:val="19"/>
                              </w:rPr>
                              <w:t xml:space="preserve">: </w:t>
                            </w:r>
                            <w:r>
                              <w:rPr>
                                <w:rFonts w:ascii="Book Antiqua" w:hAnsi="Book Antiqua" w:cs="Book Antiqua"/>
                                <w:b/>
                                <w:bCs/>
                                <w:sz w:val="19"/>
                                <w:szCs w:val="19"/>
                              </w:rPr>
                              <w:t>Université Paris 13</w:t>
                            </w:r>
                            <w:r>
                              <w:rPr>
                                <w:rFonts w:ascii="Book Antiqua" w:hAnsi="Book Antiqua"/>
                                <w:b/>
                                <w:sz w:val="15"/>
                              </w:rPr>
                              <w:tab/>
                            </w:r>
                            <w:r>
                              <w:rPr>
                                <w:rFonts w:ascii="Book Antiqua" w:hAnsi="Book Antiqua"/>
                                <w:b/>
                                <w:sz w:val="16"/>
                              </w:rPr>
                              <w:t xml:space="preserve"> </w:t>
                            </w:r>
                          </w:p>
                          <w:p w:rsidR="00AE016A" w:rsidRPr="00CC504D" w:rsidRDefault="00AE016A" w:rsidP="00CC504D">
                            <w:pPr>
                              <w:tabs>
                                <w:tab w:val="right" w:leader="dot" w:pos="9923"/>
                              </w:tabs>
                              <w:spacing w:line="340" w:lineRule="atLeast"/>
                              <w:ind w:right="0" w:firstLine="0"/>
                              <w:rPr>
                                <w:rFonts w:ascii="Book Antiqua" w:hAnsi="Book Antiqua" w:cs="Book Antiqua"/>
                                <w:b/>
                                <w:bCs/>
                                <w:sz w:val="19"/>
                                <w:szCs w:val="19"/>
                              </w:rPr>
                            </w:pPr>
                            <w:r>
                              <w:rPr>
                                <w:rFonts w:ascii="Book Antiqua" w:hAnsi="Book Antiqua"/>
                                <w:sz w:val="19"/>
                              </w:rPr>
                              <w:t>Laboratoire ou équipe (auquel appartient le responsable du projet)</w:t>
                            </w:r>
                            <w:r>
                              <w:rPr>
                                <w:rFonts w:ascii="Book Antiqua" w:hAnsi="Book Antiqua"/>
                                <w:b/>
                                <w:sz w:val="19"/>
                              </w:rPr>
                              <w:t xml:space="preserve"> : </w:t>
                            </w:r>
                            <w:r>
                              <w:rPr>
                                <w:rFonts w:ascii="Book Antiqua" w:hAnsi="Book Antiqua" w:cs="Book Antiqua"/>
                                <w:b/>
                                <w:bCs/>
                                <w:sz w:val="19"/>
                                <w:szCs w:val="19"/>
                              </w:rPr>
                              <w:t xml:space="preserve">Laboratoire d’Informatique de Paris Nord </w:t>
                            </w:r>
                          </w:p>
                          <w:p w:rsidR="00AE016A" w:rsidRDefault="00AE016A" w:rsidP="00E72306">
                            <w:pPr>
                              <w:spacing w:line="340" w:lineRule="atLeast"/>
                              <w:ind w:firstLine="0"/>
                              <w:rPr>
                                <w:rFonts w:ascii="Book Antiqua" w:hAnsi="Book Antiqua"/>
                                <w:b/>
                                <w:sz w:val="19"/>
                              </w:rPr>
                            </w:pPr>
                          </w:p>
                          <w:p w:rsidR="00AE016A" w:rsidRDefault="00AE016A" w:rsidP="00E94A2A">
                            <w:pPr>
                              <w:spacing w:line="160" w:lineRule="atLeast"/>
                              <w:ind w:firstLine="0"/>
                              <w:rPr>
                                <w:rFonts w:ascii="Book Antiqua" w:hAnsi="Book Antiqua"/>
                                <w:sz w:val="19"/>
                              </w:rPr>
                            </w:pPr>
                            <w:r w:rsidRPr="00E72306">
                              <w:rPr>
                                <w:rFonts w:ascii="Book Antiqua" w:hAnsi="Book Antiqua"/>
                                <w:sz w:val="19"/>
                              </w:rPr>
                              <w:t xml:space="preserve">Statut </w:t>
                            </w:r>
                            <w:r>
                              <w:rPr>
                                <w:rFonts w:ascii="Book Antiqua" w:hAnsi="Book Antiqua"/>
                                <w:sz w:val="19"/>
                              </w:rPr>
                              <w:t xml:space="preserve">et numéro </w:t>
                            </w:r>
                            <w:r w:rsidRPr="00E72306">
                              <w:rPr>
                                <w:rFonts w:ascii="Book Antiqua" w:hAnsi="Book Antiqua"/>
                                <w:sz w:val="19"/>
                              </w:rPr>
                              <w:t xml:space="preserve">de </w:t>
                            </w:r>
                            <w:proofErr w:type="gramStart"/>
                            <w:r w:rsidRPr="00E72306">
                              <w:rPr>
                                <w:rFonts w:ascii="Book Antiqua" w:hAnsi="Book Antiqua"/>
                                <w:sz w:val="19"/>
                              </w:rPr>
                              <w:t>l’unité</w:t>
                            </w:r>
                            <w:r>
                              <w:rPr>
                                <w:rFonts w:ascii="Book Antiqua" w:hAnsi="Book Antiqua"/>
                                <w:sz w:val="19"/>
                              </w:rPr>
                              <w:t xml:space="preserve"> </w:t>
                            </w:r>
                            <w:r w:rsidRPr="00E72306">
                              <w:rPr>
                                <w:rFonts w:ascii="Book Antiqua" w:hAnsi="Book Antiqua"/>
                                <w:sz w:val="19"/>
                              </w:rPr>
                              <w:t> :</w:t>
                            </w:r>
                            <w:proofErr w:type="gramEnd"/>
                            <w:r w:rsidRPr="00E72306">
                              <w:rPr>
                                <w:rFonts w:ascii="Book Antiqua" w:hAnsi="Book Antiqua"/>
                                <w:sz w:val="19"/>
                              </w:rPr>
                              <w:t xml:space="preserve"> </w:t>
                            </w:r>
                            <w:r>
                              <w:rPr>
                                <w:rFonts w:ascii="Book Antiqua" w:hAnsi="Book Antiqua" w:cs="Book Antiqua"/>
                                <w:sz w:val="19"/>
                                <w:szCs w:val="19"/>
                              </w:rPr>
                              <w:t>UMR 7030 CNRS</w:t>
                            </w:r>
                          </w:p>
                          <w:p w:rsidR="00AE016A" w:rsidRPr="00012E8C" w:rsidRDefault="00AE016A" w:rsidP="00E94A2A">
                            <w:pPr>
                              <w:spacing w:line="160" w:lineRule="atLeast"/>
                              <w:ind w:firstLine="0"/>
                              <w:rPr>
                                <w:rFonts w:ascii="Book Antiqua" w:hAnsi="Book Antiqua"/>
                                <w:i/>
                                <w:sz w:val="16"/>
                                <w:szCs w:val="16"/>
                              </w:rPr>
                            </w:pPr>
                            <w:r w:rsidRPr="00012E8C">
                              <w:rPr>
                                <w:rFonts w:ascii="Book Antiqua" w:hAnsi="Book Antiqua"/>
                                <w:i/>
                                <w:sz w:val="16"/>
                                <w:szCs w:val="16"/>
                              </w:rPr>
                              <w:t>(</w:t>
                            </w:r>
                            <w:proofErr w:type="gramStart"/>
                            <w:r w:rsidRPr="00012E8C">
                              <w:rPr>
                                <w:rFonts w:ascii="Book Antiqua" w:hAnsi="Book Antiqua"/>
                                <w:i/>
                                <w:sz w:val="16"/>
                                <w:szCs w:val="16"/>
                              </w:rPr>
                              <w:t>ex</w:t>
                            </w:r>
                            <w:proofErr w:type="gramEnd"/>
                            <w:r w:rsidRPr="00012E8C">
                              <w:rPr>
                                <w:rFonts w:ascii="Book Antiqua" w:hAnsi="Book Antiqua"/>
                                <w:i/>
                                <w:sz w:val="16"/>
                                <w:szCs w:val="16"/>
                              </w:rPr>
                              <w:t> : UMR 999 CNRS)</w:t>
                            </w:r>
                          </w:p>
                          <w:p w:rsidR="00AE016A" w:rsidRPr="00075FD9" w:rsidRDefault="00AE016A" w:rsidP="00E72306">
                            <w:pPr>
                              <w:pBdr>
                                <w:bottom w:val="single" w:sz="6" w:space="1" w:color="auto"/>
                              </w:pBdr>
                              <w:tabs>
                                <w:tab w:val="right" w:leader="dot" w:pos="9923"/>
                              </w:tabs>
                              <w:spacing w:line="340" w:lineRule="atLeast"/>
                              <w:ind w:firstLine="0"/>
                              <w:rPr>
                                <w:rFonts w:ascii="Book Antiqua" w:hAnsi="Book Antiqua"/>
                                <w:b/>
                                <w:sz w:val="19"/>
                              </w:rPr>
                            </w:pPr>
                            <w:r w:rsidRPr="00E72306">
                              <w:rPr>
                                <w:rFonts w:ascii="Book Antiqua" w:hAnsi="Book Antiqua"/>
                                <w:sz w:val="19"/>
                              </w:rPr>
                              <w:t xml:space="preserve">Nom du Directeur : </w:t>
                            </w:r>
                            <w:r>
                              <w:rPr>
                                <w:rFonts w:ascii="Book Antiqua" w:hAnsi="Book Antiqua"/>
                                <w:sz w:val="19"/>
                              </w:rPr>
                              <w:t>Laure Petrucci</w:t>
                            </w:r>
                          </w:p>
                          <w:p w:rsidR="00AE016A" w:rsidRPr="00E72306" w:rsidRDefault="00AE016A" w:rsidP="00E72306">
                            <w:pPr>
                              <w:pBdr>
                                <w:bottom w:val="single" w:sz="6" w:space="1" w:color="auto"/>
                              </w:pBdr>
                              <w:tabs>
                                <w:tab w:val="right" w:leader="dot" w:pos="9923"/>
                              </w:tabs>
                              <w:spacing w:line="340" w:lineRule="atLeast"/>
                              <w:ind w:firstLine="0"/>
                              <w:rPr>
                                <w:rFonts w:ascii="Book Antiqua" w:hAnsi="Book Antiqua"/>
                                <w:sz w:val="19"/>
                              </w:rPr>
                            </w:pPr>
                          </w:p>
                          <w:p w:rsidR="00AE016A" w:rsidRPr="00B9128E" w:rsidRDefault="00AE016A" w:rsidP="00E72306">
                            <w:pPr>
                              <w:tabs>
                                <w:tab w:val="right" w:leader="dot" w:pos="9923"/>
                              </w:tabs>
                              <w:spacing w:line="340" w:lineRule="atLeast"/>
                              <w:ind w:firstLine="0"/>
                              <w:rPr>
                                <w:rFonts w:ascii="Book Antiqua" w:hAnsi="Book Antiqua"/>
                                <w:i/>
                                <w:sz w:val="19"/>
                                <w:lang w:val="es-ES_tradnl"/>
                              </w:rPr>
                            </w:pPr>
                            <w:r w:rsidRPr="00B9128E">
                              <w:rPr>
                                <w:rFonts w:ascii="Book Antiqua" w:hAnsi="Book Antiqua"/>
                                <w:b/>
                                <w:sz w:val="19"/>
                                <w:lang w:val="es-ES_tradnl"/>
                              </w:rPr>
                              <w:t xml:space="preserve">Au </w:t>
                            </w:r>
                            <w:proofErr w:type="spellStart"/>
                            <w:proofErr w:type="gramStart"/>
                            <w:r w:rsidRPr="00B9128E">
                              <w:rPr>
                                <w:rFonts w:ascii="Book Antiqua" w:hAnsi="Book Antiqua"/>
                                <w:b/>
                                <w:sz w:val="19"/>
                                <w:lang w:val="es-ES_tradnl"/>
                              </w:rPr>
                              <w:t>Mexique</w:t>
                            </w:r>
                            <w:proofErr w:type="spellEnd"/>
                            <w:r w:rsidRPr="00B9128E">
                              <w:rPr>
                                <w:rFonts w:ascii="Book Antiqua" w:hAnsi="Book Antiqua"/>
                                <w:b/>
                                <w:sz w:val="19"/>
                                <w:lang w:val="es-ES_tradnl"/>
                              </w:rPr>
                              <w:t xml:space="preserve"> :</w:t>
                            </w:r>
                            <w:proofErr w:type="gramEnd"/>
                          </w:p>
                          <w:p w:rsidR="00AE016A" w:rsidRPr="00B9128E" w:rsidRDefault="00AE016A" w:rsidP="00E72306">
                            <w:pPr>
                              <w:tabs>
                                <w:tab w:val="left" w:pos="5670"/>
                              </w:tabs>
                              <w:spacing w:line="340" w:lineRule="atLeast"/>
                              <w:ind w:firstLine="0"/>
                              <w:rPr>
                                <w:rFonts w:ascii="Book Antiqua" w:hAnsi="Book Antiqua"/>
                                <w:b/>
                                <w:sz w:val="16"/>
                                <w:lang w:val="es-ES_tradnl"/>
                              </w:rPr>
                            </w:pPr>
                            <w:proofErr w:type="spellStart"/>
                            <w:proofErr w:type="gramStart"/>
                            <w:r w:rsidRPr="00B9128E">
                              <w:rPr>
                                <w:rFonts w:ascii="Book Antiqua" w:hAnsi="Book Antiqua"/>
                                <w:sz w:val="19"/>
                                <w:lang w:val="es-ES_tradnl"/>
                              </w:rPr>
                              <w:t>Établissement</w:t>
                            </w:r>
                            <w:proofErr w:type="spellEnd"/>
                            <w:r w:rsidRPr="00B9128E">
                              <w:rPr>
                                <w:rFonts w:ascii="Book Antiqua" w:hAnsi="Book Antiqua"/>
                                <w:sz w:val="19"/>
                                <w:lang w:val="es-ES_tradnl"/>
                              </w:rPr>
                              <w:t xml:space="preserve"> </w:t>
                            </w:r>
                            <w:r w:rsidRPr="00B9128E">
                              <w:rPr>
                                <w:rFonts w:ascii="Book Antiqua" w:hAnsi="Book Antiqua"/>
                                <w:b/>
                                <w:sz w:val="19"/>
                                <w:lang w:val="es-ES_tradnl"/>
                              </w:rPr>
                              <w:t>:</w:t>
                            </w:r>
                            <w:proofErr w:type="gramEnd"/>
                            <w:r w:rsidRPr="00B9128E">
                              <w:rPr>
                                <w:rFonts w:ascii="Book Antiqua" w:hAnsi="Book Antiqua"/>
                                <w:b/>
                                <w:sz w:val="19"/>
                                <w:lang w:val="es-ES_tradnl"/>
                              </w:rPr>
                              <w:t xml:space="preserve"> </w:t>
                            </w:r>
                            <w:r w:rsidRPr="00C67F88">
                              <w:rPr>
                                <w:rFonts w:ascii="Book Antiqua" w:hAnsi="Book Antiqua" w:cs="Book Antiqua"/>
                                <w:b/>
                                <w:bCs/>
                                <w:sz w:val="19"/>
                                <w:szCs w:val="19"/>
                                <w:lang w:val="es-MX"/>
                              </w:rPr>
                              <w:t>Universidad Autónoma Metropolitana</w:t>
                            </w:r>
                            <w:r>
                              <w:rPr>
                                <w:rFonts w:ascii="Book Antiqua" w:hAnsi="Book Antiqua" w:cs="Book Antiqua"/>
                                <w:b/>
                                <w:bCs/>
                                <w:sz w:val="19"/>
                                <w:szCs w:val="19"/>
                                <w:lang w:val="es-MX"/>
                              </w:rPr>
                              <w:t xml:space="preserve"> (UAM), unidad Cuajimalpa</w:t>
                            </w:r>
                          </w:p>
                          <w:p w:rsidR="00AE016A" w:rsidRPr="00C67F88" w:rsidRDefault="00AE016A" w:rsidP="00C67F88">
                            <w:pPr>
                              <w:tabs>
                                <w:tab w:val="right" w:leader="dot" w:pos="9923"/>
                              </w:tabs>
                              <w:spacing w:line="340" w:lineRule="atLeast"/>
                              <w:ind w:firstLine="0"/>
                              <w:rPr>
                                <w:rFonts w:ascii="Book Antiqua" w:hAnsi="Book Antiqua"/>
                                <w:b/>
                                <w:sz w:val="19"/>
                                <w:lang w:val="es-ES_tradnl"/>
                              </w:rPr>
                            </w:pPr>
                            <w:proofErr w:type="spellStart"/>
                            <w:r w:rsidRPr="00C67F88">
                              <w:rPr>
                                <w:rFonts w:ascii="Book Antiqua" w:hAnsi="Book Antiqua"/>
                                <w:sz w:val="19"/>
                                <w:lang w:val="es-ES_tradnl"/>
                              </w:rPr>
                              <w:t>Laboratoire</w:t>
                            </w:r>
                            <w:proofErr w:type="spellEnd"/>
                            <w:r w:rsidRPr="00C67F88">
                              <w:rPr>
                                <w:rFonts w:ascii="Book Antiqua" w:hAnsi="Book Antiqua"/>
                                <w:sz w:val="19"/>
                                <w:lang w:val="es-ES_tradnl"/>
                              </w:rPr>
                              <w:t xml:space="preserve"> (</w:t>
                            </w:r>
                            <w:proofErr w:type="spellStart"/>
                            <w:r w:rsidRPr="00C67F88">
                              <w:rPr>
                                <w:rFonts w:ascii="Book Antiqua" w:hAnsi="Book Antiqua"/>
                                <w:sz w:val="19"/>
                                <w:lang w:val="es-ES_tradnl"/>
                              </w:rPr>
                              <w:t>ou</w:t>
                            </w:r>
                            <w:proofErr w:type="spellEnd"/>
                            <w:r w:rsidRPr="00C67F88">
                              <w:rPr>
                                <w:rFonts w:ascii="Book Antiqua" w:hAnsi="Book Antiqua"/>
                                <w:sz w:val="19"/>
                                <w:lang w:val="es-ES_tradnl"/>
                              </w:rPr>
                              <w:t xml:space="preserve"> </w:t>
                            </w:r>
                            <w:proofErr w:type="spellStart"/>
                            <w:r w:rsidRPr="00C67F88">
                              <w:rPr>
                                <w:rFonts w:ascii="Book Antiqua" w:hAnsi="Book Antiqua"/>
                                <w:sz w:val="19"/>
                                <w:lang w:val="es-ES_tradnl"/>
                              </w:rPr>
                              <w:t>équipe</w:t>
                            </w:r>
                            <w:proofErr w:type="spellEnd"/>
                            <w:proofErr w:type="gramStart"/>
                            <w:r w:rsidRPr="00C67F88">
                              <w:rPr>
                                <w:rFonts w:ascii="Book Antiqua" w:hAnsi="Book Antiqua"/>
                                <w:sz w:val="19"/>
                                <w:lang w:val="es-ES_tradnl"/>
                              </w:rPr>
                              <w:t xml:space="preserve">) </w:t>
                            </w:r>
                            <w:r w:rsidRPr="00C67F88">
                              <w:rPr>
                                <w:rFonts w:ascii="Book Antiqua" w:hAnsi="Book Antiqua"/>
                                <w:b/>
                                <w:sz w:val="19"/>
                                <w:lang w:val="es-ES_tradnl"/>
                              </w:rPr>
                              <w:t>:</w:t>
                            </w:r>
                            <w:proofErr w:type="gramEnd"/>
                            <w:r w:rsidRPr="00C67F88">
                              <w:rPr>
                                <w:rFonts w:ascii="Book Antiqua" w:hAnsi="Book Antiqua"/>
                                <w:b/>
                                <w:sz w:val="19"/>
                                <w:lang w:val="es-ES_tradnl"/>
                              </w:rPr>
                              <w:t xml:space="preserve"> </w:t>
                            </w:r>
                            <w:r w:rsidRPr="00C67F88">
                              <w:rPr>
                                <w:rFonts w:ascii="Book Antiqua" w:hAnsi="Book Antiqua" w:cs="Book Antiqua"/>
                                <w:b/>
                                <w:bCs/>
                                <w:sz w:val="19"/>
                                <w:szCs w:val="19"/>
                                <w:lang w:val="es-ES_tradnl"/>
                              </w:rPr>
                              <w:t>Departamento de Tecnologías de la Información</w:t>
                            </w:r>
                          </w:p>
                          <w:p w:rsidR="00AE016A" w:rsidRPr="00C67F88" w:rsidRDefault="00AE016A" w:rsidP="00E72306">
                            <w:pPr>
                              <w:spacing w:line="340" w:lineRule="atLeast"/>
                              <w:ind w:firstLine="0"/>
                              <w:rPr>
                                <w:rFonts w:ascii="Book Antiqua" w:hAnsi="Book Antiqua"/>
                                <w:b/>
                                <w:sz w:val="19"/>
                                <w:lang w:val="es-ES_tradnl"/>
                              </w:rPr>
                            </w:pP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tc>
                                <w:tcPr>
                                  <w:tcW w:w="3472" w:type="dxa"/>
                                </w:tcPr>
                                <w:p w:rsidR="00AE016A" w:rsidRDefault="00AE016A" w:rsidP="003D39C5">
                                  <w:pPr>
                                    <w:spacing w:line="340" w:lineRule="atLeast"/>
                                    <w:ind w:firstLine="0"/>
                                    <w:jc w:val="left"/>
                                    <w:rPr>
                                      <w:rFonts w:ascii="Book Antiqua" w:hAnsi="Book Antiqua"/>
                                      <w:sz w:val="19"/>
                                    </w:rPr>
                                  </w:pPr>
                                  <w:r w:rsidRPr="00C67F88">
                                    <w:rPr>
                                      <w:rFonts w:ascii="Book Antiqua" w:hAnsi="Book Antiqua"/>
                                      <w:sz w:val="19"/>
                                      <w:lang w:val="es-ES_tradnl"/>
                                    </w:rPr>
                                    <w:t xml:space="preserve">           </w:t>
                                  </w:r>
                                  <w:r>
                                    <w:rPr>
                                      <w:rFonts w:ascii="Book Antiqua" w:hAnsi="Book Antiqua"/>
                                      <w:sz w:val="19"/>
                                    </w:rPr>
                                    <w:t xml:space="preserve">Téléphone </w:t>
                                  </w:r>
                                  <w:r>
                                    <w:rPr>
                                      <w:rFonts w:ascii="Book Antiqua" w:hAnsi="Book Antiqua"/>
                                      <w:b/>
                                      <w:sz w:val="19"/>
                                    </w:rPr>
                                    <w:t xml:space="preserve">: </w:t>
                                  </w:r>
                                </w:p>
                              </w:tc>
                              <w:tc>
                                <w:tcPr>
                                  <w:tcW w:w="3119" w:type="dxa"/>
                                </w:tcPr>
                                <w:p w:rsidR="00AE016A" w:rsidRDefault="00AE016A" w:rsidP="003D39C5">
                                  <w:pPr>
                                    <w:spacing w:line="340" w:lineRule="atLeast"/>
                                    <w:ind w:firstLine="0"/>
                                    <w:jc w:val="left"/>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p>
                              </w:tc>
                              <w:tc>
                                <w:tcPr>
                                  <w:tcW w:w="3471" w:type="dxa"/>
                                </w:tcPr>
                                <w:p w:rsidR="00AE016A" w:rsidRDefault="00AE016A" w:rsidP="003D39C5">
                                  <w:pPr>
                                    <w:spacing w:line="340" w:lineRule="atLeast"/>
                                    <w:ind w:firstLine="0"/>
                                    <w:jc w:val="left"/>
                                    <w:rPr>
                                      <w:rFonts w:ascii="Book Antiqua" w:hAnsi="Book Antiqua"/>
                                      <w:sz w:val="19"/>
                                    </w:rPr>
                                  </w:pPr>
                                  <w:r>
                                    <w:rPr>
                                      <w:rFonts w:ascii="Book Antiqua" w:hAnsi="Book Antiqua"/>
                                      <w:sz w:val="19"/>
                                    </w:rPr>
                                    <w:t xml:space="preserve">Courriel </w:t>
                                  </w:r>
                                  <w:r>
                                    <w:rPr>
                                      <w:rFonts w:ascii="Book Antiqua" w:hAnsi="Book Antiqua"/>
                                      <w:b/>
                                      <w:sz w:val="19"/>
                                    </w:rPr>
                                    <w:t xml:space="preserve">: </w:t>
                                  </w:r>
                                </w:p>
                              </w:tc>
                            </w:tr>
                          </w:tbl>
                          <w:p w:rsidR="00AE016A" w:rsidRDefault="00AE016A" w:rsidP="00E72306">
                            <w:pPr>
                              <w:tabs>
                                <w:tab w:val="right" w:leader="dot" w:pos="9923"/>
                              </w:tabs>
                              <w:spacing w:line="300" w:lineRule="atLeast"/>
                              <w:rPr>
                                <w:rFonts w:ascii="Book Antiqua" w:hAnsi="Book Antiqua"/>
                                <w:b/>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5pt;margin-top:39.55pt;width:522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">
                <v:textbox>
                  <w:txbxContent>
                    <w:p w:rsidR="00AE016A" w:rsidRDefault="00AE016A" w:rsidP="00E72306">
                      <w:pPr>
                        <w:ind w:right="-1" w:firstLine="0"/>
                        <w:rPr>
                          <w:rFonts w:ascii="Book Antiqua" w:hAnsi="Book Antiqua"/>
                          <w:sz w:val="19"/>
                        </w:rPr>
                      </w:pPr>
                      <w:r>
                        <w:rPr>
                          <w:rFonts w:ascii="Book Antiqua" w:hAnsi="Book Antiqua"/>
                          <w:b/>
                          <w:sz w:val="19"/>
                        </w:rPr>
                        <w:t xml:space="preserve">En France : </w:t>
                      </w:r>
                    </w:p>
                    <w:p w:rsidR="00AE016A" w:rsidRDefault="00AE016A" w:rsidP="00E72306">
                      <w:pPr>
                        <w:tabs>
                          <w:tab w:val="left" w:pos="5670"/>
                        </w:tabs>
                        <w:spacing w:line="340" w:lineRule="atLeast"/>
                        <w:ind w:firstLine="0"/>
                        <w:rPr>
                          <w:rFonts w:ascii="Book Antiqua" w:hAnsi="Book Antiqua"/>
                          <w:b/>
                          <w:sz w:val="16"/>
                        </w:rPr>
                      </w:pPr>
                      <w:r>
                        <w:rPr>
                          <w:rFonts w:ascii="Book Antiqua" w:hAnsi="Book Antiqua"/>
                          <w:sz w:val="19"/>
                        </w:rPr>
                        <w:t xml:space="preserve">Établissement </w:t>
                      </w:r>
                      <w:r>
                        <w:rPr>
                          <w:rFonts w:ascii="Book Antiqua" w:hAnsi="Book Antiqua"/>
                          <w:b/>
                          <w:sz w:val="19"/>
                        </w:rPr>
                        <w:t xml:space="preserve">: </w:t>
                      </w:r>
                      <w:r>
                        <w:rPr>
                          <w:rFonts w:ascii="Book Antiqua" w:hAnsi="Book Antiqua" w:cs="Book Antiqua"/>
                          <w:b/>
                          <w:bCs/>
                          <w:sz w:val="19"/>
                          <w:szCs w:val="19"/>
                        </w:rPr>
                        <w:t>Université Paris 13</w:t>
                      </w:r>
                      <w:r>
                        <w:rPr>
                          <w:rFonts w:ascii="Book Antiqua" w:hAnsi="Book Antiqua"/>
                          <w:b/>
                          <w:sz w:val="15"/>
                        </w:rPr>
                        <w:tab/>
                      </w:r>
                      <w:r>
                        <w:rPr>
                          <w:rFonts w:ascii="Book Antiqua" w:hAnsi="Book Antiqua"/>
                          <w:b/>
                          <w:sz w:val="16"/>
                        </w:rPr>
                        <w:t xml:space="preserve"> </w:t>
                      </w:r>
                    </w:p>
                    <w:p w:rsidR="00AE016A" w:rsidRPr="00CC504D" w:rsidRDefault="00AE016A" w:rsidP="00CC504D">
                      <w:pPr>
                        <w:tabs>
                          <w:tab w:val="right" w:leader="dot" w:pos="9923"/>
                        </w:tabs>
                        <w:spacing w:line="340" w:lineRule="atLeast"/>
                        <w:ind w:right="0" w:firstLine="0"/>
                        <w:rPr>
                          <w:rFonts w:ascii="Book Antiqua" w:hAnsi="Book Antiqua" w:cs="Book Antiqua"/>
                          <w:b/>
                          <w:bCs/>
                          <w:sz w:val="19"/>
                          <w:szCs w:val="19"/>
                        </w:rPr>
                      </w:pPr>
                      <w:r>
                        <w:rPr>
                          <w:rFonts w:ascii="Book Antiqua" w:hAnsi="Book Antiqua"/>
                          <w:sz w:val="19"/>
                        </w:rPr>
                        <w:t>Laboratoire ou équipe (auquel appartient le responsable du projet)</w:t>
                      </w:r>
                      <w:r>
                        <w:rPr>
                          <w:rFonts w:ascii="Book Antiqua" w:hAnsi="Book Antiqua"/>
                          <w:b/>
                          <w:sz w:val="19"/>
                        </w:rPr>
                        <w:t xml:space="preserve"> : </w:t>
                      </w:r>
                      <w:r>
                        <w:rPr>
                          <w:rFonts w:ascii="Book Antiqua" w:hAnsi="Book Antiqua" w:cs="Book Antiqua"/>
                          <w:b/>
                          <w:bCs/>
                          <w:sz w:val="19"/>
                          <w:szCs w:val="19"/>
                        </w:rPr>
                        <w:t xml:space="preserve">Laboratoire d’Informatique de Paris Nord </w:t>
                      </w:r>
                    </w:p>
                    <w:p w:rsidR="00AE016A" w:rsidRDefault="00AE016A" w:rsidP="00E72306">
                      <w:pPr>
                        <w:spacing w:line="340" w:lineRule="atLeast"/>
                        <w:ind w:firstLine="0"/>
                        <w:rPr>
                          <w:rFonts w:ascii="Book Antiqua" w:hAnsi="Book Antiqua"/>
                          <w:b/>
                          <w:sz w:val="19"/>
                        </w:rPr>
                      </w:pPr>
                    </w:p>
                    <w:p w:rsidR="00AE016A" w:rsidRDefault="00AE016A" w:rsidP="00E94A2A">
                      <w:pPr>
                        <w:spacing w:line="160" w:lineRule="atLeast"/>
                        <w:ind w:firstLine="0"/>
                        <w:rPr>
                          <w:rFonts w:ascii="Book Antiqua" w:hAnsi="Book Antiqua"/>
                          <w:sz w:val="19"/>
                        </w:rPr>
                      </w:pPr>
                      <w:r w:rsidRPr="00E72306">
                        <w:rPr>
                          <w:rFonts w:ascii="Book Antiqua" w:hAnsi="Book Antiqua"/>
                          <w:sz w:val="19"/>
                        </w:rPr>
                        <w:t xml:space="preserve">Statut </w:t>
                      </w:r>
                      <w:r>
                        <w:rPr>
                          <w:rFonts w:ascii="Book Antiqua" w:hAnsi="Book Antiqua"/>
                          <w:sz w:val="19"/>
                        </w:rPr>
                        <w:t xml:space="preserve">et numéro </w:t>
                      </w:r>
                      <w:r w:rsidRPr="00E72306">
                        <w:rPr>
                          <w:rFonts w:ascii="Book Antiqua" w:hAnsi="Book Antiqua"/>
                          <w:sz w:val="19"/>
                        </w:rPr>
                        <w:t xml:space="preserve">de </w:t>
                      </w:r>
                      <w:proofErr w:type="gramStart"/>
                      <w:r w:rsidRPr="00E72306">
                        <w:rPr>
                          <w:rFonts w:ascii="Book Antiqua" w:hAnsi="Book Antiqua"/>
                          <w:sz w:val="19"/>
                        </w:rPr>
                        <w:t>l’unité</w:t>
                      </w:r>
                      <w:r>
                        <w:rPr>
                          <w:rFonts w:ascii="Book Antiqua" w:hAnsi="Book Antiqua"/>
                          <w:sz w:val="19"/>
                        </w:rPr>
                        <w:t xml:space="preserve"> </w:t>
                      </w:r>
                      <w:r w:rsidRPr="00E72306">
                        <w:rPr>
                          <w:rFonts w:ascii="Book Antiqua" w:hAnsi="Book Antiqua"/>
                          <w:sz w:val="19"/>
                        </w:rPr>
                        <w:t> :</w:t>
                      </w:r>
                      <w:proofErr w:type="gramEnd"/>
                      <w:r w:rsidRPr="00E72306">
                        <w:rPr>
                          <w:rFonts w:ascii="Book Antiqua" w:hAnsi="Book Antiqua"/>
                          <w:sz w:val="19"/>
                        </w:rPr>
                        <w:t xml:space="preserve"> </w:t>
                      </w:r>
                      <w:r>
                        <w:rPr>
                          <w:rFonts w:ascii="Book Antiqua" w:hAnsi="Book Antiqua" w:cs="Book Antiqua"/>
                          <w:sz w:val="19"/>
                          <w:szCs w:val="19"/>
                        </w:rPr>
                        <w:t>UMR 7030 CNRS</w:t>
                      </w:r>
                    </w:p>
                    <w:p w:rsidR="00AE016A" w:rsidRPr="00012E8C" w:rsidRDefault="00AE016A" w:rsidP="00E94A2A">
                      <w:pPr>
                        <w:spacing w:line="160" w:lineRule="atLeast"/>
                        <w:ind w:firstLine="0"/>
                        <w:rPr>
                          <w:rFonts w:ascii="Book Antiqua" w:hAnsi="Book Antiqua"/>
                          <w:i/>
                          <w:sz w:val="16"/>
                          <w:szCs w:val="16"/>
                        </w:rPr>
                      </w:pPr>
                      <w:r w:rsidRPr="00012E8C">
                        <w:rPr>
                          <w:rFonts w:ascii="Book Antiqua" w:hAnsi="Book Antiqua"/>
                          <w:i/>
                          <w:sz w:val="16"/>
                          <w:szCs w:val="16"/>
                        </w:rPr>
                        <w:t>(</w:t>
                      </w:r>
                      <w:proofErr w:type="gramStart"/>
                      <w:r w:rsidRPr="00012E8C">
                        <w:rPr>
                          <w:rFonts w:ascii="Book Antiqua" w:hAnsi="Book Antiqua"/>
                          <w:i/>
                          <w:sz w:val="16"/>
                          <w:szCs w:val="16"/>
                        </w:rPr>
                        <w:t>ex</w:t>
                      </w:r>
                      <w:proofErr w:type="gramEnd"/>
                      <w:r w:rsidRPr="00012E8C">
                        <w:rPr>
                          <w:rFonts w:ascii="Book Antiqua" w:hAnsi="Book Antiqua"/>
                          <w:i/>
                          <w:sz w:val="16"/>
                          <w:szCs w:val="16"/>
                        </w:rPr>
                        <w:t> : UMR 999 CNRS)</w:t>
                      </w:r>
                    </w:p>
                    <w:p w:rsidR="00AE016A" w:rsidRPr="00075FD9" w:rsidRDefault="00AE016A" w:rsidP="00E72306">
                      <w:pPr>
                        <w:pBdr>
                          <w:bottom w:val="single" w:sz="6" w:space="1" w:color="auto"/>
                        </w:pBdr>
                        <w:tabs>
                          <w:tab w:val="right" w:leader="dot" w:pos="9923"/>
                        </w:tabs>
                        <w:spacing w:line="340" w:lineRule="atLeast"/>
                        <w:ind w:firstLine="0"/>
                        <w:rPr>
                          <w:rFonts w:ascii="Book Antiqua" w:hAnsi="Book Antiqua"/>
                          <w:b/>
                          <w:sz w:val="19"/>
                        </w:rPr>
                      </w:pPr>
                      <w:r w:rsidRPr="00E72306">
                        <w:rPr>
                          <w:rFonts w:ascii="Book Antiqua" w:hAnsi="Book Antiqua"/>
                          <w:sz w:val="19"/>
                        </w:rPr>
                        <w:t xml:space="preserve">Nom du Directeur : </w:t>
                      </w:r>
                      <w:r>
                        <w:rPr>
                          <w:rFonts w:ascii="Book Antiqua" w:hAnsi="Book Antiqua"/>
                          <w:sz w:val="19"/>
                        </w:rPr>
                        <w:t>Laure Petrucci</w:t>
                      </w:r>
                    </w:p>
                    <w:p w:rsidR="00AE016A" w:rsidRPr="00E72306" w:rsidRDefault="00AE016A" w:rsidP="00E72306">
                      <w:pPr>
                        <w:pBdr>
                          <w:bottom w:val="single" w:sz="6" w:space="1" w:color="auto"/>
                        </w:pBdr>
                        <w:tabs>
                          <w:tab w:val="right" w:leader="dot" w:pos="9923"/>
                        </w:tabs>
                        <w:spacing w:line="340" w:lineRule="atLeast"/>
                        <w:ind w:firstLine="0"/>
                        <w:rPr>
                          <w:rFonts w:ascii="Book Antiqua" w:hAnsi="Book Antiqua"/>
                          <w:sz w:val="19"/>
                        </w:rPr>
                      </w:pPr>
                    </w:p>
                    <w:p w:rsidR="00AE016A" w:rsidRPr="00B9128E" w:rsidRDefault="00AE016A" w:rsidP="00E72306">
                      <w:pPr>
                        <w:tabs>
                          <w:tab w:val="right" w:leader="dot" w:pos="9923"/>
                        </w:tabs>
                        <w:spacing w:line="340" w:lineRule="atLeast"/>
                        <w:ind w:firstLine="0"/>
                        <w:rPr>
                          <w:rFonts w:ascii="Book Antiqua" w:hAnsi="Book Antiqua"/>
                          <w:i/>
                          <w:sz w:val="19"/>
                          <w:lang w:val="es-ES_tradnl"/>
                        </w:rPr>
                      </w:pPr>
                      <w:r w:rsidRPr="00B9128E">
                        <w:rPr>
                          <w:rFonts w:ascii="Book Antiqua" w:hAnsi="Book Antiqua"/>
                          <w:b/>
                          <w:sz w:val="19"/>
                          <w:lang w:val="es-ES_tradnl"/>
                        </w:rPr>
                        <w:t xml:space="preserve">Au </w:t>
                      </w:r>
                      <w:proofErr w:type="spellStart"/>
                      <w:proofErr w:type="gramStart"/>
                      <w:r w:rsidRPr="00B9128E">
                        <w:rPr>
                          <w:rFonts w:ascii="Book Antiqua" w:hAnsi="Book Antiqua"/>
                          <w:b/>
                          <w:sz w:val="19"/>
                          <w:lang w:val="es-ES_tradnl"/>
                        </w:rPr>
                        <w:t>Mexique</w:t>
                      </w:r>
                      <w:proofErr w:type="spellEnd"/>
                      <w:r w:rsidRPr="00B9128E">
                        <w:rPr>
                          <w:rFonts w:ascii="Book Antiqua" w:hAnsi="Book Antiqua"/>
                          <w:b/>
                          <w:sz w:val="19"/>
                          <w:lang w:val="es-ES_tradnl"/>
                        </w:rPr>
                        <w:t xml:space="preserve"> :</w:t>
                      </w:r>
                      <w:proofErr w:type="gramEnd"/>
                    </w:p>
                    <w:p w:rsidR="00AE016A" w:rsidRPr="00B9128E" w:rsidRDefault="00AE016A" w:rsidP="00E72306">
                      <w:pPr>
                        <w:tabs>
                          <w:tab w:val="left" w:pos="5670"/>
                        </w:tabs>
                        <w:spacing w:line="340" w:lineRule="atLeast"/>
                        <w:ind w:firstLine="0"/>
                        <w:rPr>
                          <w:rFonts w:ascii="Book Antiqua" w:hAnsi="Book Antiqua"/>
                          <w:b/>
                          <w:sz w:val="16"/>
                          <w:lang w:val="es-ES_tradnl"/>
                        </w:rPr>
                      </w:pPr>
                      <w:proofErr w:type="spellStart"/>
                      <w:proofErr w:type="gramStart"/>
                      <w:r w:rsidRPr="00B9128E">
                        <w:rPr>
                          <w:rFonts w:ascii="Book Antiqua" w:hAnsi="Book Antiqua"/>
                          <w:sz w:val="19"/>
                          <w:lang w:val="es-ES_tradnl"/>
                        </w:rPr>
                        <w:t>Établissement</w:t>
                      </w:r>
                      <w:proofErr w:type="spellEnd"/>
                      <w:r w:rsidRPr="00B9128E">
                        <w:rPr>
                          <w:rFonts w:ascii="Book Antiqua" w:hAnsi="Book Antiqua"/>
                          <w:sz w:val="19"/>
                          <w:lang w:val="es-ES_tradnl"/>
                        </w:rPr>
                        <w:t xml:space="preserve"> </w:t>
                      </w:r>
                      <w:r w:rsidRPr="00B9128E">
                        <w:rPr>
                          <w:rFonts w:ascii="Book Antiqua" w:hAnsi="Book Antiqua"/>
                          <w:b/>
                          <w:sz w:val="19"/>
                          <w:lang w:val="es-ES_tradnl"/>
                        </w:rPr>
                        <w:t>:</w:t>
                      </w:r>
                      <w:proofErr w:type="gramEnd"/>
                      <w:r w:rsidRPr="00B9128E">
                        <w:rPr>
                          <w:rFonts w:ascii="Book Antiqua" w:hAnsi="Book Antiqua"/>
                          <w:b/>
                          <w:sz w:val="19"/>
                          <w:lang w:val="es-ES_tradnl"/>
                        </w:rPr>
                        <w:t xml:space="preserve"> </w:t>
                      </w:r>
                      <w:r w:rsidRPr="00C67F88">
                        <w:rPr>
                          <w:rFonts w:ascii="Book Antiqua" w:hAnsi="Book Antiqua" w:cs="Book Antiqua"/>
                          <w:b/>
                          <w:bCs/>
                          <w:sz w:val="19"/>
                          <w:szCs w:val="19"/>
                          <w:lang w:val="es-MX"/>
                        </w:rPr>
                        <w:t>Universidad Autónoma Metropolitana</w:t>
                      </w:r>
                      <w:r>
                        <w:rPr>
                          <w:rFonts w:ascii="Book Antiqua" w:hAnsi="Book Antiqua" w:cs="Book Antiqua"/>
                          <w:b/>
                          <w:bCs/>
                          <w:sz w:val="19"/>
                          <w:szCs w:val="19"/>
                          <w:lang w:val="es-MX"/>
                        </w:rPr>
                        <w:t xml:space="preserve"> (UAM), unidad Cuajimalpa</w:t>
                      </w:r>
                    </w:p>
                    <w:p w:rsidR="00AE016A" w:rsidRPr="00C67F88" w:rsidRDefault="00AE016A" w:rsidP="00C67F88">
                      <w:pPr>
                        <w:tabs>
                          <w:tab w:val="right" w:leader="dot" w:pos="9923"/>
                        </w:tabs>
                        <w:spacing w:line="340" w:lineRule="atLeast"/>
                        <w:ind w:firstLine="0"/>
                        <w:rPr>
                          <w:rFonts w:ascii="Book Antiqua" w:hAnsi="Book Antiqua"/>
                          <w:b/>
                          <w:sz w:val="19"/>
                          <w:lang w:val="es-ES_tradnl"/>
                        </w:rPr>
                      </w:pPr>
                      <w:proofErr w:type="spellStart"/>
                      <w:r w:rsidRPr="00C67F88">
                        <w:rPr>
                          <w:rFonts w:ascii="Book Antiqua" w:hAnsi="Book Antiqua"/>
                          <w:sz w:val="19"/>
                          <w:lang w:val="es-ES_tradnl"/>
                        </w:rPr>
                        <w:t>Laboratoire</w:t>
                      </w:r>
                      <w:proofErr w:type="spellEnd"/>
                      <w:r w:rsidRPr="00C67F88">
                        <w:rPr>
                          <w:rFonts w:ascii="Book Antiqua" w:hAnsi="Book Antiqua"/>
                          <w:sz w:val="19"/>
                          <w:lang w:val="es-ES_tradnl"/>
                        </w:rPr>
                        <w:t xml:space="preserve"> (</w:t>
                      </w:r>
                      <w:proofErr w:type="spellStart"/>
                      <w:r w:rsidRPr="00C67F88">
                        <w:rPr>
                          <w:rFonts w:ascii="Book Antiqua" w:hAnsi="Book Antiqua"/>
                          <w:sz w:val="19"/>
                          <w:lang w:val="es-ES_tradnl"/>
                        </w:rPr>
                        <w:t>ou</w:t>
                      </w:r>
                      <w:proofErr w:type="spellEnd"/>
                      <w:r w:rsidRPr="00C67F88">
                        <w:rPr>
                          <w:rFonts w:ascii="Book Antiqua" w:hAnsi="Book Antiqua"/>
                          <w:sz w:val="19"/>
                          <w:lang w:val="es-ES_tradnl"/>
                        </w:rPr>
                        <w:t xml:space="preserve"> </w:t>
                      </w:r>
                      <w:proofErr w:type="spellStart"/>
                      <w:r w:rsidRPr="00C67F88">
                        <w:rPr>
                          <w:rFonts w:ascii="Book Antiqua" w:hAnsi="Book Antiqua"/>
                          <w:sz w:val="19"/>
                          <w:lang w:val="es-ES_tradnl"/>
                        </w:rPr>
                        <w:t>équipe</w:t>
                      </w:r>
                      <w:proofErr w:type="spellEnd"/>
                      <w:proofErr w:type="gramStart"/>
                      <w:r w:rsidRPr="00C67F88">
                        <w:rPr>
                          <w:rFonts w:ascii="Book Antiqua" w:hAnsi="Book Antiqua"/>
                          <w:sz w:val="19"/>
                          <w:lang w:val="es-ES_tradnl"/>
                        </w:rPr>
                        <w:t xml:space="preserve">) </w:t>
                      </w:r>
                      <w:r w:rsidRPr="00C67F88">
                        <w:rPr>
                          <w:rFonts w:ascii="Book Antiqua" w:hAnsi="Book Antiqua"/>
                          <w:b/>
                          <w:sz w:val="19"/>
                          <w:lang w:val="es-ES_tradnl"/>
                        </w:rPr>
                        <w:t>:</w:t>
                      </w:r>
                      <w:proofErr w:type="gramEnd"/>
                      <w:r w:rsidRPr="00C67F88">
                        <w:rPr>
                          <w:rFonts w:ascii="Book Antiqua" w:hAnsi="Book Antiqua"/>
                          <w:b/>
                          <w:sz w:val="19"/>
                          <w:lang w:val="es-ES_tradnl"/>
                        </w:rPr>
                        <w:t xml:space="preserve"> </w:t>
                      </w:r>
                      <w:r w:rsidRPr="00C67F88">
                        <w:rPr>
                          <w:rFonts w:ascii="Book Antiqua" w:hAnsi="Book Antiqua" w:cs="Book Antiqua"/>
                          <w:b/>
                          <w:bCs/>
                          <w:sz w:val="19"/>
                          <w:szCs w:val="19"/>
                          <w:lang w:val="es-ES_tradnl"/>
                        </w:rPr>
                        <w:t>Departamento de Tecnologías de la Información</w:t>
                      </w:r>
                    </w:p>
                    <w:p w:rsidR="00AE016A" w:rsidRPr="00C67F88" w:rsidRDefault="00AE016A" w:rsidP="00E72306">
                      <w:pPr>
                        <w:spacing w:line="340" w:lineRule="atLeast"/>
                        <w:ind w:firstLine="0"/>
                        <w:rPr>
                          <w:rFonts w:ascii="Book Antiqua" w:hAnsi="Book Antiqua"/>
                          <w:b/>
                          <w:sz w:val="19"/>
                          <w:lang w:val="es-ES_tradnl"/>
                        </w:rPr>
                      </w:pPr>
                    </w:p>
                    <w:tbl>
                      <w:tblPr>
                        <w:tblW w:w="0" w:type="auto"/>
                        <w:tblLayout w:type="fixed"/>
                        <w:tblCellMar>
                          <w:left w:w="70" w:type="dxa"/>
                          <w:right w:w="70" w:type="dxa"/>
                        </w:tblCellMar>
                        <w:tblLook w:val="0000" w:firstRow="0" w:lastRow="0" w:firstColumn="0" w:lastColumn="0" w:noHBand="0" w:noVBand="0"/>
                      </w:tblPr>
                      <w:tblGrid>
                        <w:gridCol w:w="3472"/>
                        <w:gridCol w:w="3119"/>
                        <w:gridCol w:w="3471"/>
                      </w:tblGrid>
                      <w:tr w:rsidR="00AE016A">
                        <w:tc>
                          <w:tcPr>
                            <w:tcW w:w="3472" w:type="dxa"/>
                          </w:tcPr>
                          <w:p w:rsidR="00AE016A" w:rsidRDefault="00AE016A" w:rsidP="003D39C5">
                            <w:pPr>
                              <w:spacing w:line="340" w:lineRule="atLeast"/>
                              <w:ind w:firstLine="0"/>
                              <w:jc w:val="left"/>
                              <w:rPr>
                                <w:rFonts w:ascii="Book Antiqua" w:hAnsi="Book Antiqua"/>
                                <w:sz w:val="19"/>
                              </w:rPr>
                            </w:pPr>
                            <w:r w:rsidRPr="00C67F88">
                              <w:rPr>
                                <w:rFonts w:ascii="Book Antiqua" w:hAnsi="Book Antiqua"/>
                                <w:sz w:val="19"/>
                                <w:lang w:val="es-ES_tradnl"/>
                              </w:rPr>
                              <w:t xml:space="preserve">           </w:t>
                            </w:r>
                            <w:r>
                              <w:rPr>
                                <w:rFonts w:ascii="Book Antiqua" w:hAnsi="Book Antiqua"/>
                                <w:sz w:val="19"/>
                              </w:rPr>
                              <w:t xml:space="preserve">Téléphone </w:t>
                            </w:r>
                            <w:r>
                              <w:rPr>
                                <w:rFonts w:ascii="Book Antiqua" w:hAnsi="Book Antiqua"/>
                                <w:b/>
                                <w:sz w:val="19"/>
                              </w:rPr>
                              <w:t xml:space="preserve">: </w:t>
                            </w:r>
                          </w:p>
                        </w:tc>
                        <w:tc>
                          <w:tcPr>
                            <w:tcW w:w="3119" w:type="dxa"/>
                          </w:tcPr>
                          <w:p w:rsidR="00AE016A" w:rsidRDefault="00AE016A" w:rsidP="003D39C5">
                            <w:pPr>
                              <w:spacing w:line="340" w:lineRule="atLeast"/>
                              <w:ind w:firstLine="0"/>
                              <w:jc w:val="left"/>
                              <w:rPr>
                                <w:rFonts w:ascii="Book Antiqua" w:hAnsi="Book Antiqua"/>
                                <w:sz w:val="15"/>
                              </w:rPr>
                            </w:pPr>
                            <w:r>
                              <w:rPr>
                                <w:rFonts w:ascii="Book Antiqua" w:hAnsi="Book Antiqua"/>
                                <w:sz w:val="19"/>
                              </w:rPr>
                              <w:t xml:space="preserve">Télécopie </w:t>
                            </w:r>
                            <w:r>
                              <w:rPr>
                                <w:rFonts w:ascii="Book Antiqua" w:hAnsi="Book Antiqua"/>
                                <w:b/>
                                <w:sz w:val="19"/>
                              </w:rPr>
                              <w:t xml:space="preserve">: </w:t>
                            </w:r>
                          </w:p>
                        </w:tc>
                        <w:tc>
                          <w:tcPr>
                            <w:tcW w:w="3471" w:type="dxa"/>
                          </w:tcPr>
                          <w:p w:rsidR="00AE016A" w:rsidRDefault="00AE016A" w:rsidP="003D39C5">
                            <w:pPr>
                              <w:spacing w:line="340" w:lineRule="atLeast"/>
                              <w:ind w:firstLine="0"/>
                              <w:jc w:val="left"/>
                              <w:rPr>
                                <w:rFonts w:ascii="Book Antiqua" w:hAnsi="Book Antiqua"/>
                                <w:sz w:val="19"/>
                              </w:rPr>
                            </w:pPr>
                            <w:r>
                              <w:rPr>
                                <w:rFonts w:ascii="Book Antiqua" w:hAnsi="Book Antiqua"/>
                                <w:sz w:val="19"/>
                              </w:rPr>
                              <w:t xml:space="preserve">Courriel </w:t>
                            </w:r>
                            <w:r>
                              <w:rPr>
                                <w:rFonts w:ascii="Book Antiqua" w:hAnsi="Book Antiqua"/>
                                <w:b/>
                                <w:sz w:val="19"/>
                              </w:rPr>
                              <w:t xml:space="preserve">: </w:t>
                            </w:r>
                          </w:p>
                        </w:tc>
                      </w:tr>
                    </w:tbl>
                    <w:p w:rsidR="00AE016A" w:rsidRDefault="00AE016A" w:rsidP="00E72306">
                      <w:pPr>
                        <w:tabs>
                          <w:tab w:val="right" w:leader="dot" w:pos="9923"/>
                        </w:tabs>
                        <w:spacing w:line="300" w:lineRule="atLeast"/>
                        <w:rPr>
                          <w:rFonts w:ascii="Book Antiqua" w:hAnsi="Book Antiqua"/>
                          <w:b/>
                          <w:sz w:val="19"/>
                        </w:rPr>
                      </w:pPr>
                    </w:p>
                  </w:txbxContent>
                </v:textbox>
                <w10:wrap type="square"/>
              </v:shape>
            </w:pict>
          </mc:Fallback>
        </mc:AlternateContent>
      </w:r>
    </w:p>
    <w:p w:rsidR="00E94A2A" w:rsidRDefault="00E94A2A" w:rsidP="00E94A2A">
      <w:pPr>
        <w:framePr w:h="365" w:hRule="exact" w:hSpace="142" w:wrap="notBeside" w:vAnchor="text" w:hAnchor="page" w:x="618" w:y="-19"/>
        <w:tabs>
          <w:tab w:val="right" w:leader="dot" w:pos="9923"/>
        </w:tabs>
        <w:spacing w:after="80"/>
        <w:ind w:firstLine="0"/>
        <w:rPr>
          <w:rFonts w:ascii="Book Antiqua" w:hAnsi="Book Antiqua"/>
          <w:sz w:val="23"/>
        </w:rPr>
      </w:pPr>
      <w:r>
        <w:rPr>
          <w:rFonts w:ascii="Book Antiqua" w:hAnsi="Book Antiqua"/>
          <w:b/>
          <w:sz w:val="23"/>
        </w:rPr>
        <w:lastRenderedPageBreak/>
        <w:t xml:space="preserve">   4. Liste des chercheurs participant au projet </w:t>
      </w:r>
      <w:r>
        <w:rPr>
          <w:rFonts w:ascii="Book Antiqua" w:hAnsi="Book Antiqua"/>
          <w:sz w:val="23"/>
        </w:rPr>
        <w:t xml:space="preserve">: </w:t>
      </w:r>
    </w:p>
    <w:p w:rsidR="00E94A2A" w:rsidRDefault="00E94A2A" w:rsidP="00E94A2A">
      <w:pPr>
        <w:framePr w:h="365" w:hRule="exact" w:hSpace="142" w:wrap="notBeside" w:vAnchor="text" w:hAnchor="page" w:x="618" w:y="-19"/>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9"/>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9"/>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9"/>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9"/>
        <w:spacing w:line="340" w:lineRule="atLeast"/>
        <w:ind w:firstLine="57"/>
        <w:rPr>
          <w:rFonts w:ascii="Book Antiqua" w:hAnsi="Book Antiqua"/>
          <w:b/>
          <w:sz w:val="19"/>
        </w:rPr>
      </w:pPr>
    </w:p>
    <w:p w:rsidR="00E94A2A" w:rsidRDefault="00E94A2A" w:rsidP="00E94A2A">
      <w:pPr>
        <w:framePr w:h="365" w:hRule="exact" w:hSpace="142" w:wrap="notBeside" w:vAnchor="text" w:hAnchor="page" w:x="618" w:y="-19"/>
        <w:tabs>
          <w:tab w:val="right" w:leader="dot" w:pos="9923"/>
        </w:tabs>
        <w:spacing w:line="300" w:lineRule="atLeast"/>
        <w:ind w:firstLine="57"/>
        <w:rPr>
          <w:rFonts w:ascii="Book Antiqua" w:hAnsi="Book Antiqua"/>
          <w:sz w:val="19"/>
        </w:rPr>
      </w:pPr>
    </w:p>
    <w:p w:rsidR="00EB3211" w:rsidRDefault="00EB3211" w:rsidP="00EB3211">
      <w:pPr>
        <w:tabs>
          <w:tab w:val="left" w:pos="993"/>
        </w:tabs>
        <w:spacing w:line="320" w:lineRule="atLeast"/>
        <w:ind w:firstLine="0"/>
        <w:rPr>
          <w:rFonts w:ascii="Book Antiqua" w:hAnsi="Book Antiqua"/>
          <w:sz w:val="18"/>
          <w:szCs w:val="18"/>
        </w:rPr>
      </w:pPr>
      <w:r w:rsidRPr="00530B71">
        <w:rPr>
          <w:rFonts w:ascii="Book Antiqua" w:hAnsi="Book Antiqua"/>
          <w:sz w:val="18"/>
          <w:szCs w:val="18"/>
        </w:rPr>
        <w:t xml:space="preserve">* </w:t>
      </w:r>
      <w:r w:rsidR="00932976">
        <w:rPr>
          <w:rFonts w:ascii="Book Antiqua" w:hAnsi="Book Antiqua"/>
          <w:sz w:val="18"/>
          <w:szCs w:val="18"/>
        </w:rPr>
        <w:t xml:space="preserve">Commencer par </w:t>
      </w:r>
      <w:r w:rsidR="00932976" w:rsidRPr="005871CA">
        <w:rPr>
          <w:rFonts w:ascii="Book Antiqua" w:hAnsi="Book Antiqua"/>
          <w:sz w:val="18"/>
          <w:szCs w:val="18"/>
        </w:rPr>
        <w:t xml:space="preserve">le porteur du projet et </w:t>
      </w:r>
      <w:r w:rsidR="00932976">
        <w:rPr>
          <w:rFonts w:ascii="Book Antiqua" w:hAnsi="Book Antiqua"/>
          <w:sz w:val="18"/>
          <w:szCs w:val="18"/>
        </w:rPr>
        <w:t xml:space="preserve">indiquer obligatoirement </w:t>
      </w:r>
      <w:r w:rsidR="00932976" w:rsidRPr="005871CA">
        <w:rPr>
          <w:rFonts w:ascii="Book Antiqua" w:hAnsi="Book Antiqua"/>
          <w:sz w:val="18"/>
          <w:szCs w:val="18"/>
        </w:rPr>
        <w:t>les doctorants</w:t>
      </w:r>
      <w:r w:rsidR="00932976">
        <w:rPr>
          <w:rFonts w:ascii="Book Antiqua" w:hAnsi="Book Antiqua"/>
          <w:sz w:val="18"/>
          <w:szCs w:val="18"/>
        </w:rPr>
        <w:t xml:space="preserve"> qui y </w:t>
      </w:r>
      <w:r w:rsidR="00932976" w:rsidRPr="005871CA">
        <w:rPr>
          <w:rFonts w:ascii="Book Antiqua" w:hAnsi="Book Antiqua"/>
          <w:sz w:val="18"/>
          <w:szCs w:val="18"/>
        </w:rPr>
        <w:t>particip</w:t>
      </w:r>
      <w:r w:rsidR="00932976">
        <w:rPr>
          <w:rFonts w:ascii="Book Antiqua" w:hAnsi="Book Antiqua"/>
          <w:sz w:val="18"/>
          <w:szCs w:val="18"/>
        </w:rPr>
        <w:t>e</w:t>
      </w:r>
      <w:r w:rsidR="00932976" w:rsidRPr="005871CA">
        <w:rPr>
          <w:rFonts w:ascii="Book Antiqua" w:hAnsi="Book Antiqua"/>
          <w:sz w:val="18"/>
          <w:szCs w:val="18"/>
        </w:rPr>
        <w:t xml:space="preserve">nt, même s’ils sont mentionnés </w:t>
      </w:r>
      <w:r w:rsidR="00932976">
        <w:rPr>
          <w:rFonts w:ascii="Book Antiqua" w:hAnsi="Book Antiqua"/>
          <w:sz w:val="18"/>
          <w:szCs w:val="18"/>
        </w:rPr>
        <w:t xml:space="preserve">par </w:t>
      </w:r>
      <w:r w:rsidR="00932976" w:rsidRPr="005871CA">
        <w:rPr>
          <w:rFonts w:ascii="Book Antiqua" w:hAnsi="Book Antiqua"/>
          <w:sz w:val="18"/>
          <w:szCs w:val="18"/>
        </w:rPr>
        <w:t>ailleurs.</w:t>
      </w:r>
      <w:r w:rsidR="00932976">
        <w:rPr>
          <w:rFonts w:ascii="Book Antiqua" w:hAnsi="Book Antiqua"/>
          <w:sz w:val="18"/>
          <w:szCs w:val="18"/>
        </w:rPr>
        <w:t xml:space="preserve"> </w:t>
      </w:r>
      <w:r w:rsidR="009D7571">
        <w:rPr>
          <w:rFonts w:ascii="Book Antiqua" w:hAnsi="Book Antiqua"/>
          <w:sz w:val="18"/>
          <w:szCs w:val="18"/>
        </w:rPr>
        <w:t xml:space="preserve">Chaque équipe doit comporter au minimum </w:t>
      </w:r>
      <w:r>
        <w:rPr>
          <w:rFonts w:ascii="Book Antiqua" w:hAnsi="Book Antiqua"/>
          <w:sz w:val="18"/>
          <w:szCs w:val="18"/>
        </w:rPr>
        <w:t xml:space="preserve">3 </w:t>
      </w:r>
      <w:r w:rsidR="0072731B">
        <w:rPr>
          <w:rFonts w:ascii="Book Antiqua" w:hAnsi="Book Antiqua"/>
          <w:sz w:val="18"/>
          <w:szCs w:val="18"/>
        </w:rPr>
        <w:t>chercheurs ou ingénieurs de recherche.</w:t>
      </w:r>
      <w:r w:rsidR="009D7571">
        <w:rPr>
          <w:rFonts w:ascii="Book Antiqua" w:hAnsi="Book Antiqua"/>
          <w:sz w:val="18"/>
          <w:szCs w:val="18"/>
        </w:rPr>
        <w:t xml:space="preserve"> Seuls les chercheurs figurant sur cette liste peuvent bénéficier ultérieurement de missions.</w:t>
      </w:r>
      <w:r>
        <w:rPr>
          <w:rFonts w:ascii="Book Antiqua" w:hAnsi="Book Antiqua"/>
          <w:sz w:val="18"/>
          <w:szCs w:val="18"/>
        </w:rPr>
        <w:t xml:space="preserve"> </w:t>
      </w:r>
    </w:p>
    <w:p w:rsidR="00E94A2A" w:rsidRPr="005871CA" w:rsidRDefault="00EB3211" w:rsidP="00EB3211">
      <w:pPr>
        <w:tabs>
          <w:tab w:val="left" w:pos="993"/>
        </w:tabs>
        <w:spacing w:line="320" w:lineRule="atLeast"/>
        <w:ind w:firstLine="0"/>
        <w:rPr>
          <w:rFonts w:ascii="Book Antiqua" w:hAnsi="Book Antiqua"/>
          <w:sz w:val="18"/>
          <w:szCs w:val="18"/>
        </w:rPr>
      </w:pPr>
      <w:r>
        <w:rPr>
          <w:rFonts w:ascii="Book Antiqua" w:hAnsi="Book Antiqua"/>
          <w:sz w:val="18"/>
          <w:szCs w:val="18"/>
        </w:rPr>
        <w:t xml:space="preserve">* </w:t>
      </w:r>
      <w:r w:rsidR="00932976" w:rsidRPr="00530B71">
        <w:rPr>
          <w:rFonts w:ascii="Book Antiqua" w:hAnsi="Book Antiqua"/>
          <w:color w:val="000000"/>
          <w:sz w:val="18"/>
          <w:szCs w:val="18"/>
        </w:rPr>
        <w:t xml:space="preserve">Rappel : les chercheurs participant </w:t>
      </w:r>
      <w:r w:rsidR="00932976">
        <w:rPr>
          <w:rFonts w:ascii="Book Antiqua" w:hAnsi="Book Antiqua"/>
          <w:color w:val="000000"/>
          <w:sz w:val="18"/>
          <w:szCs w:val="18"/>
        </w:rPr>
        <w:t xml:space="preserve">à un </w:t>
      </w:r>
      <w:r w:rsidR="00932976" w:rsidRPr="00530B71">
        <w:rPr>
          <w:rFonts w:ascii="Book Antiqua" w:hAnsi="Book Antiqua"/>
          <w:color w:val="000000"/>
          <w:sz w:val="18"/>
          <w:szCs w:val="18"/>
        </w:rPr>
        <w:t xml:space="preserve"> projet ECOS</w:t>
      </w:r>
      <w:r w:rsidR="002C3F6C">
        <w:rPr>
          <w:rFonts w:ascii="Book Antiqua" w:hAnsi="Book Antiqua"/>
          <w:color w:val="000000"/>
          <w:sz w:val="18"/>
          <w:szCs w:val="18"/>
        </w:rPr>
        <w:t xml:space="preserve"> </w:t>
      </w:r>
      <w:r w:rsidR="00932976" w:rsidRPr="002C3F6C">
        <w:rPr>
          <w:rFonts w:ascii="Book Antiqua" w:hAnsi="Book Antiqua"/>
          <w:iCs/>
          <w:color w:val="000000"/>
          <w:sz w:val="18"/>
          <w:szCs w:val="18"/>
        </w:rPr>
        <w:t>Nord</w:t>
      </w:r>
      <w:r w:rsidR="00932976" w:rsidRPr="00530B71">
        <w:rPr>
          <w:rFonts w:ascii="Book Antiqua" w:hAnsi="Book Antiqua"/>
          <w:color w:val="000000"/>
          <w:sz w:val="18"/>
          <w:szCs w:val="18"/>
        </w:rPr>
        <w:t xml:space="preserve"> doivent être </w:t>
      </w:r>
      <w:r w:rsidR="00932976" w:rsidRPr="00530B71">
        <w:rPr>
          <w:rFonts w:ascii="Book Antiqua" w:hAnsi="Book Antiqua"/>
          <w:color w:val="000000"/>
          <w:sz w:val="18"/>
          <w:szCs w:val="18"/>
          <w:u w:val="single"/>
        </w:rPr>
        <w:t>en activité</w:t>
      </w:r>
      <w:r w:rsidR="00932976">
        <w:rPr>
          <w:rFonts w:ascii="Book Antiqua" w:hAnsi="Book Antiqua"/>
          <w:color w:val="000000"/>
          <w:sz w:val="18"/>
          <w:szCs w:val="18"/>
          <w:u w:val="single"/>
        </w:rPr>
        <w:t xml:space="preserve"> </w:t>
      </w:r>
      <w:r w:rsidR="00932976" w:rsidRPr="009D7571">
        <w:rPr>
          <w:rFonts w:ascii="Book Antiqua" w:hAnsi="Book Antiqua"/>
          <w:color w:val="000000"/>
          <w:sz w:val="18"/>
          <w:szCs w:val="18"/>
        </w:rPr>
        <w:t>au moment du dépôt du projet</w:t>
      </w:r>
      <w:r w:rsidR="00932976" w:rsidRPr="00530B71">
        <w:rPr>
          <w:rFonts w:ascii="Book Antiqua" w:hAnsi="Book Antiqua"/>
          <w:color w:val="000000"/>
          <w:sz w:val="18"/>
          <w:szCs w:val="18"/>
        </w:rPr>
        <w:t>.</w:t>
      </w:r>
    </w:p>
    <w:tbl>
      <w:tblPr>
        <w:tblpPr w:leftFromText="141" w:rightFromText="141" w:vertAnchor="page" w:horzAnchor="margin" w:tblpY="27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EB3211" w:rsidTr="00932976">
        <w:trPr>
          <w:trHeight w:val="558"/>
        </w:trPr>
        <w:tc>
          <w:tcPr>
            <w:tcW w:w="2444" w:type="dxa"/>
            <w:tcBorders>
              <w:bottom w:val="nil"/>
            </w:tcBorders>
          </w:tcPr>
          <w:p w:rsidR="00EB3211" w:rsidRPr="00E94A2A" w:rsidRDefault="00EB3211" w:rsidP="00EB3211">
            <w:pPr>
              <w:tabs>
                <w:tab w:val="left" w:pos="993"/>
              </w:tabs>
              <w:spacing w:before="120" w:line="320" w:lineRule="atLeast"/>
              <w:ind w:right="0" w:firstLine="0"/>
              <w:jc w:val="center"/>
              <w:rPr>
                <w:rFonts w:ascii="Book Antiqua" w:hAnsi="Book Antiqua"/>
                <w:b/>
                <w:sz w:val="19"/>
              </w:rPr>
            </w:pPr>
            <w:r w:rsidRPr="00E94A2A">
              <w:rPr>
                <w:rFonts w:ascii="Book Antiqua" w:hAnsi="Book Antiqua"/>
                <w:b/>
                <w:sz w:val="19"/>
              </w:rPr>
              <w:t>Nom</w:t>
            </w:r>
          </w:p>
        </w:tc>
        <w:tc>
          <w:tcPr>
            <w:tcW w:w="2444" w:type="dxa"/>
            <w:tcBorders>
              <w:bottom w:val="nil"/>
            </w:tcBorders>
          </w:tcPr>
          <w:p w:rsidR="00EB3211" w:rsidRPr="00E94A2A" w:rsidRDefault="00EB3211" w:rsidP="00EB3211">
            <w:pPr>
              <w:tabs>
                <w:tab w:val="left" w:pos="993"/>
              </w:tabs>
              <w:spacing w:line="320" w:lineRule="atLeast"/>
              <w:ind w:right="0" w:firstLine="0"/>
              <w:jc w:val="center"/>
              <w:rPr>
                <w:rFonts w:ascii="Book Antiqua" w:hAnsi="Book Antiqua"/>
                <w:b/>
                <w:sz w:val="19"/>
              </w:rPr>
            </w:pPr>
            <w:r w:rsidRPr="00E94A2A">
              <w:rPr>
                <w:rFonts w:ascii="Book Antiqua" w:hAnsi="Book Antiqua"/>
                <w:b/>
                <w:sz w:val="19"/>
              </w:rPr>
              <w:t>Diplôme universitaire</w:t>
            </w:r>
          </w:p>
          <w:p w:rsidR="00EB3211" w:rsidRPr="00E94A2A" w:rsidRDefault="00EB3211" w:rsidP="00EB3211">
            <w:pPr>
              <w:tabs>
                <w:tab w:val="left" w:pos="993"/>
              </w:tabs>
              <w:spacing w:line="320" w:lineRule="atLeast"/>
              <w:ind w:right="0" w:firstLine="0"/>
              <w:jc w:val="center"/>
              <w:rPr>
                <w:rFonts w:ascii="Book Antiqua" w:hAnsi="Book Antiqua"/>
                <w:b/>
                <w:sz w:val="19"/>
              </w:rPr>
            </w:pPr>
            <w:r w:rsidRPr="00E94A2A">
              <w:rPr>
                <w:rFonts w:ascii="Book Antiqua" w:hAnsi="Book Antiqua"/>
                <w:b/>
                <w:sz w:val="19"/>
              </w:rPr>
              <w:t>le plus élevé **</w:t>
            </w:r>
          </w:p>
        </w:tc>
        <w:tc>
          <w:tcPr>
            <w:tcW w:w="2444" w:type="dxa"/>
            <w:tcBorders>
              <w:bottom w:val="nil"/>
            </w:tcBorders>
          </w:tcPr>
          <w:p w:rsidR="00EB3211" w:rsidRPr="00E94A2A" w:rsidRDefault="00EB3211" w:rsidP="00EB3211">
            <w:pPr>
              <w:tabs>
                <w:tab w:val="left" w:pos="993"/>
              </w:tabs>
              <w:spacing w:line="320" w:lineRule="atLeast"/>
              <w:ind w:right="0" w:firstLine="0"/>
              <w:jc w:val="center"/>
              <w:rPr>
                <w:rFonts w:ascii="Book Antiqua" w:hAnsi="Book Antiqua"/>
                <w:b/>
                <w:sz w:val="19"/>
              </w:rPr>
            </w:pPr>
            <w:r w:rsidRPr="00E94A2A">
              <w:rPr>
                <w:rFonts w:ascii="Book Antiqua" w:hAnsi="Book Antiqua"/>
                <w:b/>
                <w:sz w:val="19"/>
              </w:rPr>
              <w:t>Établissement actuel</w:t>
            </w:r>
          </w:p>
          <w:p w:rsidR="00EB3211" w:rsidRPr="00E94A2A" w:rsidRDefault="00EB3211" w:rsidP="00EB3211">
            <w:pPr>
              <w:tabs>
                <w:tab w:val="left" w:pos="993"/>
              </w:tabs>
              <w:spacing w:line="320" w:lineRule="atLeast"/>
              <w:ind w:right="0" w:firstLine="0"/>
              <w:jc w:val="center"/>
              <w:rPr>
                <w:rFonts w:ascii="Book Antiqua" w:hAnsi="Book Antiqua"/>
                <w:b/>
                <w:sz w:val="19"/>
              </w:rPr>
            </w:pPr>
            <w:r w:rsidRPr="00E94A2A">
              <w:rPr>
                <w:rFonts w:ascii="Book Antiqua" w:hAnsi="Book Antiqua"/>
                <w:b/>
                <w:sz w:val="19"/>
              </w:rPr>
              <w:t xml:space="preserve"> d'affectation</w:t>
            </w:r>
          </w:p>
        </w:tc>
        <w:tc>
          <w:tcPr>
            <w:tcW w:w="2444" w:type="dxa"/>
            <w:tcBorders>
              <w:bottom w:val="nil"/>
            </w:tcBorders>
          </w:tcPr>
          <w:p w:rsidR="00EB3211" w:rsidRPr="00E94A2A" w:rsidRDefault="00EB3211" w:rsidP="00EB3211">
            <w:pPr>
              <w:tabs>
                <w:tab w:val="left" w:pos="993"/>
              </w:tabs>
              <w:spacing w:line="320" w:lineRule="atLeast"/>
              <w:ind w:right="0" w:firstLine="0"/>
              <w:jc w:val="center"/>
              <w:rPr>
                <w:rFonts w:ascii="Book Antiqua" w:hAnsi="Book Antiqua"/>
                <w:b/>
                <w:sz w:val="19"/>
              </w:rPr>
            </w:pPr>
            <w:r w:rsidRPr="00E94A2A">
              <w:rPr>
                <w:rFonts w:ascii="Book Antiqua" w:hAnsi="Book Antiqua"/>
                <w:b/>
                <w:sz w:val="19"/>
              </w:rPr>
              <w:t>Fonction actuelle et/ou</w:t>
            </w:r>
          </w:p>
          <w:p w:rsidR="00EB3211" w:rsidRPr="00E94A2A" w:rsidRDefault="00EB3211" w:rsidP="00EB3211">
            <w:pPr>
              <w:tabs>
                <w:tab w:val="left" w:pos="993"/>
              </w:tabs>
              <w:spacing w:line="320" w:lineRule="atLeast"/>
              <w:ind w:right="0" w:firstLine="0"/>
              <w:jc w:val="center"/>
              <w:rPr>
                <w:rFonts w:ascii="Book Antiqua" w:hAnsi="Book Antiqua"/>
                <w:b/>
                <w:sz w:val="19"/>
              </w:rPr>
            </w:pPr>
            <w:r w:rsidRPr="00E94A2A">
              <w:rPr>
                <w:rFonts w:ascii="Book Antiqua" w:hAnsi="Book Antiqua"/>
                <w:b/>
                <w:sz w:val="19"/>
              </w:rPr>
              <w:t>diplôme poursuivi</w:t>
            </w:r>
          </w:p>
        </w:tc>
      </w:tr>
      <w:tr w:rsidR="00EB3211" w:rsidTr="00EB3211">
        <w:tc>
          <w:tcPr>
            <w:tcW w:w="2444" w:type="dxa"/>
            <w:tcBorders>
              <w:bottom w:val="nil"/>
            </w:tcBorders>
          </w:tcPr>
          <w:p w:rsidR="00EB3211" w:rsidRDefault="00EB3211" w:rsidP="00EB3211">
            <w:pPr>
              <w:tabs>
                <w:tab w:val="left" w:pos="993"/>
              </w:tabs>
              <w:spacing w:line="320" w:lineRule="atLeast"/>
              <w:ind w:firstLine="0"/>
              <w:rPr>
                <w:rFonts w:ascii="Book Antiqua" w:hAnsi="Book Antiqua"/>
                <w:b/>
                <w:sz w:val="19"/>
              </w:rPr>
            </w:pPr>
            <w:r>
              <w:rPr>
                <w:rFonts w:ascii="Book Antiqua" w:hAnsi="Book Antiqua"/>
                <w:b/>
                <w:sz w:val="19"/>
              </w:rPr>
              <w:t>En France :</w:t>
            </w:r>
          </w:p>
          <w:p w:rsidR="00DF5C84" w:rsidRDefault="00DF5C84" w:rsidP="00EB3211">
            <w:pPr>
              <w:tabs>
                <w:tab w:val="left" w:pos="993"/>
              </w:tabs>
              <w:spacing w:line="320" w:lineRule="atLeast"/>
              <w:ind w:firstLine="0"/>
              <w:rPr>
                <w:rFonts w:ascii="Book Antiqua" w:hAnsi="Book Antiqua"/>
                <w:b/>
                <w:sz w:val="19"/>
              </w:rPr>
            </w:pPr>
          </w:p>
        </w:tc>
        <w:tc>
          <w:tcPr>
            <w:tcW w:w="2444" w:type="dxa"/>
            <w:tcBorders>
              <w:bottom w:val="nil"/>
            </w:tcBorders>
          </w:tcPr>
          <w:p w:rsidR="00EB3211" w:rsidRDefault="00EB3211" w:rsidP="00EB3211">
            <w:pPr>
              <w:tabs>
                <w:tab w:val="left" w:pos="993"/>
              </w:tabs>
              <w:spacing w:line="320" w:lineRule="atLeast"/>
              <w:ind w:firstLine="0"/>
              <w:rPr>
                <w:rFonts w:ascii="Book Antiqua" w:hAnsi="Book Antiqua"/>
                <w:b/>
                <w:sz w:val="19"/>
              </w:rPr>
            </w:pPr>
          </w:p>
        </w:tc>
        <w:tc>
          <w:tcPr>
            <w:tcW w:w="2444" w:type="dxa"/>
            <w:tcBorders>
              <w:bottom w:val="nil"/>
            </w:tcBorders>
          </w:tcPr>
          <w:p w:rsidR="00EB3211" w:rsidRDefault="00EB3211" w:rsidP="00EB3211">
            <w:pPr>
              <w:tabs>
                <w:tab w:val="left" w:pos="993"/>
              </w:tabs>
              <w:spacing w:line="320" w:lineRule="atLeast"/>
              <w:ind w:firstLine="0"/>
              <w:rPr>
                <w:rFonts w:ascii="Book Antiqua" w:hAnsi="Book Antiqua"/>
                <w:b/>
                <w:sz w:val="19"/>
              </w:rPr>
            </w:pPr>
          </w:p>
        </w:tc>
        <w:tc>
          <w:tcPr>
            <w:tcW w:w="2444" w:type="dxa"/>
            <w:tcBorders>
              <w:bottom w:val="nil"/>
            </w:tcBorders>
          </w:tcPr>
          <w:p w:rsidR="00EB3211" w:rsidRDefault="00EB3211" w:rsidP="00EB3211">
            <w:pPr>
              <w:tabs>
                <w:tab w:val="left" w:pos="993"/>
              </w:tabs>
              <w:spacing w:line="320" w:lineRule="atLeast"/>
              <w:ind w:firstLine="0"/>
              <w:rPr>
                <w:rFonts w:ascii="Book Antiqua" w:hAnsi="Book Antiqua"/>
                <w:b/>
                <w:sz w:val="19"/>
              </w:rPr>
            </w:pPr>
          </w:p>
        </w:tc>
      </w:tr>
      <w:tr w:rsidR="000E65A7" w:rsidTr="00EB3211">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Aldo GANGEMI</w:t>
            </w:r>
          </w:p>
          <w:p w:rsidR="000E65A7" w:rsidRDefault="000E65A7" w:rsidP="000E65A7">
            <w:pPr>
              <w:tabs>
                <w:tab w:val="left" w:pos="993"/>
              </w:tabs>
              <w:spacing w:line="320" w:lineRule="atLeast"/>
              <w:ind w:firstLine="0"/>
              <w:rPr>
                <w:rFonts w:ascii="Book Antiqua" w:hAnsi="Book Antiqua" w:cs="Book Antiqua"/>
                <w:b/>
                <w:bCs/>
                <w:sz w:val="19"/>
                <w:szCs w:val="19"/>
              </w:rPr>
            </w:pPr>
          </w:p>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Davide BUSCALDI</w:t>
            </w:r>
          </w:p>
        </w:tc>
        <w:tc>
          <w:tcPr>
            <w:tcW w:w="2444" w:type="dxa"/>
            <w:tcBorders>
              <w:top w:val="nil"/>
              <w:bottom w:val="nil"/>
            </w:tcBorders>
          </w:tcPr>
          <w:p w:rsidR="000E65A7" w:rsidRPr="00B9128E" w:rsidRDefault="000E65A7" w:rsidP="000E65A7">
            <w:pPr>
              <w:tabs>
                <w:tab w:val="left" w:pos="993"/>
              </w:tabs>
              <w:spacing w:line="320" w:lineRule="atLeast"/>
              <w:ind w:firstLine="0"/>
              <w:rPr>
                <w:rFonts w:ascii="Book Antiqua" w:hAnsi="Book Antiqua" w:cs="Book Antiqua"/>
                <w:b/>
                <w:bCs/>
                <w:sz w:val="19"/>
                <w:szCs w:val="19"/>
                <w:lang w:val="es-ES_tradnl"/>
              </w:rPr>
            </w:pPr>
            <w:proofErr w:type="spellStart"/>
            <w:r w:rsidRPr="00B9128E">
              <w:rPr>
                <w:rFonts w:ascii="Book Antiqua" w:hAnsi="Book Antiqua" w:cs="Book Antiqua"/>
                <w:b/>
                <w:bCs/>
                <w:sz w:val="19"/>
                <w:szCs w:val="19"/>
                <w:lang w:val="es-ES_tradnl"/>
              </w:rPr>
              <w:t>Doctorat</w:t>
            </w:r>
            <w:proofErr w:type="spellEnd"/>
            <w:r w:rsidR="000220D7" w:rsidRPr="00B9128E">
              <w:rPr>
                <w:rFonts w:ascii="Book Antiqua" w:hAnsi="Book Antiqua" w:cs="Book Antiqua"/>
                <w:b/>
                <w:bCs/>
                <w:sz w:val="19"/>
                <w:szCs w:val="19"/>
                <w:lang w:val="es-ES_tradnl"/>
              </w:rPr>
              <w:t>, Roma-</w:t>
            </w:r>
            <w:proofErr w:type="spellStart"/>
            <w:r w:rsidRPr="00B9128E">
              <w:rPr>
                <w:rFonts w:ascii="Book Antiqua" w:hAnsi="Book Antiqua" w:cs="Book Antiqua"/>
                <w:b/>
                <w:bCs/>
                <w:sz w:val="19"/>
                <w:szCs w:val="19"/>
                <w:lang w:val="es-ES_tradnl"/>
              </w:rPr>
              <w:t>Sapienza</w:t>
            </w:r>
            <w:proofErr w:type="spellEnd"/>
            <w:r w:rsidRPr="00B9128E">
              <w:rPr>
                <w:rFonts w:ascii="Book Antiqua" w:hAnsi="Book Antiqua" w:cs="Book Antiqua"/>
                <w:b/>
                <w:bCs/>
                <w:sz w:val="19"/>
                <w:szCs w:val="19"/>
                <w:lang w:val="es-ES_tradnl"/>
              </w:rPr>
              <w:t>,</w:t>
            </w:r>
          </w:p>
          <w:p w:rsidR="000E65A7" w:rsidRPr="00B9128E" w:rsidRDefault="000E65A7" w:rsidP="000E65A7">
            <w:pPr>
              <w:tabs>
                <w:tab w:val="left" w:pos="993"/>
              </w:tabs>
              <w:spacing w:line="320" w:lineRule="atLeast"/>
              <w:ind w:firstLine="0"/>
              <w:rPr>
                <w:rFonts w:ascii="Book Antiqua" w:hAnsi="Book Antiqua" w:cs="Book Antiqua"/>
                <w:b/>
                <w:bCs/>
                <w:sz w:val="19"/>
                <w:szCs w:val="19"/>
                <w:lang w:val="es-ES_tradnl"/>
              </w:rPr>
            </w:pPr>
            <w:r w:rsidRPr="00B9128E">
              <w:rPr>
                <w:rFonts w:ascii="Book Antiqua" w:hAnsi="Book Antiqua" w:cs="Book Antiqua"/>
                <w:b/>
                <w:bCs/>
                <w:sz w:val="19"/>
                <w:szCs w:val="19"/>
                <w:lang w:val="es-ES_tradnl"/>
              </w:rPr>
              <w:t>1994</w:t>
            </w:r>
          </w:p>
          <w:p w:rsidR="000E65A7" w:rsidRPr="00B9128E" w:rsidRDefault="000E65A7" w:rsidP="000E65A7">
            <w:pPr>
              <w:tabs>
                <w:tab w:val="left" w:pos="993"/>
              </w:tabs>
              <w:spacing w:line="320" w:lineRule="atLeast"/>
              <w:ind w:firstLine="0"/>
              <w:rPr>
                <w:rFonts w:ascii="Book Antiqua" w:hAnsi="Book Antiqua" w:cs="Book Antiqua"/>
                <w:b/>
                <w:bCs/>
                <w:sz w:val="19"/>
                <w:szCs w:val="19"/>
                <w:lang w:val="es-ES_tradnl"/>
              </w:rPr>
            </w:pPr>
            <w:proofErr w:type="spellStart"/>
            <w:r w:rsidRPr="00B9128E">
              <w:rPr>
                <w:rFonts w:ascii="Book Antiqua" w:hAnsi="Book Antiqua" w:cs="Book Antiqua"/>
                <w:b/>
                <w:bCs/>
                <w:sz w:val="19"/>
                <w:szCs w:val="19"/>
                <w:lang w:val="es-ES_tradnl"/>
              </w:rPr>
              <w:t>Doctorat</w:t>
            </w:r>
            <w:proofErr w:type="spellEnd"/>
            <w:r w:rsidRPr="00B9128E">
              <w:rPr>
                <w:rFonts w:ascii="Book Antiqua" w:hAnsi="Book Antiqua" w:cs="Book Antiqua"/>
                <w:b/>
                <w:bCs/>
                <w:sz w:val="19"/>
                <w:szCs w:val="19"/>
                <w:lang w:val="es-ES_tradnl"/>
              </w:rPr>
              <w:t>, Politécnica de</w:t>
            </w:r>
          </w:p>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Valencia, 2010</w:t>
            </w:r>
          </w:p>
        </w:tc>
        <w:tc>
          <w:tcPr>
            <w:tcW w:w="2444" w:type="dxa"/>
            <w:tcBorders>
              <w:top w:val="nil"/>
              <w:bottom w:val="nil"/>
            </w:tcBorders>
          </w:tcPr>
          <w:p w:rsidR="000E65A7" w:rsidRPr="00B9128E" w:rsidRDefault="000220D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LIPN/</w:t>
            </w:r>
            <w:r w:rsidR="000E65A7">
              <w:rPr>
                <w:rFonts w:ascii="Book Antiqua" w:hAnsi="Book Antiqua" w:cs="Book Antiqua"/>
                <w:b/>
                <w:bCs/>
                <w:sz w:val="19"/>
                <w:szCs w:val="19"/>
              </w:rPr>
              <w:t>Université Paris 13</w:t>
            </w:r>
          </w:p>
          <w:p w:rsidR="000E65A7" w:rsidRDefault="000E65A7" w:rsidP="000E65A7">
            <w:pPr>
              <w:tabs>
                <w:tab w:val="left" w:pos="993"/>
              </w:tabs>
              <w:spacing w:line="320" w:lineRule="atLeast"/>
              <w:ind w:firstLine="0"/>
              <w:rPr>
                <w:rFonts w:ascii="Book Antiqua" w:hAnsi="Book Antiqua" w:cs="Book Antiqua"/>
                <w:b/>
                <w:bCs/>
                <w:sz w:val="19"/>
                <w:szCs w:val="19"/>
              </w:rPr>
            </w:pPr>
          </w:p>
          <w:p w:rsidR="000E65A7" w:rsidRDefault="000220D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LIPN/</w:t>
            </w:r>
            <w:r w:rsidR="000E65A7">
              <w:rPr>
                <w:rFonts w:ascii="Book Antiqua" w:hAnsi="Book Antiqua" w:cs="Book Antiqua"/>
                <w:b/>
                <w:bCs/>
                <w:sz w:val="19"/>
                <w:szCs w:val="19"/>
              </w:rPr>
              <w:t xml:space="preserve">Université Paris 13 </w:t>
            </w:r>
          </w:p>
        </w:tc>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Professeur</w:t>
            </w:r>
          </w:p>
          <w:p w:rsidR="000E65A7" w:rsidRDefault="000E65A7" w:rsidP="000E65A7">
            <w:pPr>
              <w:tabs>
                <w:tab w:val="left" w:pos="993"/>
              </w:tabs>
              <w:spacing w:line="320" w:lineRule="atLeast"/>
              <w:ind w:firstLine="0"/>
              <w:rPr>
                <w:rFonts w:ascii="Book Antiqua" w:hAnsi="Book Antiqua" w:cs="Book Antiqua"/>
                <w:b/>
                <w:bCs/>
                <w:sz w:val="19"/>
                <w:szCs w:val="19"/>
              </w:rPr>
            </w:pPr>
          </w:p>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Maître de Conférences</w:t>
            </w:r>
          </w:p>
        </w:tc>
      </w:tr>
      <w:tr w:rsidR="000E65A7" w:rsidTr="00EB3211">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Jorge GARCIA FLORES </w:t>
            </w:r>
          </w:p>
        </w:tc>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Doctorat, Paris-Sorbonne,</w:t>
            </w:r>
          </w:p>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 2007</w:t>
            </w:r>
          </w:p>
        </w:tc>
        <w:tc>
          <w:tcPr>
            <w:tcW w:w="2444" w:type="dxa"/>
            <w:tcBorders>
              <w:top w:val="nil"/>
              <w:bottom w:val="nil"/>
            </w:tcBorders>
          </w:tcPr>
          <w:p w:rsidR="000E65A7" w:rsidRDefault="000220D7" w:rsidP="000220D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LIPN/</w:t>
            </w:r>
            <w:r w:rsidR="000E65A7">
              <w:rPr>
                <w:rFonts w:ascii="Book Antiqua" w:hAnsi="Book Antiqua" w:cs="Book Antiqua"/>
                <w:b/>
                <w:bCs/>
                <w:sz w:val="19"/>
                <w:szCs w:val="19"/>
              </w:rPr>
              <w:t>Université Paris 13</w:t>
            </w:r>
          </w:p>
        </w:tc>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Ingénieur de recherche</w:t>
            </w:r>
          </w:p>
        </w:tc>
      </w:tr>
      <w:tr w:rsidR="000E65A7" w:rsidTr="00EB3211">
        <w:tc>
          <w:tcPr>
            <w:tcW w:w="2444" w:type="dxa"/>
            <w:tcBorders>
              <w:top w:val="nil"/>
              <w:bottom w:val="nil"/>
            </w:tcBorders>
          </w:tcPr>
          <w:p w:rsidR="000E65A7" w:rsidRDefault="000220D7" w:rsidP="000E65A7">
            <w:pPr>
              <w:tabs>
                <w:tab w:val="left" w:pos="993"/>
              </w:tabs>
              <w:spacing w:line="320" w:lineRule="atLeast"/>
              <w:ind w:firstLine="0"/>
              <w:rPr>
                <w:rFonts w:ascii="Book Antiqua" w:hAnsi="Book Antiqua"/>
                <w:b/>
                <w:sz w:val="19"/>
              </w:rPr>
            </w:pPr>
            <w:proofErr w:type="spellStart"/>
            <w:r>
              <w:rPr>
                <w:rFonts w:ascii="Book Antiqua" w:hAnsi="Book Antiqua"/>
                <w:b/>
                <w:sz w:val="19"/>
              </w:rPr>
              <w:t>Ehab</w:t>
            </w:r>
            <w:proofErr w:type="spellEnd"/>
            <w:r>
              <w:rPr>
                <w:rFonts w:ascii="Book Antiqua" w:hAnsi="Book Antiqua"/>
                <w:b/>
                <w:sz w:val="19"/>
              </w:rPr>
              <w:t xml:space="preserve"> Hassan</w:t>
            </w:r>
          </w:p>
        </w:tc>
        <w:tc>
          <w:tcPr>
            <w:tcW w:w="2444" w:type="dxa"/>
            <w:tcBorders>
              <w:top w:val="nil"/>
              <w:bottom w:val="nil"/>
            </w:tcBorders>
          </w:tcPr>
          <w:p w:rsidR="000E65A7" w:rsidRDefault="000220D7" w:rsidP="000E65A7">
            <w:pPr>
              <w:tabs>
                <w:tab w:val="left" w:pos="993"/>
              </w:tabs>
              <w:spacing w:line="320" w:lineRule="atLeast"/>
              <w:ind w:firstLine="0"/>
              <w:rPr>
                <w:rFonts w:ascii="Book Antiqua" w:hAnsi="Book Antiqua"/>
                <w:b/>
                <w:sz w:val="19"/>
              </w:rPr>
            </w:pPr>
            <w:r>
              <w:rPr>
                <w:rFonts w:ascii="Book Antiqua" w:hAnsi="Book Antiqua"/>
                <w:b/>
                <w:sz w:val="19"/>
              </w:rPr>
              <w:t>Master 2, Paris Dauphine,</w:t>
            </w:r>
          </w:p>
          <w:p w:rsidR="000220D7" w:rsidRDefault="000220D7" w:rsidP="000E65A7">
            <w:pPr>
              <w:tabs>
                <w:tab w:val="left" w:pos="993"/>
              </w:tabs>
              <w:spacing w:line="320" w:lineRule="atLeast"/>
              <w:ind w:firstLine="0"/>
              <w:rPr>
                <w:rFonts w:ascii="Book Antiqua" w:hAnsi="Book Antiqua"/>
                <w:b/>
                <w:sz w:val="19"/>
              </w:rPr>
            </w:pPr>
            <w:r>
              <w:rPr>
                <w:rFonts w:ascii="Book Antiqua" w:hAnsi="Book Antiqua"/>
                <w:b/>
                <w:sz w:val="19"/>
              </w:rPr>
              <w:t>2011</w:t>
            </w:r>
          </w:p>
        </w:tc>
        <w:tc>
          <w:tcPr>
            <w:tcW w:w="2444" w:type="dxa"/>
            <w:tcBorders>
              <w:top w:val="nil"/>
              <w:bottom w:val="nil"/>
            </w:tcBorders>
          </w:tcPr>
          <w:p w:rsidR="000E65A7" w:rsidRDefault="000220D7" w:rsidP="000E65A7">
            <w:pPr>
              <w:tabs>
                <w:tab w:val="left" w:pos="993"/>
              </w:tabs>
              <w:spacing w:line="320" w:lineRule="atLeast"/>
              <w:ind w:firstLine="0"/>
              <w:rPr>
                <w:rFonts w:ascii="Book Antiqua" w:hAnsi="Book Antiqua"/>
                <w:b/>
                <w:sz w:val="19"/>
              </w:rPr>
            </w:pPr>
            <w:r>
              <w:rPr>
                <w:rFonts w:ascii="Book Antiqua" w:hAnsi="Book Antiqua"/>
                <w:b/>
                <w:sz w:val="19"/>
              </w:rPr>
              <w:t>LIPN/Université Paris 13</w:t>
            </w:r>
          </w:p>
        </w:tc>
        <w:tc>
          <w:tcPr>
            <w:tcW w:w="2444" w:type="dxa"/>
            <w:tcBorders>
              <w:top w:val="nil"/>
              <w:bottom w:val="nil"/>
            </w:tcBorders>
          </w:tcPr>
          <w:p w:rsidR="000E65A7" w:rsidRDefault="000220D7" w:rsidP="000E65A7">
            <w:pPr>
              <w:tabs>
                <w:tab w:val="left" w:pos="993"/>
              </w:tabs>
              <w:spacing w:line="320" w:lineRule="atLeast"/>
              <w:ind w:firstLine="0"/>
              <w:rPr>
                <w:rFonts w:ascii="Book Antiqua" w:hAnsi="Book Antiqua"/>
                <w:b/>
                <w:sz w:val="19"/>
              </w:rPr>
            </w:pPr>
            <w:r>
              <w:rPr>
                <w:rFonts w:ascii="Book Antiqua" w:hAnsi="Book Antiqua"/>
                <w:b/>
                <w:sz w:val="19"/>
              </w:rPr>
              <w:t>Doctorant</w:t>
            </w:r>
          </w:p>
        </w:tc>
      </w:tr>
      <w:tr w:rsidR="000E65A7" w:rsidTr="00EB3211">
        <w:tc>
          <w:tcPr>
            <w:tcW w:w="2444" w:type="dxa"/>
            <w:tcBorders>
              <w:top w:val="nil"/>
              <w:bottom w:val="nil"/>
            </w:tcBorders>
          </w:tcPr>
          <w:p w:rsidR="000E65A7" w:rsidRDefault="00FA3F13" w:rsidP="00B9128E">
            <w:pPr>
              <w:tabs>
                <w:tab w:val="left" w:pos="993"/>
              </w:tabs>
              <w:spacing w:line="320" w:lineRule="atLeast"/>
              <w:ind w:firstLine="0"/>
              <w:rPr>
                <w:rFonts w:ascii="Book Antiqua" w:hAnsi="Book Antiqua"/>
                <w:b/>
                <w:sz w:val="19"/>
              </w:rPr>
            </w:pPr>
            <w:r>
              <w:rPr>
                <w:rFonts w:ascii="Book Antiqua" w:hAnsi="Book Antiqua"/>
                <w:b/>
                <w:sz w:val="19"/>
              </w:rPr>
              <w:t xml:space="preserve">Dana </w:t>
            </w:r>
            <w:proofErr w:type="spellStart"/>
            <w:r>
              <w:rPr>
                <w:rFonts w:ascii="Book Antiqua" w:hAnsi="Book Antiqua"/>
                <w:b/>
                <w:sz w:val="19"/>
              </w:rPr>
              <w:t>Diminescu</w:t>
            </w:r>
            <w:proofErr w:type="spellEnd"/>
            <w:r w:rsidR="005313DD">
              <w:rPr>
                <w:rFonts w:ascii="Book Antiqua" w:hAnsi="Book Antiqua"/>
                <w:b/>
                <w:sz w:val="19"/>
              </w:rPr>
              <w:t xml:space="preserve"> </w:t>
            </w:r>
          </w:p>
        </w:tc>
        <w:tc>
          <w:tcPr>
            <w:tcW w:w="2444" w:type="dxa"/>
            <w:tcBorders>
              <w:top w:val="nil"/>
              <w:bottom w:val="nil"/>
            </w:tcBorders>
          </w:tcPr>
          <w:p w:rsidR="000E65A7" w:rsidRPr="00FA3F13" w:rsidRDefault="00FA3F13" w:rsidP="000E65A7">
            <w:pPr>
              <w:tabs>
                <w:tab w:val="left" w:pos="993"/>
              </w:tabs>
              <w:spacing w:line="320" w:lineRule="atLeast"/>
              <w:ind w:firstLine="0"/>
              <w:rPr>
                <w:rFonts w:ascii="Book Antiqua" w:hAnsi="Book Antiqua"/>
                <w:b/>
                <w:sz w:val="19"/>
                <w:lang w:val="es-MX"/>
              </w:rPr>
            </w:pPr>
            <w:proofErr w:type="spellStart"/>
            <w:r>
              <w:rPr>
                <w:rFonts w:ascii="Book Antiqua" w:hAnsi="Book Antiqua"/>
                <w:b/>
                <w:sz w:val="19"/>
                <w:lang w:val="es-MX"/>
              </w:rPr>
              <w:t>Doctorat</w:t>
            </w:r>
            <w:proofErr w:type="spellEnd"/>
          </w:p>
        </w:tc>
        <w:tc>
          <w:tcPr>
            <w:tcW w:w="2444" w:type="dxa"/>
            <w:tcBorders>
              <w:top w:val="nil"/>
              <w:bottom w:val="nil"/>
            </w:tcBorders>
          </w:tcPr>
          <w:p w:rsidR="000E65A7" w:rsidRDefault="0015741E" w:rsidP="000E65A7">
            <w:pPr>
              <w:tabs>
                <w:tab w:val="left" w:pos="993"/>
              </w:tabs>
              <w:spacing w:line="320" w:lineRule="atLeast"/>
              <w:ind w:firstLine="0"/>
              <w:rPr>
                <w:rFonts w:ascii="Book Antiqua" w:hAnsi="Book Antiqua"/>
                <w:b/>
                <w:sz w:val="19"/>
              </w:rPr>
            </w:pPr>
            <w:r>
              <w:rPr>
                <w:rFonts w:ascii="Book Antiqua" w:hAnsi="Book Antiqua"/>
                <w:b/>
                <w:sz w:val="19"/>
              </w:rPr>
              <w:t xml:space="preserve">ENST – Télécom </w:t>
            </w:r>
            <w:proofErr w:type="spellStart"/>
            <w:r>
              <w:rPr>
                <w:rFonts w:ascii="Book Antiqua" w:hAnsi="Book Antiqua"/>
                <w:b/>
                <w:sz w:val="19"/>
              </w:rPr>
              <w:t>ParisT</w:t>
            </w:r>
            <w:r w:rsidR="00FA3F13">
              <w:rPr>
                <w:rFonts w:ascii="Book Antiqua" w:hAnsi="Book Antiqua"/>
                <w:b/>
                <w:sz w:val="19"/>
              </w:rPr>
              <w:t>ech</w:t>
            </w:r>
            <w:proofErr w:type="spellEnd"/>
          </w:p>
        </w:tc>
        <w:tc>
          <w:tcPr>
            <w:tcW w:w="2444" w:type="dxa"/>
            <w:tcBorders>
              <w:top w:val="nil"/>
              <w:bottom w:val="nil"/>
            </w:tcBorders>
          </w:tcPr>
          <w:p w:rsidR="000E65A7" w:rsidRDefault="00FA3F13" w:rsidP="000E65A7">
            <w:pPr>
              <w:tabs>
                <w:tab w:val="left" w:pos="993"/>
              </w:tabs>
              <w:spacing w:line="320" w:lineRule="atLeast"/>
              <w:ind w:firstLine="0"/>
              <w:rPr>
                <w:rFonts w:ascii="Book Antiqua" w:hAnsi="Book Antiqua"/>
                <w:b/>
                <w:sz w:val="19"/>
              </w:rPr>
            </w:pPr>
            <w:r>
              <w:rPr>
                <w:rFonts w:ascii="Book Antiqua" w:hAnsi="Book Antiqua"/>
                <w:b/>
                <w:sz w:val="19"/>
              </w:rPr>
              <w:t>Maître de Conférences</w:t>
            </w:r>
          </w:p>
        </w:tc>
      </w:tr>
      <w:tr w:rsidR="000E65A7" w:rsidTr="00EB3211">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nil"/>
              <w:bottom w:val="nil"/>
            </w:tcBorders>
          </w:tcPr>
          <w:p w:rsidR="000E65A7" w:rsidRDefault="000E65A7" w:rsidP="000E65A7">
            <w:pPr>
              <w:tabs>
                <w:tab w:val="left" w:pos="993"/>
              </w:tabs>
              <w:spacing w:line="320" w:lineRule="atLeast"/>
              <w:ind w:firstLine="0"/>
              <w:rPr>
                <w:rFonts w:ascii="Book Antiqua" w:hAnsi="Book Antiqua"/>
                <w:b/>
                <w:sz w:val="19"/>
              </w:rPr>
            </w:pPr>
          </w:p>
        </w:tc>
      </w:tr>
      <w:tr w:rsidR="000E65A7" w:rsidTr="00EB3211">
        <w:trPr>
          <w:trHeight w:val="122"/>
        </w:trPr>
        <w:tc>
          <w:tcPr>
            <w:tcW w:w="2444" w:type="dxa"/>
            <w:tcBorders>
              <w:top w:val="nil"/>
              <w:bottom w:val="single" w:sz="4" w:space="0" w:color="auto"/>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nil"/>
              <w:bottom w:val="single" w:sz="4" w:space="0" w:color="auto"/>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nil"/>
              <w:bottom w:val="single" w:sz="4" w:space="0" w:color="auto"/>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nil"/>
              <w:bottom w:val="single" w:sz="4" w:space="0" w:color="auto"/>
            </w:tcBorders>
          </w:tcPr>
          <w:p w:rsidR="000E65A7" w:rsidRDefault="000E65A7" w:rsidP="000E65A7">
            <w:pPr>
              <w:tabs>
                <w:tab w:val="left" w:pos="993"/>
              </w:tabs>
              <w:spacing w:line="320" w:lineRule="atLeast"/>
              <w:ind w:firstLine="0"/>
              <w:rPr>
                <w:rFonts w:ascii="Book Antiqua" w:hAnsi="Book Antiqua"/>
                <w:b/>
                <w:sz w:val="19"/>
              </w:rPr>
            </w:pPr>
          </w:p>
        </w:tc>
      </w:tr>
      <w:tr w:rsidR="000E65A7" w:rsidTr="00EB3211">
        <w:tc>
          <w:tcPr>
            <w:tcW w:w="2444" w:type="dxa"/>
            <w:tcBorders>
              <w:top w:val="single" w:sz="4" w:space="0" w:color="auto"/>
              <w:bottom w:val="nil"/>
            </w:tcBorders>
          </w:tcPr>
          <w:p w:rsidR="000E65A7" w:rsidRDefault="000E65A7" w:rsidP="000E65A7">
            <w:pPr>
              <w:tabs>
                <w:tab w:val="left" w:pos="993"/>
              </w:tabs>
              <w:spacing w:line="320" w:lineRule="atLeast"/>
              <w:ind w:firstLine="0"/>
              <w:rPr>
                <w:rFonts w:ascii="Book Antiqua" w:hAnsi="Book Antiqua"/>
                <w:b/>
                <w:sz w:val="19"/>
              </w:rPr>
            </w:pPr>
            <w:r>
              <w:rPr>
                <w:rFonts w:ascii="Book Antiqua" w:hAnsi="Book Antiqua"/>
                <w:b/>
                <w:sz w:val="19"/>
              </w:rPr>
              <w:t>Au Mexique :</w:t>
            </w:r>
          </w:p>
          <w:p w:rsidR="00DF5C84" w:rsidRDefault="00DF5C84" w:rsidP="000E65A7">
            <w:pPr>
              <w:tabs>
                <w:tab w:val="left" w:pos="993"/>
              </w:tabs>
              <w:spacing w:line="320" w:lineRule="atLeast"/>
              <w:ind w:firstLine="0"/>
              <w:rPr>
                <w:rFonts w:ascii="Book Antiqua" w:hAnsi="Book Antiqua"/>
                <w:b/>
                <w:sz w:val="19"/>
              </w:rPr>
            </w:pPr>
          </w:p>
        </w:tc>
        <w:tc>
          <w:tcPr>
            <w:tcW w:w="2444" w:type="dxa"/>
            <w:tcBorders>
              <w:top w:val="single" w:sz="4" w:space="0" w:color="auto"/>
              <w:bottom w:val="nil"/>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single" w:sz="4" w:space="0" w:color="auto"/>
              <w:bottom w:val="nil"/>
            </w:tcBorders>
          </w:tcPr>
          <w:p w:rsidR="000E65A7" w:rsidRDefault="000E65A7" w:rsidP="000E65A7">
            <w:pPr>
              <w:tabs>
                <w:tab w:val="left" w:pos="993"/>
              </w:tabs>
              <w:spacing w:line="320" w:lineRule="atLeast"/>
              <w:ind w:firstLine="0"/>
              <w:rPr>
                <w:rFonts w:ascii="Book Antiqua" w:hAnsi="Book Antiqua"/>
                <w:b/>
                <w:sz w:val="19"/>
              </w:rPr>
            </w:pPr>
          </w:p>
        </w:tc>
        <w:tc>
          <w:tcPr>
            <w:tcW w:w="2444" w:type="dxa"/>
            <w:tcBorders>
              <w:top w:val="single" w:sz="4" w:space="0" w:color="auto"/>
              <w:bottom w:val="nil"/>
            </w:tcBorders>
          </w:tcPr>
          <w:p w:rsidR="000E65A7" w:rsidRDefault="000E65A7" w:rsidP="000E65A7">
            <w:pPr>
              <w:tabs>
                <w:tab w:val="left" w:pos="993"/>
              </w:tabs>
              <w:spacing w:line="320" w:lineRule="atLeast"/>
              <w:ind w:firstLine="0"/>
              <w:rPr>
                <w:rFonts w:ascii="Book Antiqua" w:hAnsi="Book Antiqua"/>
                <w:b/>
                <w:sz w:val="19"/>
              </w:rPr>
            </w:pPr>
          </w:p>
        </w:tc>
      </w:tr>
      <w:tr w:rsidR="000E65A7" w:rsidTr="00EB3211">
        <w:tc>
          <w:tcPr>
            <w:tcW w:w="2444" w:type="dxa"/>
            <w:tcBorders>
              <w:top w:val="nil"/>
              <w:bottom w:val="nil"/>
            </w:tcBorders>
          </w:tcPr>
          <w:p w:rsidR="00DF5C84" w:rsidRDefault="00B9128E" w:rsidP="000E65A7">
            <w:pPr>
              <w:tabs>
                <w:tab w:val="left" w:pos="993"/>
              </w:tabs>
              <w:spacing w:line="320" w:lineRule="atLeast"/>
              <w:ind w:firstLine="0"/>
              <w:rPr>
                <w:rFonts w:ascii="Book Antiqua" w:hAnsi="Book Antiqua"/>
                <w:b/>
                <w:sz w:val="19"/>
              </w:rPr>
            </w:pPr>
            <w:proofErr w:type="spellStart"/>
            <w:r>
              <w:rPr>
                <w:rFonts w:ascii="Book Antiqua" w:hAnsi="Book Antiqua"/>
                <w:b/>
                <w:sz w:val="19"/>
              </w:rPr>
              <w:t>Héctor</w:t>
            </w:r>
            <w:proofErr w:type="spellEnd"/>
            <w:r>
              <w:rPr>
                <w:rFonts w:ascii="Book Antiqua" w:hAnsi="Book Antiqua"/>
                <w:b/>
                <w:sz w:val="19"/>
              </w:rPr>
              <w:t xml:space="preserve"> Jiménez Salazar</w:t>
            </w:r>
          </w:p>
          <w:p w:rsidR="00DF5C84" w:rsidRDefault="00DF5C84" w:rsidP="000E65A7">
            <w:pPr>
              <w:tabs>
                <w:tab w:val="left" w:pos="993"/>
              </w:tabs>
              <w:spacing w:line="320" w:lineRule="atLeast"/>
              <w:ind w:firstLine="0"/>
              <w:rPr>
                <w:rFonts w:ascii="Book Antiqua" w:hAnsi="Book Antiqua"/>
                <w:b/>
                <w:sz w:val="19"/>
              </w:rPr>
            </w:pPr>
          </w:p>
        </w:tc>
        <w:tc>
          <w:tcPr>
            <w:tcW w:w="2444" w:type="dxa"/>
            <w:tcBorders>
              <w:top w:val="nil"/>
              <w:bottom w:val="nil"/>
            </w:tcBorders>
          </w:tcPr>
          <w:p w:rsidR="000E65A7" w:rsidRDefault="000220D7" w:rsidP="000E65A7">
            <w:pPr>
              <w:tabs>
                <w:tab w:val="left" w:pos="993"/>
              </w:tabs>
              <w:spacing w:line="320" w:lineRule="atLeast"/>
              <w:ind w:firstLine="0"/>
              <w:rPr>
                <w:rFonts w:ascii="Book Antiqua" w:hAnsi="Book Antiqua"/>
                <w:b/>
                <w:sz w:val="19"/>
              </w:rPr>
            </w:pPr>
            <w:r>
              <w:rPr>
                <w:rFonts w:ascii="Book Antiqua" w:hAnsi="Book Antiqua"/>
                <w:b/>
                <w:sz w:val="19"/>
              </w:rPr>
              <w:t xml:space="preserve">Doctorat, </w:t>
            </w:r>
          </w:p>
        </w:tc>
        <w:tc>
          <w:tcPr>
            <w:tcW w:w="2444" w:type="dxa"/>
            <w:tcBorders>
              <w:top w:val="nil"/>
              <w:bottom w:val="nil"/>
            </w:tcBorders>
          </w:tcPr>
          <w:p w:rsidR="000E65A7" w:rsidRDefault="001F7296" w:rsidP="000E65A7">
            <w:pPr>
              <w:tabs>
                <w:tab w:val="left" w:pos="993"/>
              </w:tabs>
              <w:spacing w:line="320" w:lineRule="atLeast"/>
              <w:ind w:firstLine="0"/>
              <w:rPr>
                <w:rFonts w:ascii="Book Antiqua" w:hAnsi="Book Antiqua"/>
                <w:b/>
                <w:sz w:val="19"/>
              </w:rPr>
            </w:pPr>
            <w:r>
              <w:rPr>
                <w:rFonts w:ascii="Book Antiqua" w:hAnsi="Book Antiqua"/>
                <w:b/>
                <w:sz w:val="19"/>
              </w:rPr>
              <w:t>UAM-</w:t>
            </w:r>
            <w:proofErr w:type="spellStart"/>
            <w:r>
              <w:rPr>
                <w:rFonts w:ascii="Book Antiqua" w:hAnsi="Book Antiqua"/>
                <w:b/>
                <w:sz w:val="19"/>
              </w:rPr>
              <w:t>Cuajimalpa</w:t>
            </w:r>
            <w:proofErr w:type="spellEnd"/>
          </w:p>
        </w:tc>
        <w:tc>
          <w:tcPr>
            <w:tcW w:w="2444" w:type="dxa"/>
            <w:tcBorders>
              <w:top w:val="nil"/>
              <w:bottom w:val="nil"/>
            </w:tcBorders>
          </w:tcPr>
          <w:p w:rsidR="000E65A7" w:rsidRDefault="000220D7" w:rsidP="000E65A7">
            <w:pPr>
              <w:tabs>
                <w:tab w:val="left" w:pos="993"/>
              </w:tabs>
              <w:spacing w:line="320" w:lineRule="atLeast"/>
              <w:ind w:firstLine="0"/>
              <w:rPr>
                <w:rFonts w:ascii="Book Antiqua" w:hAnsi="Book Antiqua"/>
                <w:b/>
                <w:sz w:val="19"/>
              </w:rPr>
            </w:pPr>
            <w:r>
              <w:rPr>
                <w:rFonts w:ascii="Book Antiqua" w:hAnsi="Book Antiqua"/>
                <w:b/>
                <w:sz w:val="19"/>
              </w:rPr>
              <w:t>Enseignant chercheur</w:t>
            </w:r>
          </w:p>
        </w:tc>
      </w:tr>
      <w:tr w:rsidR="00DF5C84" w:rsidTr="00EB3211">
        <w:tc>
          <w:tcPr>
            <w:tcW w:w="2444" w:type="dxa"/>
            <w:tcBorders>
              <w:top w:val="nil"/>
              <w:bottom w:val="nil"/>
            </w:tcBorders>
          </w:tcPr>
          <w:p w:rsidR="00DF5C84" w:rsidRDefault="00B9128E" w:rsidP="00DF5C84">
            <w:pPr>
              <w:tabs>
                <w:tab w:val="left" w:pos="993"/>
              </w:tabs>
              <w:spacing w:line="320" w:lineRule="atLeast"/>
              <w:ind w:firstLine="0"/>
              <w:rPr>
                <w:rFonts w:ascii="Book Antiqua" w:hAnsi="Book Antiqua" w:cs="Book Antiqua"/>
                <w:b/>
                <w:bCs/>
                <w:sz w:val="19"/>
                <w:szCs w:val="19"/>
              </w:rPr>
            </w:pPr>
            <w:proofErr w:type="spellStart"/>
            <w:r>
              <w:rPr>
                <w:rFonts w:ascii="Book Antiqua" w:hAnsi="Book Antiqua" w:cs="Book Antiqua"/>
                <w:b/>
                <w:bCs/>
                <w:sz w:val="19"/>
                <w:szCs w:val="19"/>
              </w:rPr>
              <w:t>Esaú</w:t>
            </w:r>
            <w:proofErr w:type="spellEnd"/>
            <w:r>
              <w:rPr>
                <w:rFonts w:ascii="Book Antiqua" w:hAnsi="Book Antiqua" w:cs="Book Antiqua"/>
                <w:b/>
                <w:bCs/>
                <w:sz w:val="19"/>
                <w:szCs w:val="19"/>
              </w:rPr>
              <w:t xml:space="preserve"> </w:t>
            </w:r>
            <w:proofErr w:type="spellStart"/>
            <w:r>
              <w:rPr>
                <w:rFonts w:ascii="Book Antiqua" w:hAnsi="Book Antiqua" w:cs="Book Antiqua"/>
                <w:b/>
                <w:bCs/>
                <w:sz w:val="19"/>
                <w:szCs w:val="19"/>
              </w:rPr>
              <w:t>Villatoro</w:t>
            </w:r>
            <w:proofErr w:type="spellEnd"/>
            <w:r>
              <w:rPr>
                <w:rFonts w:ascii="Book Antiqua" w:hAnsi="Book Antiqua" w:cs="Book Antiqua"/>
                <w:b/>
                <w:bCs/>
                <w:sz w:val="19"/>
                <w:szCs w:val="19"/>
              </w:rPr>
              <w:t xml:space="preserve"> Tello</w:t>
            </w:r>
          </w:p>
          <w:p w:rsidR="00DF5C84" w:rsidRDefault="00DF5C84" w:rsidP="00DF5C84">
            <w:pPr>
              <w:tabs>
                <w:tab w:val="left" w:pos="993"/>
              </w:tabs>
              <w:spacing w:line="320" w:lineRule="atLeast"/>
              <w:ind w:firstLine="0"/>
              <w:rPr>
                <w:rFonts w:ascii="Book Antiqua" w:hAnsi="Book Antiqua" w:cs="Book Antiqua"/>
                <w:b/>
                <w:bCs/>
                <w:sz w:val="19"/>
                <w:szCs w:val="19"/>
              </w:rPr>
            </w:pPr>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Doctorat</w:t>
            </w:r>
          </w:p>
        </w:tc>
        <w:tc>
          <w:tcPr>
            <w:tcW w:w="2444" w:type="dxa"/>
            <w:tcBorders>
              <w:top w:val="nil"/>
              <w:bottom w:val="nil"/>
            </w:tcBorders>
          </w:tcPr>
          <w:p w:rsidR="00DF5C84" w:rsidRDefault="001F7296" w:rsidP="00DF5C84">
            <w:pPr>
              <w:tabs>
                <w:tab w:val="left" w:pos="993"/>
              </w:tabs>
              <w:spacing w:line="320" w:lineRule="atLeast"/>
              <w:ind w:firstLine="0"/>
              <w:rPr>
                <w:rFonts w:ascii="Book Antiqua" w:hAnsi="Book Antiqua" w:cs="Book Antiqua"/>
                <w:b/>
                <w:bCs/>
                <w:sz w:val="19"/>
                <w:szCs w:val="19"/>
              </w:rPr>
            </w:pPr>
            <w:r>
              <w:rPr>
                <w:rFonts w:ascii="Book Antiqua" w:hAnsi="Book Antiqua"/>
                <w:b/>
                <w:sz w:val="19"/>
              </w:rPr>
              <w:t>UAM-</w:t>
            </w:r>
            <w:proofErr w:type="spellStart"/>
            <w:r>
              <w:rPr>
                <w:rFonts w:ascii="Book Antiqua" w:hAnsi="Book Antiqua"/>
                <w:b/>
                <w:sz w:val="19"/>
              </w:rPr>
              <w:t>Cuajimalpa</w:t>
            </w:r>
            <w:proofErr w:type="spellEnd"/>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Enseignant chercheur </w:t>
            </w:r>
          </w:p>
        </w:tc>
      </w:tr>
      <w:tr w:rsidR="00DF5C84" w:rsidTr="00B9128E">
        <w:tc>
          <w:tcPr>
            <w:tcW w:w="2444" w:type="dxa"/>
            <w:tcBorders>
              <w:top w:val="nil"/>
              <w:bottom w:val="nil"/>
            </w:tcBorders>
          </w:tcPr>
          <w:p w:rsidR="00B9128E" w:rsidRDefault="00B9128E"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David Eduardo Pinto </w:t>
            </w:r>
          </w:p>
          <w:p w:rsidR="00DF5C84" w:rsidRDefault="00B9128E" w:rsidP="00DF5C84">
            <w:pPr>
              <w:tabs>
                <w:tab w:val="left" w:pos="993"/>
              </w:tabs>
              <w:spacing w:line="320" w:lineRule="atLeast"/>
              <w:ind w:firstLine="0"/>
              <w:rPr>
                <w:rFonts w:ascii="Book Antiqua" w:hAnsi="Book Antiqua" w:cs="Book Antiqua"/>
                <w:b/>
                <w:bCs/>
                <w:sz w:val="19"/>
                <w:szCs w:val="19"/>
              </w:rPr>
            </w:pPr>
            <w:proofErr w:type="spellStart"/>
            <w:r>
              <w:rPr>
                <w:rFonts w:ascii="Book Antiqua" w:hAnsi="Book Antiqua" w:cs="Book Antiqua"/>
                <w:b/>
                <w:bCs/>
                <w:sz w:val="19"/>
                <w:szCs w:val="19"/>
              </w:rPr>
              <w:t>Avendaño</w:t>
            </w:r>
            <w:proofErr w:type="spellEnd"/>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Doctorat</w:t>
            </w:r>
          </w:p>
        </w:tc>
        <w:tc>
          <w:tcPr>
            <w:tcW w:w="2444" w:type="dxa"/>
            <w:tcBorders>
              <w:top w:val="nil"/>
              <w:bottom w:val="nil"/>
            </w:tcBorders>
          </w:tcPr>
          <w:p w:rsidR="00DF5C84" w:rsidRDefault="001F7296" w:rsidP="00DF5C84">
            <w:pPr>
              <w:tabs>
                <w:tab w:val="left" w:pos="993"/>
              </w:tabs>
              <w:spacing w:line="320" w:lineRule="atLeast"/>
              <w:ind w:firstLine="0"/>
              <w:rPr>
                <w:rFonts w:ascii="Book Antiqua" w:hAnsi="Book Antiqua" w:cs="Book Antiqua"/>
                <w:b/>
                <w:bCs/>
                <w:sz w:val="19"/>
                <w:szCs w:val="19"/>
              </w:rPr>
            </w:pPr>
            <w:r>
              <w:rPr>
                <w:rFonts w:ascii="Book Antiqua" w:hAnsi="Book Antiqua"/>
                <w:b/>
                <w:sz w:val="19"/>
              </w:rPr>
              <w:t>BUAP</w:t>
            </w:r>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Enseignant chercheur </w:t>
            </w:r>
          </w:p>
        </w:tc>
      </w:tr>
      <w:tr w:rsidR="00DF5C84" w:rsidTr="00EB3211">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p>
        </w:tc>
      </w:tr>
      <w:tr w:rsidR="00DF5C84" w:rsidTr="001F7296">
        <w:tc>
          <w:tcPr>
            <w:tcW w:w="2444" w:type="dxa"/>
            <w:tcBorders>
              <w:top w:val="nil"/>
              <w:bottom w:val="nil"/>
            </w:tcBorders>
          </w:tcPr>
          <w:p w:rsidR="00DF5C84" w:rsidRDefault="00B9128E" w:rsidP="00DF5C84">
            <w:pPr>
              <w:tabs>
                <w:tab w:val="left" w:pos="993"/>
              </w:tabs>
              <w:spacing w:line="320" w:lineRule="atLeast"/>
              <w:ind w:firstLine="0"/>
              <w:rPr>
                <w:rFonts w:ascii="Book Antiqua" w:hAnsi="Book Antiqua" w:cs="Book Antiqua"/>
                <w:b/>
                <w:bCs/>
                <w:sz w:val="19"/>
                <w:szCs w:val="19"/>
              </w:rPr>
            </w:pPr>
            <w:proofErr w:type="spellStart"/>
            <w:r>
              <w:rPr>
                <w:rFonts w:ascii="Book Antiqua" w:hAnsi="Book Antiqua" w:cs="Book Antiqua"/>
                <w:b/>
                <w:bCs/>
                <w:sz w:val="19"/>
                <w:szCs w:val="19"/>
              </w:rPr>
              <w:t>Raymundo</w:t>
            </w:r>
            <w:proofErr w:type="spellEnd"/>
            <w:r>
              <w:rPr>
                <w:rFonts w:ascii="Book Antiqua" w:hAnsi="Book Antiqua" w:cs="Book Antiqua"/>
                <w:b/>
                <w:bCs/>
                <w:sz w:val="19"/>
                <w:szCs w:val="19"/>
              </w:rPr>
              <w:t xml:space="preserve"> </w:t>
            </w:r>
            <w:proofErr w:type="spellStart"/>
            <w:r>
              <w:rPr>
                <w:rFonts w:ascii="Book Antiqua" w:hAnsi="Book Antiqua" w:cs="Book Antiqua"/>
                <w:b/>
                <w:bCs/>
                <w:sz w:val="19"/>
                <w:szCs w:val="19"/>
              </w:rPr>
              <w:t>Jacobo</w:t>
            </w:r>
            <w:proofErr w:type="spellEnd"/>
          </w:p>
          <w:p w:rsidR="00B9128E" w:rsidRDefault="00B9128E"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Jiménez </w:t>
            </w:r>
            <w:proofErr w:type="spellStart"/>
            <w:r>
              <w:rPr>
                <w:rFonts w:ascii="Book Antiqua" w:hAnsi="Book Antiqua" w:cs="Book Antiqua"/>
                <w:b/>
                <w:bCs/>
                <w:sz w:val="19"/>
                <w:szCs w:val="19"/>
              </w:rPr>
              <w:t>Muñoz</w:t>
            </w:r>
            <w:proofErr w:type="spellEnd"/>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Master</w:t>
            </w:r>
          </w:p>
        </w:tc>
        <w:tc>
          <w:tcPr>
            <w:tcW w:w="2444" w:type="dxa"/>
            <w:tcBorders>
              <w:top w:val="nil"/>
              <w:bottom w:val="nil"/>
            </w:tcBorders>
          </w:tcPr>
          <w:p w:rsidR="00DF5C84" w:rsidRDefault="001F7296" w:rsidP="00DF5C84">
            <w:pPr>
              <w:tabs>
                <w:tab w:val="left" w:pos="993"/>
              </w:tabs>
              <w:spacing w:line="320" w:lineRule="atLeast"/>
              <w:ind w:firstLine="0"/>
              <w:rPr>
                <w:rFonts w:ascii="Book Antiqua" w:hAnsi="Book Antiqua" w:cs="Book Antiqua"/>
                <w:b/>
                <w:bCs/>
                <w:sz w:val="19"/>
                <w:szCs w:val="19"/>
              </w:rPr>
            </w:pPr>
            <w:r>
              <w:rPr>
                <w:rFonts w:ascii="Book Antiqua" w:hAnsi="Book Antiqua"/>
                <w:b/>
                <w:sz w:val="19"/>
              </w:rPr>
              <w:t>UAM-</w:t>
            </w:r>
            <w:proofErr w:type="spellStart"/>
            <w:r>
              <w:rPr>
                <w:rFonts w:ascii="Book Antiqua" w:hAnsi="Book Antiqua"/>
                <w:b/>
                <w:sz w:val="19"/>
              </w:rPr>
              <w:t>Cuajimalpa</w:t>
            </w:r>
            <w:proofErr w:type="spellEnd"/>
          </w:p>
        </w:tc>
        <w:tc>
          <w:tcPr>
            <w:tcW w:w="2444" w:type="dxa"/>
            <w:tcBorders>
              <w:top w:val="nil"/>
              <w:bottom w:val="nil"/>
            </w:tcBorders>
          </w:tcPr>
          <w:p w:rsidR="00DF5C84" w:rsidRDefault="00DF5C84"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Étudiant </w:t>
            </w:r>
          </w:p>
        </w:tc>
      </w:tr>
      <w:tr w:rsidR="001F7296" w:rsidTr="00B9128E">
        <w:tc>
          <w:tcPr>
            <w:tcW w:w="2444" w:type="dxa"/>
            <w:tcBorders>
              <w:top w:val="nil"/>
              <w:bottom w:val="single" w:sz="4" w:space="0" w:color="auto"/>
            </w:tcBorders>
          </w:tcPr>
          <w:p w:rsidR="001F7296" w:rsidRDefault="001F7296" w:rsidP="00DF5C84">
            <w:pPr>
              <w:tabs>
                <w:tab w:val="left" w:pos="993"/>
              </w:tabs>
              <w:spacing w:line="320" w:lineRule="atLeast"/>
              <w:ind w:firstLine="0"/>
              <w:rPr>
                <w:rFonts w:ascii="Book Antiqua" w:hAnsi="Book Antiqua" w:cs="Book Antiqua"/>
                <w:b/>
                <w:bCs/>
                <w:sz w:val="19"/>
                <w:szCs w:val="19"/>
              </w:rPr>
            </w:pPr>
          </w:p>
          <w:p w:rsidR="001F7296" w:rsidRDefault="001F7296"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 xml:space="preserve">Darnes </w:t>
            </w:r>
            <w:proofErr w:type="spellStart"/>
            <w:r>
              <w:rPr>
                <w:rFonts w:ascii="Book Antiqua" w:hAnsi="Book Antiqua" w:cs="Book Antiqua"/>
                <w:b/>
                <w:bCs/>
                <w:sz w:val="19"/>
                <w:szCs w:val="19"/>
              </w:rPr>
              <w:t>Vilariño</w:t>
            </w:r>
            <w:proofErr w:type="spellEnd"/>
            <w:r>
              <w:rPr>
                <w:rFonts w:ascii="Book Antiqua" w:hAnsi="Book Antiqua" w:cs="Book Antiqua"/>
                <w:b/>
                <w:bCs/>
                <w:sz w:val="19"/>
                <w:szCs w:val="19"/>
              </w:rPr>
              <w:t xml:space="preserve"> </w:t>
            </w:r>
            <w:proofErr w:type="spellStart"/>
            <w:r>
              <w:rPr>
                <w:rFonts w:ascii="Book Antiqua" w:hAnsi="Book Antiqua" w:cs="Book Antiqua"/>
                <w:b/>
                <w:bCs/>
                <w:sz w:val="19"/>
                <w:szCs w:val="19"/>
              </w:rPr>
              <w:t>Ayala</w:t>
            </w:r>
            <w:proofErr w:type="spellEnd"/>
          </w:p>
        </w:tc>
        <w:tc>
          <w:tcPr>
            <w:tcW w:w="2444" w:type="dxa"/>
            <w:tcBorders>
              <w:top w:val="nil"/>
              <w:bottom w:val="single" w:sz="4" w:space="0" w:color="auto"/>
            </w:tcBorders>
          </w:tcPr>
          <w:p w:rsidR="001F7296" w:rsidRDefault="001F7296" w:rsidP="00DF5C84">
            <w:pPr>
              <w:tabs>
                <w:tab w:val="left" w:pos="993"/>
              </w:tabs>
              <w:spacing w:line="320" w:lineRule="atLeast"/>
              <w:ind w:firstLine="0"/>
              <w:rPr>
                <w:rFonts w:ascii="Book Antiqua" w:hAnsi="Book Antiqua" w:cs="Book Antiqua"/>
                <w:b/>
                <w:bCs/>
                <w:sz w:val="19"/>
                <w:szCs w:val="19"/>
              </w:rPr>
            </w:pPr>
          </w:p>
          <w:p w:rsidR="001F7296" w:rsidRDefault="001F7296"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Doctorat, BUAP</w:t>
            </w:r>
          </w:p>
        </w:tc>
        <w:tc>
          <w:tcPr>
            <w:tcW w:w="2444" w:type="dxa"/>
            <w:tcBorders>
              <w:top w:val="nil"/>
              <w:bottom w:val="single" w:sz="4" w:space="0" w:color="auto"/>
            </w:tcBorders>
          </w:tcPr>
          <w:p w:rsidR="001F7296" w:rsidRDefault="001F7296" w:rsidP="00DF5C84">
            <w:pPr>
              <w:tabs>
                <w:tab w:val="left" w:pos="993"/>
              </w:tabs>
              <w:spacing w:line="320" w:lineRule="atLeast"/>
              <w:ind w:firstLine="0"/>
              <w:rPr>
                <w:rFonts w:ascii="Book Antiqua" w:hAnsi="Book Antiqua"/>
                <w:b/>
                <w:sz w:val="19"/>
              </w:rPr>
            </w:pPr>
          </w:p>
          <w:p w:rsidR="001F7296" w:rsidRDefault="001F7296" w:rsidP="00DF5C84">
            <w:pPr>
              <w:tabs>
                <w:tab w:val="left" w:pos="993"/>
              </w:tabs>
              <w:spacing w:line="320" w:lineRule="atLeast"/>
              <w:ind w:firstLine="0"/>
              <w:rPr>
                <w:rFonts w:ascii="Book Antiqua" w:hAnsi="Book Antiqua"/>
                <w:b/>
                <w:sz w:val="19"/>
              </w:rPr>
            </w:pPr>
            <w:r>
              <w:rPr>
                <w:rFonts w:ascii="Book Antiqua" w:hAnsi="Book Antiqua"/>
                <w:b/>
                <w:sz w:val="19"/>
              </w:rPr>
              <w:t>BUAP</w:t>
            </w:r>
          </w:p>
        </w:tc>
        <w:tc>
          <w:tcPr>
            <w:tcW w:w="2444" w:type="dxa"/>
            <w:tcBorders>
              <w:top w:val="nil"/>
              <w:bottom w:val="single" w:sz="4" w:space="0" w:color="auto"/>
            </w:tcBorders>
          </w:tcPr>
          <w:p w:rsidR="001F7296" w:rsidRDefault="001F7296" w:rsidP="00DF5C84">
            <w:pPr>
              <w:tabs>
                <w:tab w:val="left" w:pos="993"/>
              </w:tabs>
              <w:spacing w:line="320" w:lineRule="atLeast"/>
              <w:ind w:firstLine="0"/>
              <w:rPr>
                <w:rFonts w:ascii="Book Antiqua" w:hAnsi="Book Antiqua" w:cs="Book Antiqua"/>
                <w:b/>
                <w:bCs/>
                <w:sz w:val="19"/>
                <w:szCs w:val="19"/>
              </w:rPr>
            </w:pPr>
          </w:p>
          <w:p w:rsidR="001F7296" w:rsidRDefault="001F7296" w:rsidP="00DF5C84">
            <w:pPr>
              <w:tabs>
                <w:tab w:val="left" w:pos="993"/>
              </w:tabs>
              <w:spacing w:line="320" w:lineRule="atLeast"/>
              <w:ind w:firstLine="0"/>
              <w:rPr>
                <w:rFonts w:ascii="Book Antiqua" w:hAnsi="Book Antiqua" w:cs="Book Antiqua"/>
                <w:b/>
                <w:bCs/>
                <w:sz w:val="19"/>
                <w:szCs w:val="19"/>
              </w:rPr>
            </w:pPr>
            <w:r>
              <w:rPr>
                <w:rFonts w:ascii="Book Antiqua" w:hAnsi="Book Antiqua" w:cs="Book Antiqua"/>
                <w:b/>
                <w:bCs/>
                <w:sz w:val="19"/>
                <w:szCs w:val="19"/>
              </w:rPr>
              <w:t>Enseignant chercheur</w:t>
            </w:r>
          </w:p>
        </w:tc>
      </w:tr>
    </w:tbl>
    <w:p w:rsidR="00803219" w:rsidRDefault="00FA3F13">
      <w:pPr>
        <w:tabs>
          <w:tab w:val="left" w:pos="993"/>
        </w:tabs>
        <w:spacing w:line="320" w:lineRule="atLeast"/>
        <w:ind w:firstLine="0"/>
        <w:rPr>
          <w:rFonts w:ascii="Book Antiqua" w:hAnsi="Book Antiqua"/>
          <w:sz w:val="16"/>
          <w:szCs w:val="16"/>
        </w:rPr>
      </w:pPr>
      <w:r>
        <w:rPr>
          <w:rFonts w:ascii="Book Antiqua" w:hAnsi="Book Antiqua"/>
          <w:sz w:val="16"/>
          <w:szCs w:val="16"/>
        </w:rPr>
        <w:tab/>
      </w:r>
    </w:p>
    <w:p w:rsidR="000220D7" w:rsidRDefault="000220D7">
      <w:r>
        <w:br w:type="page"/>
      </w:r>
    </w:p>
    <w:p w:rsidR="00E94A2A" w:rsidRPr="008042D5" w:rsidRDefault="00E94A2A" w:rsidP="00E94A2A">
      <w:pPr>
        <w:framePr w:h="365" w:hRule="exact" w:hSpace="142" w:wrap="notBeside" w:vAnchor="text" w:hAnchor="page" w:x="618" w:y="1"/>
        <w:tabs>
          <w:tab w:val="right" w:leader="dot" w:pos="9923"/>
        </w:tabs>
        <w:spacing w:after="80"/>
        <w:ind w:firstLine="0"/>
        <w:rPr>
          <w:rFonts w:ascii="Book Antiqua" w:hAnsi="Book Antiqua"/>
          <w:sz w:val="20"/>
        </w:rPr>
      </w:pPr>
      <w:r>
        <w:rPr>
          <w:rFonts w:ascii="Book Antiqua" w:hAnsi="Book Antiqua"/>
          <w:b/>
          <w:sz w:val="23"/>
        </w:rPr>
        <w:lastRenderedPageBreak/>
        <w:t xml:space="preserve">  5. Résumé du projet </w:t>
      </w:r>
      <w:r w:rsidR="008042D5">
        <w:rPr>
          <w:rFonts w:ascii="Book Antiqua" w:hAnsi="Book Antiqua"/>
          <w:b/>
          <w:sz w:val="20"/>
        </w:rPr>
        <w:t>(n</w:t>
      </w:r>
      <w:r w:rsidRPr="008042D5">
        <w:rPr>
          <w:rFonts w:ascii="Book Antiqua" w:hAnsi="Book Antiqua"/>
          <w:b/>
          <w:sz w:val="20"/>
        </w:rPr>
        <w:t>e pas dépasser la limite inf</w:t>
      </w:r>
      <w:r w:rsidR="007D4C79">
        <w:rPr>
          <w:rFonts w:ascii="Book Antiqua" w:hAnsi="Book Antiqua"/>
          <w:b/>
          <w:sz w:val="20"/>
        </w:rPr>
        <w:t>é</w:t>
      </w:r>
      <w:r w:rsidRPr="008042D5">
        <w:rPr>
          <w:rFonts w:ascii="Book Antiqua" w:hAnsi="Book Antiqua"/>
          <w:b/>
          <w:sz w:val="20"/>
        </w:rPr>
        <w:t>rieure du cadre</w:t>
      </w:r>
      <w:r w:rsidR="008042D5" w:rsidRPr="008042D5">
        <w:rPr>
          <w:rFonts w:ascii="Book Antiqua" w:hAnsi="Book Antiqua"/>
          <w:b/>
          <w:sz w:val="20"/>
        </w:rPr>
        <w:t>, le projet sera détaillé section 8)</w:t>
      </w:r>
      <w:r w:rsidRPr="008042D5">
        <w:rPr>
          <w:rFonts w:ascii="Book Antiqua" w:hAnsi="Book Antiqua"/>
          <w:b/>
          <w:sz w:val="20"/>
        </w:rPr>
        <w:t xml:space="preserve"> </w:t>
      </w:r>
      <w:r w:rsidRPr="008042D5">
        <w:rPr>
          <w:rFonts w:ascii="Book Antiqua" w:hAnsi="Book Antiqua"/>
          <w:sz w:val="20"/>
        </w:rPr>
        <w:t xml:space="preserve">: </w:t>
      </w:r>
    </w:p>
    <w:p w:rsidR="00E94A2A" w:rsidRDefault="00E94A2A" w:rsidP="00E94A2A">
      <w:pPr>
        <w:framePr w:h="365" w:hRule="exact" w:hSpace="142" w:wrap="notBeside" w:vAnchor="text" w:hAnchor="page" w:x="618" w:y="1"/>
        <w:tabs>
          <w:tab w:val="right" w:leader="dot" w:pos="9923"/>
        </w:tabs>
        <w:spacing w:after="80"/>
        <w:rPr>
          <w:rFonts w:ascii="Book Antiqua" w:hAnsi="Book Antiqua"/>
          <w:sz w:val="23"/>
        </w:rPr>
      </w:pPr>
    </w:p>
    <w:p w:rsidR="00C46662" w:rsidRDefault="00C46662" w:rsidP="00E94A2A">
      <w:pPr>
        <w:framePr w:h="365" w:hRule="exact" w:hSpace="142" w:wrap="notBeside" w:vAnchor="text" w:hAnchor="page" w:x="618" w:y="1"/>
        <w:tabs>
          <w:tab w:val="right" w:leader="dot" w:pos="9923"/>
        </w:tabs>
        <w:spacing w:after="80"/>
        <w:rPr>
          <w:rFonts w:ascii="Book Antiqua" w:hAnsi="Book Antiqua"/>
          <w:sz w:val="23"/>
        </w:rPr>
      </w:pPr>
    </w:p>
    <w:p w:rsidR="00C46662" w:rsidRDefault="00C46662" w:rsidP="00E94A2A">
      <w:pPr>
        <w:framePr w:h="365" w:hRule="exact" w:hSpace="142" w:wrap="notBeside" w:vAnchor="text" w:hAnchor="page" w:x="618" w:y="1"/>
        <w:tabs>
          <w:tab w:val="right" w:leader="dot" w:pos="9923"/>
        </w:tabs>
        <w:spacing w:after="80"/>
        <w:rPr>
          <w:rFonts w:ascii="Book Antiqua" w:hAnsi="Book Antiqua"/>
          <w:sz w:val="23"/>
        </w:rPr>
      </w:pPr>
    </w:p>
    <w:p w:rsidR="00C46662" w:rsidRDefault="00C46662" w:rsidP="00E94A2A">
      <w:pPr>
        <w:framePr w:h="365" w:hRule="exact" w:hSpace="142" w:wrap="notBeside" w:vAnchor="text" w:hAnchor="page" w:x="618" w:y="1"/>
        <w:tabs>
          <w:tab w:val="right" w:leader="dot" w:pos="9923"/>
        </w:tabs>
        <w:spacing w:after="80"/>
        <w:rPr>
          <w:rFonts w:ascii="Book Antiqua" w:hAnsi="Book Antiqua"/>
          <w:sz w:val="23"/>
        </w:rPr>
      </w:pPr>
    </w:p>
    <w:p w:rsidR="00C46662" w:rsidRDefault="00C46662" w:rsidP="00E94A2A">
      <w:pPr>
        <w:framePr w:h="365" w:hRule="exact" w:hSpace="142" w:wrap="notBeside" w:vAnchor="text" w:hAnchor="page" w:x="618" w:y="1"/>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
        <w:tabs>
          <w:tab w:val="right" w:leader="dot" w:pos="9923"/>
        </w:tabs>
        <w:spacing w:after="80"/>
        <w:rPr>
          <w:rFonts w:ascii="Book Antiqua" w:hAnsi="Book Antiqua"/>
          <w:sz w:val="23"/>
        </w:rPr>
      </w:pPr>
    </w:p>
    <w:p w:rsidR="00E94A2A" w:rsidRDefault="00E94A2A" w:rsidP="00E94A2A">
      <w:pPr>
        <w:framePr w:h="365" w:hRule="exact" w:hSpace="142" w:wrap="notBeside" w:vAnchor="text" w:hAnchor="page" w:x="618" w:y="1"/>
        <w:spacing w:line="340" w:lineRule="atLeast"/>
        <w:ind w:firstLine="57"/>
        <w:rPr>
          <w:rFonts w:ascii="Book Antiqua" w:hAnsi="Book Antiqua"/>
          <w:b/>
          <w:sz w:val="19"/>
        </w:rPr>
      </w:pPr>
    </w:p>
    <w:p w:rsidR="00E94A2A" w:rsidRDefault="00E94A2A" w:rsidP="00E94A2A">
      <w:pPr>
        <w:framePr w:h="365" w:hRule="exact" w:hSpace="142" w:wrap="notBeside" w:vAnchor="text" w:hAnchor="page" w:x="618" w:y="1"/>
        <w:tabs>
          <w:tab w:val="right" w:leader="dot" w:pos="9923"/>
        </w:tabs>
        <w:spacing w:line="300" w:lineRule="atLeast"/>
        <w:ind w:firstLine="57"/>
        <w:rPr>
          <w:rFonts w:ascii="Book Antiqua" w:hAnsi="Book Antiqua"/>
          <w:sz w:val="19"/>
        </w:rPr>
      </w:pPr>
    </w:p>
    <w:p w:rsidR="00DD4792" w:rsidRDefault="00DD4792" w:rsidP="00075FD9">
      <w:pPr>
        <w:tabs>
          <w:tab w:val="left" w:pos="993"/>
        </w:tabs>
        <w:spacing w:before="120"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tabs>
          <w:tab w:val="left" w:pos="993"/>
        </w:tabs>
        <w:spacing w:line="320" w:lineRule="atLeast"/>
        <w:ind w:firstLine="0"/>
        <w:rPr>
          <w:rFonts w:ascii="Book Antiqua" w:hAnsi="Book Antiqua"/>
          <w:b/>
          <w:sz w:val="19"/>
        </w:rPr>
      </w:pPr>
    </w:p>
    <w:p w:rsidR="00DD4792" w:rsidRDefault="00DD4792">
      <w:pPr>
        <w:shd w:val="clear" w:color="808080" w:fill="auto"/>
        <w:tabs>
          <w:tab w:val="left" w:pos="993"/>
        </w:tabs>
        <w:ind w:firstLine="0"/>
        <w:rPr>
          <w:rFonts w:ascii="Book Antiqua" w:hAnsi="Book Antiqua"/>
          <w:b/>
          <w:sz w:val="23"/>
        </w:rPr>
      </w:pPr>
    </w:p>
    <w:p w:rsidR="00DD4792" w:rsidRDefault="00DD4792">
      <w:pPr>
        <w:shd w:val="clear" w:color="808080" w:fill="auto"/>
        <w:tabs>
          <w:tab w:val="left" w:pos="993"/>
        </w:tabs>
        <w:ind w:firstLine="0"/>
        <w:rPr>
          <w:rFonts w:ascii="Book Antiqua" w:hAnsi="Book Antiqua"/>
          <w:b/>
          <w:sz w:val="23"/>
        </w:rPr>
      </w:pPr>
    </w:p>
    <w:p w:rsidR="00DD4792" w:rsidRDefault="00DD4792">
      <w:pPr>
        <w:shd w:val="clear" w:color="808080" w:fill="auto"/>
        <w:tabs>
          <w:tab w:val="left" w:pos="993"/>
        </w:tabs>
        <w:ind w:firstLine="0"/>
        <w:rPr>
          <w:rFonts w:ascii="Book Antiqua" w:hAnsi="Book Antiqua"/>
          <w:b/>
          <w:sz w:val="23"/>
        </w:rPr>
      </w:pPr>
    </w:p>
    <w:p w:rsidR="00DD4792" w:rsidRDefault="00DD4792">
      <w:pPr>
        <w:shd w:val="clear" w:color="808080" w:fill="auto"/>
        <w:tabs>
          <w:tab w:val="left" w:pos="993"/>
        </w:tabs>
        <w:ind w:firstLine="0"/>
        <w:rPr>
          <w:rFonts w:ascii="Book Antiqua" w:hAnsi="Book Antiqua"/>
          <w:b/>
          <w:sz w:val="23"/>
        </w:rPr>
      </w:pPr>
    </w:p>
    <w:p w:rsidR="00075FD9" w:rsidRDefault="00075FD9">
      <w:pPr>
        <w:shd w:val="clear" w:color="808080" w:fill="auto"/>
        <w:tabs>
          <w:tab w:val="left" w:pos="993"/>
        </w:tabs>
        <w:ind w:firstLine="0"/>
        <w:rPr>
          <w:rFonts w:ascii="Book Antiqua" w:hAnsi="Book Antiqua"/>
          <w:b/>
          <w:sz w:val="23"/>
          <w:shd w:val="pct20" w:color="auto" w:fill="auto"/>
        </w:rPr>
      </w:pPr>
    </w:p>
    <w:p w:rsidR="00B9128E" w:rsidRDefault="00B9128E">
      <w:pPr>
        <w:shd w:val="clear" w:color="808080" w:fill="auto"/>
        <w:tabs>
          <w:tab w:val="left" w:pos="993"/>
        </w:tabs>
        <w:ind w:firstLine="0"/>
        <w:rPr>
          <w:rFonts w:ascii="Book Antiqua" w:hAnsi="Book Antiqua"/>
          <w:b/>
          <w:sz w:val="23"/>
          <w:shd w:val="pct20" w:color="auto" w:fill="auto"/>
        </w:rPr>
      </w:pPr>
    </w:p>
    <w:p w:rsidR="00B9128E" w:rsidRDefault="00B9128E" w:rsidP="00B9128E">
      <w:pPr>
        <w:framePr w:w="9877" w:h="687" w:hRule="exact" w:hSpace="142" w:wrap="notBeside" w:vAnchor="text" w:hAnchor="page" w:x="798" w:y="1013"/>
        <w:tabs>
          <w:tab w:val="right" w:leader="dot" w:pos="9923"/>
        </w:tabs>
        <w:spacing w:after="80"/>
        <w:ind w:firstLine="0"/>
        <w:rPr>
          <w:rFonts w:ascii="Book Antiqua" w:hAnsi="Book Antiqua"/>
          <w:b/>
          <w:sz w:val="23"/>
        </w:rPr>
      </w:pPr>
      <w:r>
        <w:rPr>
          <w:rFonts w:ascii="Book Antiqua" w:hAnsi="Book Antiqua"/>
          <w:b/>
          <w:sz w:val="23"/>
        </w:rPr>
        <w:t xml:space="preserve">  6. Soutiens publics et privés obtenus (PCP, CNRS, Union européenne, industriels, etc.)</w:t>
      </w:r>
    </w:p>
    <w:p w:rsidR="00B9128E" w:rsidRDefault="00B9128E" w:rsidP="00B9128E">
      <w:pPr>
        <w:framePr w:w="9877" w:h="687" w:hRule="exact" w:hSpace="142" w:wrap="notBeside" w:vAnchor="text" w:hAnchor="page" w:x="798" w:y="1013"/>
        <w:tabs>
          <w:tab w:val="right" w:leader="dot" w:pos="9923"/>
        </w:tabs>
        <w:spacing w:after="80"/>
        <w:ind w:firstLine="0"/>
        <w:rPr>
          <w:rFonts w:ascii="Book Antiqua" w:hAnsi="Book Antiqua"/>
          <w:sz w:val="23"/>
        </w:rPr>
      </w:pPr>
      <w:r>
        <w:rPr>
          <w:rFonts w:ascii="Book Antiqua" w:hAnsi="Book Antiqua"/>
          <w:b/>
          <w:sz w:val="23"/>
        </w:rPr>
        <w:t xml:space="preserve">      </w:t>
      </w:r>
      <w:proofErr w:type="gramStart"/>
      <w:r>
        <w:rPr>
          <w:rFonts w:ascii="Book Antiqua" w:hAnsi="Book Antiqua"/>
          <w:b/>
          <w:sz w:val="23"/>
        </w:rPr>
        <w:t>se</w:t>
      </w:r>
      <w:proofErr w:type="gramEnd"/>
      <w:r>
        <w:rPr>
          <w:rFonts w:ascii="Book Antiqua" w:hAnsi="Book Antiqua"/>
          <w:b/>
          <w:sz w:val="23"/>
        </w:rPr>
        <w:t xml:space="preserve"> rattachant au projet </w:t>
      </w:r>
    </w:p>
    <w:p w:rsidR="00B9128E" w:rsidRDefault="00214B0E">
      <w:pPr>
        <w:shd w:val="clear" w:color="808080" w:fill="auto"/>
        <w:tabs>
          <w:tab w:val="left" w:pos="993"/>
        </w:tabs>
        <w:ind w:firstLine="0"/>
        <w:rPr>
          <w:rFonts w:ascii="Book Antiqua" w:hAnsi="Book Antiqua"/>
          <w:b/>
          <w:sz w:val="23"/>
          <w:shd w:val="pct20" w:color="auto" w:fill="auto"/>
        </w:rPr>
      </w:pPr>
      <w:r>
        <w:rPr>
          <w:rFonts w:ascii="Book Antiqua" w:hAnsi="Book Antiqua"/>
          <w:b/>
          <w:noProof/>
          <w:sz w:val="23"/>
          <w:lang w:val="es-MX" w:eastAsia="es-MX"/>
        </w:rPr>
        <mc:AlternateContent>
          <mc:Choice Requires="wps">
            <w:drawing>
              <wp:anchor distT="0" distB="0" distL="114300" distR="114300" simplePos="0" relativeHeight="251662848" behindDoc="0" locked="1" layoutInCell="0" allowOverlap="1">
                <wp:simplePos x="0" y="0"/>
                <wp:positionH relativeFrom="column">
                  <wp:posOffset>-12700</wp:posOffset>
                </wp:positionH>
                <wp:positionV relativeFrom="page">
                  <wp:posOffset>770890</wp:posOffset>
                </wp:positionV>
                <wp:extent cx="6120765" cy="4214495"/>
                <wp:effectExtent l="0" t="0" r="1333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214495"/>
                        </a:xfrm>
                        <a:prstGeom prst="rect">
                          <a:avLst/>
                        </a:prstGeom>
                        <a:solidFill>
                          <a:srgbClr val="FFFFFF"/>
                        </a:solidFill>
                        <a:ln w="9525">
                          <a:solidFill>
                            <a:srgbClr val="000000"/>
                          </a:solidFill>
                          <a:miter lim="800000"/>
                          <a:headEnd/>
                          <a:tailEnd/>
                        </a:ln>
                      </wps:spPr>
                      <wps:txbx>
                        <w:txbxContent>
                          <w:p w:rsidR="00AE016A" w:rsidRPr="00B9128E" w:rsidRDefault="00AE016A" w:rsidP="00B9128E">
                            <w:pPr>
                              <w:ind w:right="0" w:firstLine="0"/>
                              <w:rPr>
                                <w:rFonts w:ascii="Book Antiqua" w:hAnsi="Book Antiqua"/>
                                <w:b/>
                                <w:sz w:val="19"/>
                              </w:rPr>
                            </w:pPr>
                            <w:r w:rsidRPr="00B9128E">
                              <w:rPr>
                                <w:rFonts w:ascii="Book Antiqua" w:hAnsi="Book Antiqua"/>
                                <w:b/>
                                <w:sz w:val="19"/>
                              </w:rPr>
                              <w:t xml:space="preserve">La localisation des migrants hautement qualifiés est un problème crucial pour les pays émergents. Au delà des méthodes propres à la sociologie de la migration, comme les enquêtes de terrain ou les recensements de la population, une solution attractive est la mise en place des techniques informatiques de fouille sémantique de textes avec le but de cartographier la trajectoire professionnelle des membres de la diaspora des savoirs à partir de documents disponibles sur le web. Cette tâche présente plusieurs défis pour les technologies du langage naturel: la recherche et extraction d'information biographique; la désambigüisation des noms propres, termes scientifiques et toponymes; le calcul de similarité sémantique entre des fragments courts de texte produits par un moteur de recherche; la classification terminologique par domaine de connaissance ainsi que l'extraction d’évènements. Notre objectif est double: d'un côté il s'agit de produire des cartographies individuelles pour la trajectoire professionnelle (géographique et thématique) des membres de la diaspora des savoirs à partir des sources de données institutionnelles (comme par exemple la base d'ex-boursiers CONACYT); d'un autre côté nous envisageons de permettre la recherche d'experts appartenant à la diaspora hautement qualifiée à partir de mots clés (par </w:t>
                            </w:r>
                            <w:proofErr w:type="spellStart"/>
                            <w:r w:rsidRPr="00B9128E">
                              <w:rPr>
                                <w:rFonts w:ascii="Book Antiqua" w:hAnsi="Book Antiqua"/>
                                <w:b/>
                                <w:sz w:val="19"/>
                              </w:rPr>
                              <w:t>exampe</w:t>
                            </w:r>
                            <w:proofErr w:type="spellEnd"/>
                            <w:r w:rsidRPr="00B9128E">
                              <w:rPr>
                                <w:rFonts w:ascii="Book Antiqua" w:hAnsi="Book Antiqua"/>
                                <w:b/>
                                <w:sz w:val="19"/>
                              </w:rPr>
                              <w:t xml:space="preserve">: chercher un expert en freinage à courants de </w:t>
                            </w:r>
                            <w:r w:rsidR="00341698" w:rsidRPr="00B9128E">
                              <w:rPr>
                                <w:rFonts w:ascii="Book Antiqua" w:hAnsi="Book Antiqua"/>
                                <w:b/>
                                <w:sz w:val="19"/>
                              </w:rPr>
                              <w:t>Foucault</w:t>
                            </w:r>
                            <w:r w:rsidRPr="00B9128E">
                              <w:rPr>
                                <w:rFonts w:ascii="Book Antiqua" w:hAnsi="Book Antiqua"/>
                                <w:b/>
                                <w:sz w:val="19"/>
                              </w:rPr>
                              <w:t xml:space="preserve"> d'origine mexicaine ayant été formé en France). L'expérience conjointe des équipes de recherche composant le consortium offre un large spectre méthodologique pour approfondir la collaboration entre partenaires: Dans un premier temps nous mettrons en place un cadre expérimental avec des données </w:t>
                            </w:r>
                            <w:r w:rsidR="00341698" w:rsidRPr="00B9128E">
                              <w:rPr>
                                <w:rFonts w:ascii="Book Antiqua" w:hAnsi="Book Antiqua"/>
                                <w:b/>
                                <w:sz w:val="19"/>
                              </w:rPr>
                              <w:t>issues</w:t>
                            </w:r>
                            <w:r w:rsidRPr="00B9128E">
                              <w:rPr>
                                <w:rFonts w:ascii="Book Antiqua" w:hAnsi="Book Antiqua"/>
                                <w:b/>
                                <w:sz w:val="19"/>
                              </w:rPr>
                              <w:t xml:space="preserve"> de sources institutionnelles (CONACYT, CONICET, COLCIENCIAS) et de projets de recherche en sociologie de la diaspora des savoirs (CIDESAL). Dans un deuxième temps nous étudierons de manière critique les méthodes linguistiques et statistiques les plus aptes à la fouille sémantique des résultats d'un moteur de recherche. Cette étape permettra le classement des résultats par </w:t>
                            </w:r>
                            <w:proofErr w:type="spellStart"/>
                            <w:r w:rsidRPr="00B9128E">
                              <w:rPr>
                                <w:rFonts w:ascii="Book Antiqua" w:hAnsi="Book Antiqua"/>
                                <w:b/>
                                <w:i/>
                                <w:sz w:val="19"/>
                              </w:rPr>
                              <w:t>clustering</w:t>
                            </w:r>
                            <w:proofErr w:type="spellEnd"/>
                            <w:r w:rsidRPr="00B9128E">
                              <w:rPr>
                                <w:rFonts w:ascii="Book Antiqua" w:hAnsi="Book Antiqua"/>
                                <w:b/>
                                <w:sz w:val="19"/>
                              </w:rPr>
                              <w:t xml:space="preserve"> et sa </w:t>
                            </w:r>
                            <w:r w:rsidR="00341698" w:rsidRPr="00B9128E">
                              <w:rPr>
                                <w:rFonts w:ascii="Book Antiqua" w:hAnsi="Book Antiqua"/>
                                <w:b/>
                                <w:sz w:val="19"/>
                              </w:rPr>
                              <w:t>désambigüisation</w:t>
                            </w:r>
                            <w:r w:rsidRPr="00B9128E">
                              <w:rPr>
                                <w:rFonts w:ascii="Book Antiqua" w:hAnsi="Book Antiqua"/>
                                <w:b/>
                                <w:sz w:val="19"/>
                              </w:rPr>
                              <w:t xml:space="preserve"> par WSI (</w:t>
                            </w:r>
                            <w:r w:rsidRPr="00B9128E">
                              <w:rPr>
                                <w:rFonts w:ascii="Book Antiqua" w:hAnsi="Book Antiqua"/>
                                <w:b/>
                                <w:i/>
                                <w:sz w:val="19"/>
                              </w:rPr>
                              <w:t xml:space="preserve">Word </w:t>
                            </w:r>
                            <w:proofErr w:type="spellStart"/>
                            <w:r w:rsidRPr="00B9128E">
                              <w:rPr>
                                <w:rFonts w:ascii="Book Antiqua" w:hAnsi="Book Antiqua"/>
                                <w:b/>
                                <w:i/>
                                <w:sz w:val="19"/>
                              </w:rPr>
                              <w:t>Sense</w:t>
                            </w:r>
                            <w:proofErr w:type="spellEnd"/>
                            <w:r w:rsidRPr="00B9128E">
                              <w:rPr>
                                <w:rFonts w:ascii="Book Antiqua" w:hAnsi="Book Antiqua"/>
                                <w:b/>
                                <w:i/>
                                <w:sz w:val="19"/>
                              </w:rPr>
                              <w:t xml:space="preserve"> Induction</w:t>
                            </w:r>
                            <w:r w:rsidRPr="00B9128E">
                              <w:rPr>
                                <w:rFonts w:ascii="Book Antiqua" w:hAnsi="Book Antiqua"/>
                                <w:b/>
                                <w:sz w:val="19"/>
                              </w:rPr>
                              <w:t xml:space="preserve">) pour en extraire les relations sémantique entre un nom propre, des institutions, des lieux géographiques et des dates constituant une trajectoire professionnelle. Une attention particulière sera donnée à la caractérisation épistémologique du domaine d'expertise en faisant appel à des ontologies des savoirs et à des calculs de proximité sémantique. Cet ensemble impliquera la représentation de relations extraites sous la forme d'un </w:t>
                            </w:r>
                            <w:proofErr w:type="gramStart"/>
                            <w:r w:rsidRPr="00B9128E">
                              <w:rPr>
                                <w:rFonts w:ascii="Book Antiqua" w:hAnsi="Book Antiqua"/>
                                <w:b/>
                                <w:sz w:val="19"/>
                              </w:rPr>
                              <w:t>graphes</w:t>
                            </w:r>
                            <w:proofErr w:type="gramEnd"/>
                            <w:r w:rsidRPr="00B9128E">
                              <w:rPr>
                                <w:rFonts w:ascii="Book Antiqua" w:hAnsi="Book Antiqua"/>
                                <w:b/>
                                <w:sz w:val="19"/>
                              </w:rPr>
                              <w:t xml:space="preserve"> RDF construit par </w:t>
                            </w:r>
                            <w:r w:rsidRPr="00B9128E">
                              <w:rPr>
                                <w:rFonts w:ascii="Book Antiqua" w:hAnsi="Book Antiqua"/>
                                <w:b/>
                                <w:i/>
                                <w:sz w:val="19"/>
                              </w:rPr>
                              <w:t xml:space="preserve">machine </w:t>
                            </w:r>
                            <w:proofErr w:type="spellStart"/>
                            <w:r w:rsidRPr="00B9128E">
                              <w:rPr>
                                <w:rFonts w:ascii="Book Antiqua" w:hAnsi="Book Antiqua"/>
                                <w:b/>
                                <w:i/>
                                <w:sz w:val="19"/>
                              </w:rPr>
                              <w:t>reading</w:t>
                            </w:r>
                            <w:proofErr w:type="spellEnd"/>
                            <w:r w:rsidRPr="00B9128E">
                              <w:rPr>
                                <w:rFonts w:ascii="Book Antiqua" w:hAnsi="Book Antiqua"/>
                                <w:b/>
                                <w:sz w:val="19"/>
                              </w:rPr>
                              <w:t>, d'où la cartographie sera générée. Notre but ultime est d'établir les bases méthodologiques pour une nouvelle génération d'outils de recherche d'experts qui prennent en compte le contexte biographique et géographique propre à chaque personne.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pt;margin-top:60.7pt;width:481.95pt;height:33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" o:allowincell="f">
                <v:textbox>
                  <w:txbxContent>
                    <w:p w:rsidR="00AE016A" w:rsidRPr="00B9128E" w:rsidRDefault="00AE016A" w:rsidP="00B9128E">
                      <w:pPr>
                        <w:ind w:right="0" w:firstLine="0"/>
                        <w:rPr>
                          <w:rFonts w:ascii="Book Antiqua" w:hAnsi="Book Antiqua"/>
                          <w:b/>
                          <w:sz w:val="19"/>
                        </w:rPr>
                      </w:pPr>
                      <w:r w:rsidRPr="00B9128E">
                        <w:rPr>
                          <w:rFonts w:ascii="Book Antiqua" w:hAnsi="Book Antiqua"/>
                          <w:b/>
                          <w:sz w:val="19"/>
                        </w:rPr>
                        <w:t xml:space="preserve">La localisation des migrants hautement qualifiés est un problème crucial pour les pays émergents. Au delà des méthodes propres à la sociologie de la migration, comme les enquêtes de terrain ou les recensements de la population, une solution attractive est la mise en place des techniques informatiques de fouille sémantique de textes avec le but de cartographier la trajectoire professionnelle des membres de la diaspora des savoirs à partir de documents disponibles sur le web. Cette tâche présente plusieurs défis pour les technologies du langage naturel: la recherche et extraction d'information biographique; la désambigüisation des noms propres, termes scientifiques et toponymes; le calcul de similarité sémantique entre des fragments courts de texte produits par un moteur de recherche; la classification terminologique par domaine de connaissance ainsi que l'extraction d’évènements. Notre objectif est double: d'un côté il s'agit de produire des cartographies individuelles pour la trajectoire professionnelle (géographique et thématique) des membres de la diaspora des savoirs à partir des sources de données institutionnelles (comme par exemple la base d'ex-boursiers CONACYT); d'un autre côté nous envisageons de permettre la recherche d'experts appartenant à la diaspora hautement qualifiée à partir de mots clés (par </w:t>
                      </w:r>
                      <w:proofErr w:type="spellStart"/>
                      <w:r w:rsidRPr="00B9128E">
                        <w:rPr>
                          <w:rFonts w:ascii="Book Antiqua" w:hAnsi="Book Antiqua"/>
                          <w:b/>
                          <w:sz w:val="19"/>
                        </w:rPr>
                        <w:t>exampe</w:t>
                      </w:r>
                      <w:proofErr w:type="spellEnd"/>
                      <w:r w:rsidRPr="00B9128E">
                        <w:rPr>
                          <w:rFonts w:ascii="Book Antiqua" w:hAnsi="Book Antiqua"/>
                          <w:b/>
                          <w:sz w:val="19"/>
                        </w:rPr>
                        <w:t xml:space="preserve">: chercher un expert en freinage à courants de </w:t>
                      </w:r>
                      <w:r w:rsidR="00341698" w:rsidRPr="00B9128E">
                        <w:rPr>
                          <w:rFonts w:ascii="Book Antiqua" w:hAnsi="Book Antiqua"/>
                          <w:b/>
                          <w:sz w:val="19"/>
                        </w:rPr>
                        <w:t>Foucault</w:t>
                      </w:r>
                      <w:r w:rsidRPr="00B9128E">
                        <w:rPr>
                          <w:rFonts w:ascii="Book Antiqua" w:hAnsi="Book Antiqua"/>
                          <w:b/>
                          <w:sz w:val="19"/>
                        </w:rPr>
                        <w:t xml:space="preserve"> d'origine mexicaine ayant été formé en France). L'expérience conjointe des équipes de recherche composant le consortium offre un large spectre méthodologique pour approfondir la collaboration entre partenaires: Dans un premier temps nous mettrons en place un cadre expérimental avec des données </w:t>
                      </w:r>
                      <w:r w:rsidR="00341698" w:rsidRPr="00B9128E">
                        <w:rPr>
                          <w:rFonts w:ascii="Book Antiqua" w:hAnsi="Book Antiqua"/>
                          <w:b/>
                          <w:sz w:val="19"/>
                        </w:rPr>
                        <w:t>issues</w:t>
                      </w:r>
                      <w:r w:rsidRPr="00B9128E">
                        <w:rPr>
                          <w:rFonts w:ascii="Book Antiqua" w:hAnsi="Book Antiqua"/>
                          <w:b/>
                          <w:sz w:val="19"/>
                        </w:rPr>
                        <w:t xml:space="preserve"> de sources institutionnelles (CONACYT, CONICET, COLCIENCIAS) et de projets de recherche en sociologie de la diaspora des savoirs (CIDESAL). Dans un deuxième temps nous étudierons de manière critique les méthodes linguistiques et statistiques les plus aptes à la fouille sémantique des résultats d'un moteur de recherche. Cette étape permettra le classement des résultats par </w:t>
                      </w:r>
                      <w:proofErr w:type="spellStart"/>
                      <w:r w:rsidRPr="00B9128E">
                        <w:rPr>
                          <w:rFonts w:ascii="Book Antiqua" w:hAnsi="Book Antiqua"/>
                          <w:b/>
                          <w:i/>
                          <w:sz w:val="19"/>
                        </w:rPr>
                        <w:t>clustering</w:t>
                      </w:r>
                      <w:proofErr w:type="spellEnd"/>
                      <w:r w:rsidRPr="00B9128E">
                        <w:rPr>
                          <w:rFonts w:ascii="Book Antiqua" w:hAnsi="Book Antiqua"/>
                          <w:b/>
                          <w:sz w:val="19"/>
                        </w:rPr>
                        <w:t xml:space="preserve"> et sa </w:t>
                      </w:r>
                      <w:r w:rsidR="00341698" w:rsidRPr="00B9128E">
                        <w:rPr>
                          <w:rFonts w:ascii="Book Antiqua" w:hAnsi="Book Antiqua"/>
                          <w:b/>
                          <w:sz w:val="19"/>
                        </w:rPr>
                        <w:t>désambigüisation</w:t>
                      </w:r>
                      <w:r w:rsidRPr="00B9128E">
                        <w:rPr>
                          <w:rFonts w:ascii="Book Antiqua" w:hAnsi="Book Antiqua"/>
                          <w:b/>
                          <w:sz w:val="19"/>
                        </w:rPr>
                        <w:t xml:space="preserve"> par WSI (</w:t>
                      </w:r>
                      <w:r w:rsidRPr="00B9128E">
                        <w:rPr>
                          <w:rFonts w:ascii="Book Antiqua" w:hAnsi="Book Antiqua"/>
                          <w:b/>
                          <w:i/>
                          <w:sz w:val="19"/>
                        </w:rPr>
                        <w:t xml:space="preserve">Word </w:t>
                      </w:r>
                      <w:proofErr w:type="spellStart"/>
                      <w:r w:rsidRPr="00B9128E">
                        <w:rPr>
                          <w:rFonts w:ascii="Book Antiqua" w:hAnsi="Book Antiqua"/>
                          <w:b/>
                          <w:i/>
                          <w:sz w:val="19"/>
                        </w:rPr>
                        <w:t>Sense</w:t>
                      </w:r>
                      <w:proofErr w:type="spellEnd"/>
                      <w:r w:rsidRPr="00B9128E">
                        <w:rPr>
                          <w:rFonts w:ascii="Book Antiqua" w:hAnsi="Book Antiqua"/>
                          <w:b/>
                          <w:i/>
                          <w:sz w:val="19"/>
                        </w:rPr>
                        <w:t xml:space="preserve"> Induction</w:t>
                      </w:r>
                      <w:r w:rsidRPr="00B9128E">
                        <w:rPr>
                          <w:rFonts w:ascii="Book Antiqua" w:hAnsi="Book Antiqua"/>
                          <w:b/>
                          <w:sz w:val="19"/>
                        </w:rPr>
                        <w:t xml:space="preserve">) pour en extraire les relations sémantique entre un nom propre, des institutions, des lieux géographiques et des dates constituant une trajectoire professionnelle. Une attention particulière sera donnée à la caractérisation épistémologique du domaine d'expertise en faisant appel à des ontologies des savoirs et à des calculs de proximité sémantique. Cet ensemble impliquera la représentation de relations extraites sous la forme d'un </w:t>
                      </w:r>
                      <w:proofErr w:type="gramStart"/>
                      <w:r w:rsidRPr="00B9128E">
                        <w:rPr>
                          <w:rFonts w:ascii="Book Antiqua" w:hAnsi="Book Antiqua"/>
                          <w:b/>
                          <w:sz w:val="19"/>
                        </w:rPr>
                        <w:t>graphes</w:t>
                      </w:r>
                      <w:proofErr w:type="gramEnd"/>
                      <w:r w:rsidRPr="00B9128E">
                        <w:rPr>
                          <w:rFonts w:ascii="Book Antiqua" w:hAnsi="Book Antiqua"/>
                          <w:b/>
                          <w:sz w:val="19"/>
                        </w:rPr>
                        <w:t xml:space="preserve"> RDF construit par </w:t>
                      </w:r>
                      <w:r w:rsidRPr="00B9128E">
                        <w:rPr>
                          <w:rFonts w:ascii="Book Antiqua" w:hAnsi="Book Antiqua"/>
                          <w:b/>
                          <w:i/>
                          <w:sz w:val="19"/>
                        </w:rPr>
                        <w:t xml:space="preserve">machine </w:t>
                      </w:r>
                      <w:proofErr w:type="spellStart"/>
                      <w:r w:rsidRPr="00B9128E">
                        <w:rPr>
                          <w:rFonts w:ascii="Book Antiqua" w:hAnsi="Book Antiqua"/>
                          <w:b/>
                          <w:i/>
                          <w:sz w:val="19"/>
                        </w:rPr>
                        <w:t>reading</w:t>
                      </w:r>
                      <w:proofErr w:type="spellEnd"/>
                      <w:r w:rsidRPr="00B9128E">
                        <w:rPr>
                          <w:rFonts w:ascii="Book Antiqua" w:hAnsi="Book Antiqua"/>
                          <w:b/>
                          <w:sz w:val="19"/>
                        </w:rPr>
                        <w:t>, d'où la cartographie sera générée. Notre but ultime est d'établir les bases méthodologiques pour une nouvelle génération d'outils de recherche d'experts qui prennent en compte le contexte biographique et géographique propre à chaque personne.</w:t>
                      </w:r>
                    </w:p>
                  </w:txbxContent>
                </v:textbox>
                <w10:wrap anchory="page"/>
                <w10:anchorlock/>
              </v:shape>
            </w:pict>
          </mc:Fallback>
        </mc:AlternateContent>
      </w:r>
    </w:p>
    <w:p w:rsidR="00B9128E" w:rsidRDefault="00B9128E">
      <w:pPr>
        <w:shd w:val="clear" w:color="808080" w:fill="auto"/>
        <w:tabs>
          <w:tab w:val="left" w:pos="993"/>
        </w:tabs>
        <w:ind w:firstLine="0"/>
        <w:rPr>
          <w:rFonts w:ascii="Book Antiqua" w:hAnsi="Book Antiqua"/>
          <w:b/>
          <w:sz w:val="23"/>
          <w:shd w:val="pct20" w:color="auto" w:fill="auto"/>
        </w:rPr>
      </w:pPr>
    </w:p>
    <w:p w:rsidR="00075FD9" w:rsidRDefault="00075FD9">
      <w:pPr>
        <w:shd w:val="clear" w:color="808080" w:fill="auto"/>
        <w:tabs>
          <w:tab w:val="left" w:pos="993"/>
        </w:tabs>
        <w:ind w:firstLine="0"/>
        <w:rPr>
          <w:rFonts w:ascii="Book Antiqua" w:hAnsi="Book Antiqua"/>
          <w:b/>
          <w:sz w:val="23"/>
          <w:shd w:val="pct20" w:color="auto" w:fill="auto"/>
        </w:rPr>
      </w:pPr>
    </w:p>
    <w:p w:rsidR="00457462" w:rsidRDefault="00457462" w:rsidP="00457462">
      <w:pPr>
        <w:shd w:val="clear" w:color="808080" w:fill="auto"/>
        <w:tabs>
          <w:tab w:val="left" w:pos="993"/>
        </w:tabs>
        <w:ind w:firstLine="0"/>
        <w:rPr>
          <w:rFonts w:ascii="Times New Roman" w:hAnsi="Times New Roman"/>
          <w:sz w:val="20"/>
        </w:rPr>
      </w:pPr>
    </w:p>
    <w:p w:rsidR="00EB19FD" w:rsidRDefault="00DD4792" w:rsidP="00C46662">
      <w:pPr>
        <w:shd w:val="clear" w:color="808080" w:fill="auto"/>
        <w:tabs>
          <w:tab w:val="left" w:pos="993"/>
        </w:tabs>
        <w:ind w:firstLine="0"/>
        <w:rPr>
          <w:rFonts w:ascii="Times New Roman" w:hAnsi="Times New Roman"/>
          <w:sz w:val="20"/>
        </w:rPr>
      </w:pPr>
      <w:r>
        <w:rPr>
          <w:rFonts w:ascii="Times New Roman" w:hAnsi="Times New Roman"/>
          <w:sz w:val="20"/>
        </w:rPr>
        <w:t xml:space="preserve">* En France et au Mexique, de manière </w:t>
      </w:r>
      <w:r w:rsidR="002851FB">
        <w:rPr>
          <w:rFonts w:ascii="Times New Roman" w:hAnsi="Times New Roman"/>
          <w:sz w:val="20"/>
        </w:rPr>
        <w:t>succincte</w:t>
      </w:r>
      <w:r w:rsidR="00136FD5">
        <w:rPr>
          <w:rFonts w:ascii="Times New Roman" w:hAnsi="Times New Roman"/>
          <w:sz w:val="20"/>
        </w:rPr>
        <w:t xml:space="preserve"> </w:t>
      </w:r>
      <w:r w:rsidR="00F44413">
        <w:rPr>
          <w:rFonts w:ascii="Times New Roman" w:hAnsi="Times New Roman"/>
          <w:sz w:val="20"/>
        </w:rPr>
        <w:t>(</w:t>
      </w:r>
      <w:r>
        <w:rPr>
          <w:rFonts w:ascii="Times New Roman" w:hAnsi="Times New Roman"/>
          <w:sz w:val="20"/>
        </w:rPr>
        <w:t xml:space="preserve">exemple : PCP, </w:t>
      </w:r>
      <w:r w:rsidR="00F44413">
        <w:rPr>
          <w:rFonts w:ascii="Times New Roman" w:hAnsi="Times New Roman"/>
          <w:sz w:val="20"/>
        </w:rPr>
        <w:t>2007</w:t>
      </w:r>
      <w:r>
        <w:rPr>
          <w:rFonts w:ascii="Times New Roman" w:hAnsi="Times New Roman"/>
          <w:sz w:val="20"/>
        </w:rPr>
        <w:t>-20</w:t>
      </w:r>
      <w:r w:rsidR="00F44413">
        <w:rPr>
          <w:rFonts w:ascii="Times New Roman" w:hAnsi="Times New Roman"/>
          <w:sz w:val="20"/>
        </w:rPr>
        <w:t>1</w:t>
      </w:r>
      <w:r>
        <w:rPr>
          <w:rFonts w:ascii="Times New Roman" w:hAnsi="Times New Roman"/>
          <w:sz w:val="20"/>
        </w:rPr>
        <w:t>0</w:t>
      </w:r>
      <w:r w:rsidR="00F44413">
        <w:rPr>
          <w:rFonts w:ascii="Times New Roman" w:hAnsi="Times New Roman"/>
          <w:sz w:val="20"/>
        </w:rPr>
        <w:t>)</w:t>
      </w:r>
      <w:r w:rsidR="00136FD5">
        <w:rPr>
          <w:rFonts w:ascii="Times New Roman" w:hAnsi="Times New Roman"/>
          <w:sz w:val="20"/>
        </w:rPr>
        <w:t xml:space="preserve"> </w:t>
      </w:r>
      <w:r>
        <w:rPr>
          <w:rFonts w:ascii="Times New Roman" w:hAnsi="Times New Roman"/>
          <w:sz w:val="20"/>
        </w:rPr>
        <w:t xml:space="preserve">; </w:t>
      </w:r>
      <w:r w:rsidR="00F44413">
        <w:rPr>
          <w:rFonts w:ascii="Times New Roman" w:hAnsi="Times New Roman"/>
          <w:sz w:val="20"/>
        </w:rPr>
        <w:t xml:space="preserve">les </w:t>
      </w:r>
      <w:r>
        <w:rPr>
          <w:rFonts w:ascii="Times New Roman" w:hAnsi="Times New Roman"/>
          <w:sz w:val="20"/>
        </w:rPr>
        <w:t xml:space="preserve">titres complets et détails seront donnés </w:t>
      </w:r>
      <w:r w:rsidR="00F44413">
        <w:rPr>
          <w:rFonts w:ascii="Times New Roman" w:hAnsi="Times New Roman"/>
          <w:sz w:val="20"/>
        </w:rPr>
        <w:t xml:space="preserve">en </w:t>
      </w:r>
      <w:r>
        <w:rPr>
          <w:rFonts w:ascii="Times New Roman" w:hAnsi="Times New Roman"/>
          <w:sz w:val="20"/>
        </w:rPr>
        <w:t xml:space="preserve">section 8.6. </w:t>
      </w:r>
    </w:p>
    <w:p w:rsidR="00C46662" w:rsidRDefault="00C46662" w:rsidP="00C46662">
      <w:pPr>
        <w:shd w:val="clear" w:color="808080" w:fill="auto"/>
        <w:tabs>
          <w:tab w:val="left" w:pos="993"/>
        </w:tabs>
        <w:ind w:firstLine="0"/>
        <w:rPr>
          <w:rFonts w:ascii="Times New Roman" w:hAnsi="Times New Roman"/>
          <w:sz w:val="20"/>
        </w:rPr>
      </w:pPr>
    </w:p>
    <w:p w:rsidR="00C46662" w:rsidRDefault="00214B0E" w:rsidP="00C46662">
      <w:pPr>
        <w:shd w:val="clear" w:color="808080" w:fill="auto"/>
        <w:tabs>
          <w:tab w:val="left" w:pos="993"/>
        </w:tabs>
        <w:ind w:firstLine="0"/>
        <w:rPr>
          <w:rFonts w:ascii="Times New Roman" w:hAnsi="Times New Roman"/>
          <w:sz w:val="20"/>
        </w:rPr>
      </w:pPr>
      <w:r>
        <w:rPr>
          <w:rFonts w:ascii="Book Antiqua" w:hAnsi="Book Antiqua"/>
          <w:noProof/>
          <w:lang w:val="es-MX" w:eastAsia="es-MX"/>
        </w:rPr>
        <mc:AlternateContent>
          <mc:Choice Requires="wps">
            <w:drawing>
              <wp:anchor distT="0" distB="0" distL="114300" distR="114300" simplePos="0" relativeHeight="251655680" behindDoc="0" locked="0" layoutInCell="0" allowOverlap="1">
                <wp:simplePos x="0" y="0"/>
                <wp:positionH relativeFrom="column">
                  <wp:posOffset>-12700</wp:posOffset>
                </wp:positionH>
                <wp:positionV relativeFrom="paragraph">
                  <wp:posOffset>102870</wp:posOffset>
                </wp:positionV>
                <wp:extent cx="6540500" cy="2947035"/>
                <wp:effectExtent l="0" t="0" r="12700" b="24765"/>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2947035"/>
                        </a:xfrm>
                        <a:prstGeom prst="rect">
                          <a:avLst/>
                        </a:prstGeom>
                        <a:solidFill>
                          <a:srgbClr val="FFFFFF"/>
                        </a:solidFill>
                        <a:ln w="9525">
                          <a:solidFill>
                            <a:srgbClr val="000000"/>
                          </a:solidFill>
                          <a:miter lim="800000"/>
                          <a:headEnd/>
                          <a:tailEnd/>
                        </a:ln>
                      </wps:spPr>
                      <wps:txbx>
                        <w:txbxContent>
                          <w:p w:rsidR="00AE016A" w:rsidRPr="005871CA" w:rsidRDefault="00AE016A">
                            <w:pPr>
                              <w:tabs>
                                <w:tab w:val="left" w:pos="993"/>
                              </w:tabs>
                              <w:spacing w:line="320" w:lineRule="atLeast"/>
                              <w:ind w:firstLine="0"/>
                              <w:rPr>
                                <w:sz w:val="22"/>
                                <w:szCs w:val="22"/>
                              </w:rPr>
                            </w:pPr>
                            <w:r w:rsidRPr="005871CA">
                              <w:rPr>
                                <w:sz w:val="22"/>
                                <w:szCs w:val="22"/>
                              </w:rPr>
                              <w:t>Ancien projet ECOS ?   OUI – NON</w:t>
                            </w:r>
                          </w:p>
                          <w:p w:rsidR="00AE016A" w:rsidRPr="005871CA" w:rsidRDefault="00AE016A">
                            <w:pPr>
                              <w:tabs>
                                <w:tab w:val="left" w:pos="993"/>
                              </w:tabs>
                              <w:spacing w:line="320" w:lineRule="atLeast"/>
                              <w:ind w:firstLine="0"/>
                              <w:rPr>
                                <w:sz w:val="22"/>
                                <w:szCs w:val="22"/>
                              </w:rPr>
                            </w:pPr>
                            <w:r w:rsidRPr="005871CA">
                              <w:rPr>
                                <w:sz w:val="22"/>
                                <w:szCs w:val="22"/>
                              </w:rPr>
                              <w:t>Si oui, indiquez le code, l’année et le nom du projet :</w:t>
                            </w:r>
                          </w:p>
                          <w:p w:rsidR="00AE016A" w:rsidRPr="00C26194" w:rsidRDefault="00AE016A">
                            <w:pPr>
                              <w:tabs>
                                <w:tab w:val="left" w:pos="993"/>
                              </w:tabs>
                              <w:spacing w:line="320" w:lineRule="atLeast"/>
                              <w:ind w:firstLine="0"/>
                              <w:rPr>
                                <w:rFonts w:ascii="Book Antiqua" w:hAnsi="Book Antiqua"/>
                                <w:sz w:val="22"/>
                                <w:szCs w:val="22"/>
                              </w:rPr>
                            </w:pPr>
                          </w:p>
                          <w:p w:rsidR="00AE016A" w:rsidRPr="00C26194" w:rsidRDefault="00AE016A" w:rsidP="00C26194">
                            <w:pPr>
                              <w:tabs>
                                <w:tab w:val="left" w:pos="993"/>
                              </w:tabs>
                              <w:spacing w:line="320" w:lineRule="atLeast"/>
                              <w:ind w:firstLine="0"/>
                              <w:rPr>
                                <w:b/>
                                <w:sz w:val="22"/>
                                <w:szCs w:val="22"/>
                              </w:rPr>
                            </w:pPr>
                            <w:r w:rsidRPr="00C26194">
                              <w:rPr>
                                <w:sz w:val="22"/>
                                <w:szCs w:val="22"/>
                              </w:rPr>
                              <w:t xml:space="preserve">Autres soutiens publics dans le passé </w:t>
                            </w:r>
                            <w:r w:rsidRPr="00C26194">
                              <w:rPr>
                                <w:b/>
                                <w:sz w:val="22"/>
                                <w:szCs w:val="22"/>
                              </w:rPr>
                              <w:t>:</w:t>
                            </w:r>
                          </w:p>
                          <w:p w:rsidR="00AE016A" w:rsidRPr="00C26194" w:rsidRDefault="00AE016A" w:rsidP="00C26194">
                            <w:pPr>
                              <w:tabs>
                                <w:tab w:val="left" w:pos="993"/>
                              </w:tabs>
                              <w:spacing w:line="320" w:lineRule="atLeast"/>
                              <w:rPr>
                                <w:b/>
                                <w:sz w:val="22"/>
                                <w:szCs w:val="22"/>
                              </w:rPr>
                            </w:pPr>
                          </w:p>
                          <w:p w:rsidR="00AE016A" w:rsidRPr="00C26194" w:rsidRDefault="00AE016A" w:rsidP="00C26194">
                            <w:pPr>
                              <w:tabs>
                                <w:tab w:val="left" w:pos="993"/>
                              </w:tabs>
                              <w:spacing w:line="320" w:lineRule="atLeast"/>
                              <w:rPr>
                                <w:sz w:val="22"/>
                                <w:szCs w:val="22"/>
                              </w:rPr>
                            </w:pPr>
                          </w:p>
                          <w:p w:rsidR="00AE016A" w:rsidRPr="00C26194" w:rsidRDefault="00AE016A" w:rsidP="00C26194">
                            <w:pPr>
                              <w:tabs>
                                <w:tab w:val="left" w:pos="993"/>
                              </w:tabs>
                              <w:spacing w:line="320" w:lineRule="atLeast"/>
                              <w:ind w:firstLine="0"/>
                              <w:rPr>
                                <w:b/>
                                <w:sz w:val="22"/>
                                <w:szCs w:val="22"/>
                              </w:rPr>
                            </w:pPr>
                            <w:r w:rsidRPr="00C26194">
                              <w:rPr>
                                <w:sz w:val="22"/>
                                <w:szCs w:val="22"/>
                              </w:rPr>
                              <w:t xml:space="preserve">En cours </w:t>
                            </w:r>
                            <w:r w:rsidRPr="00C26194">
                              <w:rPr>
                                <w:b/>
                                <w:sz w:val="22"/>
                                <w:szCs w:val="22"/>
                              </w:rPr>
                              <w:t>:</w:t>
                            </w:r>
                          </w:p>
                          <w:p w:rsidR="00AE016A" w:rsidRPr="00C26194" w:rsidRDefault="00AE016A" w:rsidP="00C26194">
                            <w:pPr>
                              <w:tabs>
                                <w:tab w:val="left" w:pos="993"/>
                              </w:tabs>
                              <w:spacing w:line="320" w:lineRule="atLeast"/>
                              <w:rPr>
                                <w:b/>
                                <w:sz w:val="22"/>
                                <w:szCs w:val="22"/>
                              </w:rPr>
                            </w:pPr>
                          </w:p>
                          <w:p w:rsidR="00AE016A" w:rsidRPr="00C26194" w:rsidRDefault="00AE016A" w:rsidP="00C26194">
                            <w:pPr>
                              <w:tabs>
                                <w:tab w:val="left" w:pos="993"/>
                              </w:tabs>
                              <w:spacing w:line="320" w:lineRule="atLeast"/>
                              <w:rPr>
                                <w:b/>
                                <w:sz w:val="22"/>
                                <w:szCs w:val="22"/>
                              </w:rPr>
                            </w:pPr>
                          </w:p>
                          <w:p w:rsidR="00AE016A" w:rsidRPr="00C26194" w:rsidRDefault="00AE016A" w:rsidP="00C26194">
                            <w:pPr>
                              <w:tabs>
                                <w:tab w:val="left" w:pos="993"/>
                              </w:tabs>
                              <w:spacing w:line="320" w:lineRule="atLeast"/>
                              <w:ind w:firstLine="0"/>
                              <w:rPr>
                                <w:b/>
                                <w:sz w:val="22"/>
                                <w:szCs w:val="22"/>
                              </w:rPr>
                            </w:pPr>
                            <w:r w:rsidRPr="00C26194">
                              <w:rPr>
                                <w:sz w:val="22"/>
                                <w:szCs w:val="22"/>
                              </w:rPr>
                              <w:t xml:space="preserve">Soutiens privés : </w:t>
                            </w:r>
                          </w:p>
                          <w:p w:rsidR="00AE016A" w:rsidRDefault="00AE016A"/>
                          <w:p w:rsidR="00AE016A" w:rsidRDefault="00AE016A"/>
                          <w:p w:rsidR="00AE016A" w:rsidRDefault="00AE0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pt;margin-top:8.1pt;width:515pt;height:23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" o:allowincell="f">
                <v:textbox>
                  <w:txbxContent>
                    <w:p w:rsidR="00AE016A" w:rsidRPr="005871CA" w:rsidRDefault="00AE016A">
                      <w:pPr>
                        <w:tabs>
                          <w:tab w:val="left" w:pos="993"/>
                        </w:tabs>
                        <w:spacing w:line="320" w:lineRule="atLeast"/>
                        <w:ind w:firstLine="0"/>
                        <w:rPr>
                          <w:sz w:val="22"/>
                          <w:szCs w:val="22"/>
                        </w:rPr>
                      </w:pPr>
                      <w:r w:rsidRPr="005871CA">
                        <w:rPr>
                          <w:sz w:val="22"/>
                          <w:szCs w:val="22"/>
                        </w:rPr>
                        <w:t>Ancien projet ECOS ?   OUI – NON</w:t>
                      </w:r>
                    </w:p>
                    <w:p w:rsidR="00AE016A" w:rsidRPr="005871CA" w:rsidRDefault="00AE016A">
                      <w:pPr>
                        <w:tabs>
                          <w:tab w:val="left" w:pos="993"/>
                        </w:tabs>
                        <w:spacing w:line="320" w:lineRule="atLeast"/>
                        <w:ind w:firstLine="0"/>
                        <w:rPr>
                          <w:sz w:val="22"/>
                          <w:szCs w:val="22"/>
                        </w:rPr>
                      </w:pPr>
                      <w:r w:rsidRPr="005871CA">
                        <w:rPr>
                          <w:sz w:val="22"/>
                          <w:szCs w:val="22"/>
                        </w:rPr>
                        <w:t>Si oui, indiquez le code, l’année et le nom du projet :</w:t>
                      </w:r>
                    </w:p>
                    <w:p w:rsidR="00AE016A" w:rsidRPr="00C26194" w:rsidRDefault="00AE016A">
                      <w:pPr>
                        <w:tabs>
                          <w:tab w:val="left" w:pos="993"/>
                        </w:tabs>
                        <w:spacing w:line="320" w:lineRule="atLeast"/>
                        <w:ind w:firstLine="0"/>
                        <w:rPr>
                          <w:rFonts w:ascii="Book Antiqua" w:hAnsi="Book Antiqua"/>
                          <w:sz w:val="22"/>
                          <w:szCs w:val="22"/>
                        </w:rPr>
                      </w:pPr>
                    </w:p>
                    <w:p w:rsidR="00AE016A" w:rsidRPr="00C26194" w:rsidRDefault="00AE016A" w:rsidP="00C26194">
                      <w:pPr>
                        <w:tabs>
                          <w:tab w:val="left" w:pos="993"/>
                        </w:tabs>
                        <w:spacing w:line="320" w:lineRule="atLeast"/>
                        <w:ind w:firstLine="0"/>
                        <w:rPr>
                          <w:b/>
                          <w:sz w:val="22"/>
                          <w:szCs w:val="22"/>
                        </w:rPr>
                      </w:pPr>
                      <w:r w:rsidRPr="00C26194">
                        <w:rPr>
                          <w:sz w:val="22"/>
                          <w:szCs w:val="22"/>
                        </w:rPr>
                        <w:t xml:space="preserve">Autres soutiens publics dans le passé </w:t>
                      </w:r>
                      <w:r w:rsidRPr="00C26194">
                        <w:rPr>
                          <w:b/>
                          <w:sz w:val="22"/>
                          <w:szCs w:val="22"/>
                        </w:rPr>
                        <w:t>:</w:t>
                      </w:r>
                    </w:p>
                    <w:p w:rsidR="00AE016A" w:rsidRPr="00C26194" w:rsidRDefault="00AE016A" w:rsidP="00C26194">
                      <w:pPr>
                        <w:tabs>
                          <w:tab w:val="left" w:pos="993"/>
                        </w:tabs>
                        <w:spacing w:line="320" w:lineRule="atLeast"/>
                        <w:rPr>
                          <w:b/>
                          <w:sz w:val="22"/>
                          <w:szCs w:val="22"/>
                        </w:rPr>
                      </w:pPr>
                    </w:p>
                    <w:p w:rsidR="00AE016A" w:rsidRPr="00C26194" w:rsidRDefault="00AE016A" w:rsidP="00C26194">
                      <w:pPr>
                        <w:tabs>
                          <w:tab w:val="left" w:pos="993"/>
                        </w:tabs>
                        <w:spacing w:line="320" w:lineRule="atLeast"/>
                        <w:rPr>
                          <w:sz w:val="22"/>
                          <w:szCs w:val="22"/>
                        </w:rPr>
                      </w:pPr>
                    </w:p>
                    <w:p w:rsidR="00AE016A" w:rsidRPr="00C26194" w:rsidRDefault="00AE016A" w:rsidP="00C26194">
                      <w:pPr>
                        <w:tabs>
                          <w:tab w:val="left" w:pos="993"/>
                        </w:tabs>
                        <w:spacing w:line="320" w:lineRule="atLeast"/>
                        <w:ind w:firstLine="0"/>
                        <w:rPr>
                          <w:b/>
                          <w:sz w:val="22"/>
                          <w:szCs w:val="22"/>
                        </w:rPr>
                      </w:pPr>
                      <w:r w:rsidRPr="00C26194">
                        <w:rPr>
                          <w:sz w:val="22"/>
                          <w:szCs w:val="22"/>
                        </w:rPr>
                        <w:t xml:space="preserve">En cours </w:t>
                      </w:r>
                      <w:r w:rsidRPr="00C26194">
                        <w:rPr>
                          <w:b/>
                          <w:sz w:val="22"/>
                          <w:szCs w:val="22"/>
                        </w:rPr>
                        <w:t>:</w:t>
                      </w:r>
                    </w:p>
                    <w:p w:rsidR="00AE016A" w:rsidRPr="00C26194" w:rsidRDefault="00AE016A" w:rsidP="00C26194">
                      <w:pPr>
                        <w:tabs>
                          <w:tab w:val="left" w:pos="993"/>
                        </w:tabs>
                        <w:spacing w:line="320" w:lineRule="atLeast"/>
                        <w:rPr>
                          <w:b/>
                          <w:sz w:val="22"/>
                          <w:szCs w:val="22"/>
                        </w:rPr>
                      </w:pPr>
                    </w:p>
                    <w:p w:rsidR="00AE016A" w:rsidRPr="00C26194" w:rsidRDefault="00AE016A" w:rsidP="00C26194">
                      <w:pPr>
                        <w:tabs>
                          <w:tab w:val="left" w:pos="993"/>
                        </w:tabs>
                        <w:spacing w:line="320" w:lineRule="atLeast"/>
                        <w:rPr>
                          <w:b/>
                          <w:sz w:val="22"/>
                          <w:szCs w:val="22"/>
                        </w:rPr>
                      </w:pPr>
                    </w:p>
                    <w:p w:rsidR="00AE016A" w:rsidRPr="00C26194" w:rsidRDefault="00AE016A" w:rsidP="00C26194">
                      <w:pPr>
                        <w:tabs>
                          <w:tab w:val="left" w:pos="993"/>
                        </w:tabs>
                        <w:spacing w:line="320" w:lineRule="atLeast"/>
                        <w:ind w:firstLine="0"/>
                        <w:rPr>
                          <w:b/>
                          <w:sz w:val="22"/>
                          <w:szCs w:val="22"/>
                        </w:rPr>
                      </w:pPr>
                      <w:r w:rsidRPr="00C26194">
                        <w:rPr>
                          <w:sz w:val="22"/>
                          <w:szCs w:val="22"/>
                        </w:rPr>
                        <w:t xml:space="preserve">Soutiens privés : </w:t>
                      </w:r>
                    </w:p>
                    <w:p w:rsidR="00AE016A" w:rsidRDefault="00AE016A"/>
                    <w:p w:rsidR="00AE016A" w:rsidRDefault="00AE016A"/>
                    <w:p w:rsidR="00AE016A" w:rsidRDefault="00AE016A"/>
                  </w:txbxContent>
                </v:textbox>
                <w10:wrap type="square"/>
              </v:shape>
            </w:pict>
          </mc:Fallback>
        </mc:AlternateContent>
      </w:r>
    </w:p>
    <w:p w:rsidR="00C46662" w:rsidRDefault="00C46662" w:rsidP="00C46662">
      <w:pPr>
        <w:shd w:val="clear" w:color="808080" w:fill="auto"/>
        <w:tabs>
          <w:tab w:val="left" w:pos="993"/>
        </w:tabs>
        <w:ind w:firstLine="0"/>
        <w:rPr>
          <w:rFonts w:ascii="Times New Roman" w:hAnsi="Times New Roman"/>
          <w:sz w:val="20"/>
        </w:rPr>
      </w:pPr>
    </w:p>
    <w:p w:rsidR="00C46662" w:rsidRDefault="00C46662" w:rsidP="00C46662">
      <w:pPr>
        <w:shd w:val="clear" w:color="808080" w:fill="auto"/>
        <w:tabs>
          <w:tab w:val="left" w:pos="993"/>
        </w:tabs>
        <w:ind w:firstLine="0"/>
        <w:rPr>
          <w:rFonts w:ascii="Times New Roman" w:hAnsi="Times New Roman"/>
          <w:sz w:val="20"/>
        </w:rPr>
      </w:pPr>
    </w:p>
    <w:p w:rsidR="00C46662" w:rsidRDefault="00C46662" w:rsidP="00C46662">
      <w:pPr>
        <w:shd w:val="clear" w:color="808080" w:fill="auto"/>
        <w:tabs>
          <w:tab w:val="left" w:pos="993"/>
        </w:tabs>
        <w:ind w:firstLine="0"/>
        <w:rPr>
          <w:rFonts w:ascii="Times New Roman" w:hAnsi="Times New Roman"/>
          <w:sz w:val="20"/>
        </w:rPr>
      </w:pPr>
    </w:p>
    <w:p w:rsidR="00C46662" w:rsidRDefault="00C46662" w:rsidP="00C46662">
      <w:pPr>
        <w:shd w:val="clear" w:color="808080" w:fill="auto"/>
        <w:tabs>
          <w:tab w:val="left" w:pos="993"/>
        </w:tabs>
        <w:ind w:firstLine="0"/>
        <w:rPr>
          <w:rFonts w:ascii="Times New Roman" w:hAnsi="Times New Roman"/>
          <w:sz w:val="20"/>
        </w:rPr>
      </w:pPr>
    </w:p>
    <w:p w:rsidR="00457462" w:rsidRDefault="00457462" w:rsidP="00457462">
      <w:pPr>
        <w:framePr w:h="365" w:hRule="exact" w:hSpace="142" w:wrap="notBeside" w:vAnchor="text" w:hAnchor="page" w:x="618" w:y="260"/>
        <w:tabs>
          <w:tab w:val="right" w:leader="dot" w:pos="9923"/>
        </w:tabs>
        <w:spacing w:after="80"/>
        <w:ind w:firstLine="0"/>
        <w:rPr>
          <w:rFonts w:ascii="Book Antiqua" w:hAnsi="Book Antiqua"/>
          <w:sz w:val="23"/>
        </w:rPr>
      </w:pPr>
      <w:r>
        <w:rPr>
          <w:rFonts w:ascii="Book Antiqua" w:hAnsi="Book Antiqua"/>
          <w:b/>
          <w:sz w:val="23"/>
        </w:rPr>
        <w:t xml:space="preserve">   7. Formation doctorale</w:t>
      </w:r>
    </w:p>
    <w:p w:rsidR="00457462" w:rsidRDefault="00457462" w:rsidP="00457462">
      <w:pPr>
        <w:framePr w:h="365" w:hRule="exact" w:hSpace="142" w:wrap="notBeside" w:vAnchor="text" w:hAnchor="page" w:x="618" w:y="260"/>
        <w:tabs>
          <w:tab w:val="right" w:leader="dot" w:pos="9923"/>
        </w:tabs>
        <w:spacing w:after="80"/>
        <w:rPr>
          <w:rFonts w:ascii="Book Antiqua" w:hAnsi="Book Antiqua"/>
          <w:sz w:val="23"/>
        </w:rPr>
      </w:pPr>
    </w:p>
    <w:p w:rsidR="00457462" w:rsidRDefault="00457462" w:rsidP="00457462">
      <w:pPr>
        <w:framePr w:h="365" w:hRule="exact" w:hSpace="142" w:wrap="notBeside" w:vAnchor="text" w:hAnchor="page" w:x="618" w:y="260"/>
        <w:tabs>
          <w:tab w:val="right" w:leader="dot" w:pos="9923"/>
        </w:tabs>
        <w:spacing w:after="80"/>
        <w:rPr>
          <w:rFonts w:ascii="Book Antiqua" w:hAnsi="Book Antiqua"/>
          <w:sz w:val="23"/>
        </w:rPr>
      </w:pPr>
    </w:p>
    <w:p w:rsidR="00457462" w:rsidRDefault="00457462" w:rsidP="00457462">
      <w:pPr>
        <w:framePr w:h="365" w:hRule="exact" w:hSpace="142" w:wrap="notBeside" w:vAnchor="text" w:hAnchor="page" w:x="618" w:y="260"/>
        <w:tabs>
          <w:tab w:val="right" w:leader="dot" w:pos="9923"/>
        </w:tabs>
        <w:spacing w:after="80"/>
        <w:rPr>
          <w:rFonts w:ascii="Book Antiqua" w:hAnsi="Book Antiqua"/>
          <w:sz w:val="23"/>
        </w:rPr>
      </w:pPr>
    </w:p>
    <w:p w:rsidR="00457462" w:rsidRDefault="00457462" w:rsidP="00457462">
      <w:pPr>
        <w:framePr w:h="365" w:hRule="exact" w:hSpace="142" w:wrap="notBeside" w:vAnchor="text" w:hAnchor="page" w:x="618" w:y="260"/>
        <w:tabs>
          <w:tab w:val="right" w:leader="dot" w:pos="9923"/>
        </w:tabs>
        <w:spacing w:after="80"/>
        <w:rPr>
          <w:rFonts w:ascii="Book Antiqua" w:hAnsi="Book Antiqua"/>
          <w:sz w:val="23"/>
        </w:rPr>
      </w:pPr>
    </w:p>
    <w:p w:rsidR="00457462" w:rsidRDefault="00457462" w:rsidP="00457462">
      <w:pPr>
        <w:framePr w:h="365" w:hRule="exact" w:hSpace="142" w:wrap="notBeside" w:vAnchor="text" w:hAnchor="page" w:x="618" w:y="260"/>
        <w:spacing w:line="340" w:lineRule="atLeast"/>
        <w:ind w:firstLine="57"/>
        <w:rPr>
          <w:rFonts w:ascii="Book Antiqua" w:hAnsi="Book Antiqua"/>
          <w:b/>
          <w:sz w:val="19"/>
        </w:rPr>
      </w:pPr>
    </w:p>
    <w:p w:rsidR="00457462" w:rsidRDefault="00457462" w:rsidP="00457462">
      <w:pPr>
        <w:framePr w:h="365" w:hRule="exact" w:hSpace="142" w:wrap="notBeside" w:vAnchor="text" w:hAnchor="page" w:x="618" w:y="260"/>
        <w:tabs>
          <w:tab w:val="right" w:leader="dot" w:pos="9923"/>
        </w:tabs>
        <w:spacing w:line="300" w:lineRule="atLeast"/>
        <w:ind w:firstLine="57"/>
        <w:rPr>
          <w:rFonts w:ascii="Book Antiqua" w:hAnsi="Book Antiqua"/>
          <w:sz w:val="19"/>
        </w:rPr>
      </w:pPr>
    </w:p>
    <w:p w:rsidR="00DD4792" w:rsidRDefault="00DD4792">
      <w:pPr>
        <w:tabs>
          <w:tab w:val="left" w:pos="567"/>
          <w:tab w:val="left" w:pos="709"/>
          <w:tab w:val="left" w:pos="993"/>
        </w:tabs>
        <w:spacing w:line="320" w:lineRule="atLeast"/>
        <w:ind w:firstLine="0"/>
        <w:rPr>
          <w:rFonts w:ascii="Book Antiqua" w:hAnsi="Book Antiqua"/>
          <w:sz w:val="19"/>
        </w:rPr>
      </w:pPr>
    </w:p>
    <w:p w:rsidR="00C46662" w:rsidRDefault="00214B0E">
      <w:pPr>
        <w:tabs>
          <w:tab w:val="left" w:pos="567"/>
          <w:tab w:val="left" w:pos="709"/>
          <w:tab w:val="left" w:pos="993"/>
        </w:tabs>
        <w:spacing w:line="320" w:lineRule="atLeast"/>
        <w:ind w:firstLine="0"/>
        <w:rPr>
          <w:rFonts w:ascii="Book Antiqua" w:hAnsi="Book Antiqua"/>
          <w:sz w:val="19"/>
        </w:rPr>
      </w:pPr>
      <w:r>
        <w:rPr>
          <w:rFonts w:ascii="Book Antiqua" w:hAnsi="Book Antiqua"/>
          <w:noProof/>
          <w:sz w:val="19"/>
          <w:lang w:val="es-MX" w:eastAsia="es-MX"/>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20955</wp:posOffset>
                </wp:positionV>
                <wp:extent cx="6583680" cy="2564765"/>
                <wp:effectExtent l="0" t="0" r="26670" b="260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564765"/>
                        </a:xfrm>
                        <a:prstGeom prst="rect">
                          <a:avLst/>
                        </a:prstGeom>
                        <a:solidFill>
                          <a:srgbClr val="FFFFFF"/>
                        </a:solidFill>
                        <a:ln w="9525">
                          <a:solidFill>
                            <a:srgbClr val="000000"/>
                          </a:solidFill>
                          <a:miter lim="800000"/>
                          <a:headEnd/>
                          <a:tailEnd/>
                        </a:ln>
                      </wps:spPr>
                      <wps:txbx>
                        <w:txbxContent>
                          <w:p w:rsidR="00AE016A" w:rsidRDefault="00AE016A" w:rsidP="00901156">
                            <w:pPr>
                              <w:tabs>
                                <w:tab w:val="left" w:pos="567"/>
                                <w:tab w:val="left" w:pos="709"/>
                                <w:tab w:val="left" w:pos="993"/>
                              </w:tabs>
                              <w:ind w:right="0" w:firstLine="0"/>
                              <w:rPr>
                                <w:rFonts w:ascii="Book Antiqua" w:hAnsi="Book Antiqua"/>
                                <w:b/>
                                <w:sz w:val="19"/>
                              </w:rPr>
                            </w:pPr>
                            <w:r>
                              <w:rPr>
                                <w:rFonts w:ascii="Book Antiqua" w:hAnsi="Book Antiqua"/>
                                <w:b/>
                                <w:sz w:val="19"/>
                              </w:rPr>
                              <w:t xml:space="preserve">Indiquez, sachant que le projet doit impérativement </w:t>
                            </w:r>
                            <w:r w:rsidRPr="00995F93">
                              <w:rPr>
                                <w:rFonts w:ascii="Book Antiqua" w:hAnsi="Book Antiqua"/>
                                <w:b/>
                                <w:sz w:val="19"/>
                              </w:rPr>
                              <w:t>faire participer au moins un doctorant mexicain</w:t>
                            </w:r>
                            <w:r>
                              <w:rPr>
                                <w:rFonts w:ascii="Book Antiqua" w:hAnsi="Book Antiqua"/>
                                <w:b/>
                                <w:sz w:val="19"/>
                              </w:rPr>
                              <w:t>, les étudiants mexicains et français envisagés dans le cadre du projet, en mentionnant obligatoirement les bénéficiaires, l'organisme finançant la bourse doctorale et la nature du doctorat. Une attention particulière sera portée aux doctorats en cotutelle au sens de l'arrêté du 18 Janvier 1994 (convention de cotutelle inter-établissements).</w:t>
                            </w:r>
                          </w:p>
                          <w:p w:rsidR="00AE016A" w:rsidRDefault="00AE016A">
                            <w:pPr>
                              <w:tabs>
                                <w:tab w:val="left" w:pos="567"/>
                                <w:tab w:val="left" w:pos="709"/>
                                <w:tab w:val="left" w:pos="993"/>
                              </w:tabs>
                              <w:ind w:right="0" w:firstLine="0"/>
                              <w:rPr>
                                <w:rFonts w:ascii="Book Antiqua" w:hAnsi="Book Antiqua"/>
                                <w:i/>
                                <w:sz w:val="19"/>
                              </w:rPr>
                            </w:pPr>
                          </w:p>
                          <w:p w:rsidR="00AE016A" w:rsidRDefault="00AE016A">
                            <w:pPr>
                              <w:tabs>
                                <w:tab w:val="left" w:pos="567"/>
                                <w:tab w:val="left" w:pos="709"/>
                                <w:tab w:val="left" w:pos="993"/>
                              </w:tabs>
                              <w:ind w:right="0" w:firstLine="0"/>
                              <w:rPr>
                                <w:rFonts w:ascii="Book Antiqua" w:hAnsi="Book Antiqua"/>
                                <w:i/>
                                <w:sz w:val="19"/>
                              </w:rPr>
                            </w:pPr>
                            <w:r>
                              <w:rPr>
                                <w:rFonts w:ascii="Book Antiqua" w:hAnsi="Book Antiqua"/>
                                <w:i/>
                                <w:sz w:val="19"/>
                              </w:rPr>
                              <w:t xml:space="preserve">a - Etudiants mexicains et organisme auquel la demande de bourse a été faite </w:t>
                            </w:r>
                            <w:r>
                              <w:rPr>
                                <w:rStyle w:val="Refdenotaalpie"/>
                                <w:rFonts w:ascii="Book Antiqua" w:hAnsi="Book Antiqua"/>
                                <w:b/>
                                <w:sz w:val="22"/>
                              </w:rPr>
                              <w:t>4</w:t>
                            </w:r>
                            <w:r>
                              <w:rPr>
                                <w:rFonts w:ascii="Book Antiqua" w:hAnsi="Book Antiqua"/>
                                <w:i/>
                                <w:sz w:val="19"/>
                              </w:rPr>
                              <w:t xml:space="preserve">  :</w:t>
                            </w:r>
                          </w:p>
                          <w:p w:rsidR="00AE016A"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
                          <w:p w:rsidR="00AE016A" w:rsidRPr="002851FB" w:rsidRDefault="00AE016A" w:rsidP="003122BF">
                            <w:pPr>
                              <w:tabs>
                                <w:tab w:val="left" w:pos="567"/>
                                <w:tab w:val="left" w:pos="709"/>
                                <w:tab w:val="left" w:pos="993"/>
                              </w:tabs>
                              <w:ind w:right="0" w:firstLine="0"/>
                              <w:rPr>
                                <w:rFonts w:ascii="Book Antiqua" w:hAnsi="Book Antiqua" w:cs="Book Antiqua"/>
                                <w:b/>
                                <w:bCs/>
                                <w:sz w:val="19"/>
                                <w:szCs w:val="19"/>
                              </w:rPr>
                            </w:pPr>
                            <w:r>
                              <w:rPr>
                                <w:rFonts w:ascii="Book Antiqua" w:hAnsi="Book Antiqua"/>
                                <w:b/>
                                <w:sz w:val="19"/>
                              </w:rPr>
                              <w:tab/>
                            </w:r>
                            <w:proofErr w:type="spellStart"/>
                            <w:r>
                              <w:rPr>
                                <w:rFonts w:ascii="Book Antiqua" w:hAnsi="Book Antiqua" w:cs="Book Antiqua"/>
                                <w:b/>
                                <w:bCs/>
                                <w:sz w:val="19"/>
                                <w:szCs w:val="19"/>
                              </w:rPr>
                              <w:t>Raymundo</w:t>
                            </w:r>
                            <w:proofErr w:type="spellEnd"/>
                            <w:r>
                              <w:rPr>
                                <w:rFonts w:ascii="Book Antiqua" w:hAnsi="Book Antiqua" w:cs="Book Antiqua"/>
                                <w:b/>
                                <w:bCs/>
                                <w:sz w:val="19"/>
                                <w:szCs w:val="19"/>
                              </w:rPr>
                              <w:t xml:space="preserve"> </w:t>
                            </w:r>
                            <w:proofErr w:type="spellStart"/>
                            <w:r>
                              <w:rPr>
                                <w:rFonts w:ascii="Book Antiqua" w:hAnsi="Book Antiqua" w:cs="Book Antiqua"/>
                                <w:b/>
                                <w:bCs/>
                                <w:sz w:val="19"/>
                                <w:szCs w:val="19"/>
                              </w:rPr>
                              <w:t>Jacobo</w:t>
                            </w:r>
                            <w:proofErr w:type="spellEnd"/>
                            <w:r>
                              <w:rPr>
                                <w:rFonts w:ascii="Book Antiqua" w:hAnsi="Book Antiqua" w:cs="Book Antiqua"/>
                                <w:b/>
                                <w:bCs/>
                                <w:sz w:val="19"/>
                                <w:szCs w:val="19"/>
                              </w:rPr>
                              <w:t xml:space="preserve"> JIMÉNEZ MUÑOZ a fini ses études de Master 2 dans la Faculté de Sciences Informatiques de la BUAP (Mexique) sur la conception et l’implémentation d’un système de recherche sémantique d’information spécialisé en traitement de documents sur des gisements pétrolifères. Le profil de l’étudiant est parfaitement adapté aux besoins de ce projet, puisque il a été formé en Traitement Automatique des Langues et Ontologies. Il est en train de demander une bourse du </w:t>
                            </w:r>
                            <w:proofErr w:type="spellStart"/>
                            <w:r>
                              <w:rPr>
                                <w:rFonts w:ascii="Book Antiqua" w:hAnsi="Book Antiqua" w:cs="Book Antiqua"/>
                                <w:b/>
                                <w:bCs/>
                                <w:i/>
                                <w:sz w:val="19"/>
                                <w:szCs w:val="19"/>
                              </w:rPr>
                              <w:t>Programa</w:t>
                            </w:r>
                            <w:proofErr w:type="spellEnd"/>
                            <w:r>
                              <w:rPr>
                                <w:rFonts w:ascii="Book Antiqua" w:hAnsi="Book Antiqua" w:cs="Book Antiqua"/>
                                <w:b/>
                                <w:bCs/>
                                <w:i/>
                                <w:sz w:val="19"/>
                                <w:szCs w:val="19"/>
                              </w:rPr>
                              <w:t xml:space="preserve"> de </w:t>
                            </w:r>
                            <w:proofErr w:type="spellStart"/>
                            <w:r>
                              <w:rPr>
                                <w:rFonts w:ascii="Book Antiqua" w:hAnsi="Book Antiqua" w:cs="Book Antiqua"/>
                                <w:b/>
                                <w:bCs/>
                                <w:i/>
                                <w:sz w:val="19"/>
                                <w:szCs w:val="19"/>
                              </w:rPr>
                              <w:t>becas</w:t>
                            </w:r>
                            <w:proofErr w:type="spellEnd"/>
                            <w:r>
                              <w:rPr>
                                <w:rFonts w:ascii="Book Antiqua" w:hAnsi="Book Antiqua" w:cs="Book Antiqua"/>
                                <w:b/>
                                <w:bCs/>
                                <w:i/>
                                <w:sz w:val="19"/>
                                <w:szCs w:val="19"/>
                              </w:rPr>
                              <w:t xml:space="preserve"> </w:t>
                            </w:r>
                            <w:proofErr w:type="spellStart"/>
                            <w:r>
                              <w:rPr>
                                <w:rFonts w:ascii="Book Antiqua" w:hAnsi="Book Antiqua" w:cs="Book Antiqua"/>
                                <w:b/>
                                <w:bCs/>
                                <w:i/>
                                <w:sz w:val="19"/>
                                <w:szCs w:val="19"/>
                              </w:rPr>
                              <w:t>crédito</w:t>
                            </w:r>
                            <w:proofErr w:type="spellEnd"/>
                            <w:r>
                              <w:rPr>
                                <w:rFonts w:ascii="Book Antiqua" w:hAnsi="Book Antiqua" w:cs="Book Antiqua"/>
                                <w:b/>
                                <w:bCs/>
                                <w:i/>
                                <w:sz w:val="19"/>
                                <w:szCs w:val="19"/>
                              </w:rPr>
                              <w:t xml:space="preserve"> CONACYT </w:t>
                            </w:r>
                            <w:r>
                              <w:rPr>
                                <w:rFonts w:ascii="Book Antiqua" w:hAnsi="Book Antiqua" w:cs="Book Antiqua"/>
                                <w:b/>
                                <w:bCs/>
                                <w:sz w:val="19"/>
                                <w:szCs w:val="19"/>
                              </w:rPr>
                              <w:t xml:space="preserve">(gouvernement mexicain) dans l’appel 2014. </w:t>
                            </w:r>
                          </w:p>
                          <w:p w:rsidR="00AE016A" w:rsidRDefault="00AE016A">
                            <w:pPr>
                              <w:tabs>
                                <w:tab w:val="left" w:pos="567"/>
                                <w:tab w:val="left" w:pos="709"/>
                                <w:tab w:val="left" w:pos="993"/>
                              </w:tabs>
                              <w:spacing w:line="360" w:lineRule="auto"/>
                              <w:ind w:right="0" w:firstLine="0"/>
                              <w:rPr>
                                <w:rFonts w:ascii="Book Antiqua" w:hAnsi="Book Antiqua"/>
                                <w:sz w:val="19"/>
                              </w:rPr>
                            </w:pPr>
                            <w:r>
                              <w:rPr>
                                <w:rFonts w:ascii="Book Antiqua" w:hAnsi="Book Antiqua"/>
                                <w:sz w:val="19"/>
                              </w:rPr>
                              <w:tab/>
                            </w:r>
                          </w:p>
                          <w:p w:rsidR="00AE016A" w:rsidRDefault="00AE016A">
                            <w:pPr>
                              <w:tabs>
                                <w:tab w:val="left" w:pos="567"/>
                                <w:tab w:val="left" w:pos="709"/>
                                <w:tab w:val="left" w:pos="993"/>
                              </w:tabs>
                              <w:ind w:right="0" w:firstLine="0"/>
                              <w:rPr>
                                <w:rFonts w:ascii="Book Antiqua" w:hAnsi="Book Antiqua"/>
                                <w:i/>
                                <w:sz w:val="19"/>
                              </w:rPr>
                            </w:pPr>
                            <w:r>
                              <w:rPr>
                                <w:rFonts w:ascii="Book Antiqua" w:hAnsi="Book Antiqua"/>
                                <w:i/>
                                <w:sz w:val="19"/>
                              </w:rPr>
                              <w:t xml:space="preserve">b - Etudiants français et organisme auquel la demande de bourse a été faite </w:t>
                            </w:r>
                            <w:r>
                              <w:rPr>
                                <w:rFonts w:ascii="Book Antiqua" w:hAnsi="Book Antiqua"/>
                                <w:sz w:val="22"/>
                                <w:vertAlign w:val="superscript"/>
                              </w:rPr>
                              <w:t>4</w:t>
                            </w:r>
                            <w:r>
                              <w:rPr>
                                <w:rFonts w:ascii="Book Antiqua" w:hAnsi="Book Antiqua"/>
                                <w:i/>
                                <w:sz w:val="19"/>
                              </w:rPr>
                              <w:t xml:space="preserve"> :</w:t>
                            </w:r>
                          </w:p>
                          <w:p w:rsidR="00AE016A" w:rsidRPr="00583791"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roofErr w:type="spellStart"/>
                            <w:r>
                              <w:rPr>
                                <w:rFonts w:ascii="Book Antiqua" w:hAnsi="Book Antiqua"/>
                                <w:b/>
                                <w:sz w:val="19"/>
                              </w:rPr>
                              <w:t>Ehab</w:t>
                            </w:r>
                            <w:proofErr w:type="spellEnd"/>
                            <w:r>
                              <w:rPr>
                                <w:rFonts w:ascii="Book Antiqua" w:hAnsi="Book Antiqua"/>
                                <w:b/>
                                <w:sz w:val="19"/>
                              </w:rPr>
                              <w:t xml:space="preserve"> </w:t>
                            </w:r>
                            <w:proofErr w:type="spellStart"/>
                            <w:r>
                              <w:rPr>
                                <w:rFonts w:ascii="Book Antiqua" w:hAnsi="Book Antiqua"/>
                                <w:b/>
                                <w:sz w:val="19"/>
                              </w:rPr>
                              <w:t>Hasssan</w:t>
                            </w:r>
                            <w:proofErr w:type="spellEnd"/>
                            <w:r>
                              <w:rPr>
                                <w:rFonts w:ascii="Book Antiqua" w:hAnsi="Book Antiqua"/>
                                <w:b/>
                                <w:sz w:val="19"/>
                              </w:rPr>
                              <w:t xml:space="preserve"> est déjà boursier doctoral. </w:t>
                            </w:r>
                          </w:p>
                          <w:p w:rsidR="00AE016A"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
                          <w:p w:rsidR="00AE016A"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8pt;margin-top:1.65pt;width:518.4pt;height:20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ajLQIAAFg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">
                <v:textbox>
                  <w:txbxContent>
                    <w:p w:rsidR="00AE016A" w:rsidRDefault="00AE016A" w:rsidP="00901156">
                      <w:pPr>
                        <w:tabs>
                          <w:tab w:val="left" w:pos="567"/>
                          <w:tab w:val="left" w:pos="709"/>
                          <w:tab w:val="left" w:pos="993"/>
                        </w:tabs>
                        <w:ind w:right="0" w:firstLine="0"/>
                        <w:rPr>
                          <w:rFonts w:ascii="Book Antiqua" w:hAnsi="Book Antiqua"/>
                          <w:b/>
                          <w:sz w:val="19"/>
                        </w:rPr>
                      </w:pPr>
                      <w:r>
                        <w:rPr>
                          <w:rFonts w:ascii="Book Antiqua" w:hAnsi="Book Antiqua"/>
                          <w:b/>
                          <w:sz w:val="19"/>
                        </w:rPr>
                        <w:t xml:space="preserve">Indiquez, sachant que le projet doit impérativement </w:t>
                      </w:r>
                      <w:r w:rsidRPr="00995F93">
                        <w:rPr>
                          <w:rFonts w:ascii="Book Antiqua" w:hAnsi="Book Antiqua"/>
                          <w:b/>
                          <w:sz w:val="19"/>
                        </w:rPr>
                        <w:t>faire participer au moins un doctorant mexicain</w:t>
                      </w:r>
                      <w:r>
                        <w:rPr>
                          <w:rFonts w:ascii="Book Antiqua" w:hAnsi="Book Antiqua"/>
                          <w:b/>
                          <w:sz w:val="19"/>
                        </w:rPr>
                        <w:t>, les étudiants mexicains et français envisagés dans le cadre du projet, en mentionnant obligatoirement les bénéficiaires, l'organisme finançant la bourse doctorale et la nature du doctorat. Une attention particulière sera portée aux doctorats en cotutelle au sens de l'arrêté du 18 Janvier 1994 (convention de cotutelle inter-établissements).</w:t>
                      </w:r>
                    </w:p>
                    <w:p w:rsidR="00AE016A" w:rsidRDefault="00AE016A">
                      <w:pPr>
                        <w:tabs>
                          <w:tab w:val="left" w:pos="567"/>
                          <w:tab w:val="left" w:pos="709"/>
                          <w:tab w:val="left" w:pos="993"/>
                        </w:tabs>
                        <w:ind w:right="0" w:firstLine="0"/>
                        <w:rPr>
                          <w:rFonts w:ascii="Book Antiqua" w:hAnsi="Book Antiqua"/>
                          <w:i/>
                          <w:sz w:val="19"/>
                        </w:rPr>
                      </w:pPr>
                    </w:p>
                    <w:p w:rsidR="00AE016A" w:rsidRDefault="00AE016A">
                      <w:pPr>
                        <w:tabs>
                          <w:tab w:val="left" w:pos="567"/>
                          <w:tab w:val="left" w:pos="709"/>
                          <w:tab w:val="left" w:pos="993"/>
                        </w:tabs>
                        <w:ind w:right="0" w:firstLine="0"/>
                        <w:rPr>
                          <w:rFonts w:ascii="Book Antiqua" w:hAnsi="Book Antiqua"/>
                          <w:i/>
                          <w:sz w:val="19"/>
                        </w:rPr>
                      </w:pPr>
                      <w:r>
                        <w:rPr>
                          <w:rFonts w:ascii="Book Antiqua" w:hAnsi="Book Antiqua"/>
                          <w:i/>
                          <w:sz w:val="19"/>
                        </w:rPr>
                        <w:t xml:space="preserve">a - Etudiants mexicains et organisme auquel la demande de bourse a été faite </w:t>
                      </w:r>
                      <w:r>
                        <w:rPr>
                          <w:rStyle w:val="Refdenotaalpie"/>
                          <w:rFonts w:ascii="Book Antiqua" w:hAnsi="Book Antiqua"/>
                          <w:b/>
                          <w:sz w:val="22"/>
                        </w:rPr>
                        <w:t>4</w:t>
                      </w:r>
                      <w:r>
                        <w:rPr>
                          <w:rFonts w:ascii="Book Antiqua" w:hAnsi="Book Antiqua"/>
                          <w:i/>
                          <w:sz w:val="19"/>
                        </w:rPr>
                        <w:t xml:space="preserve">  :</w:t>
                      </w:r>
                    </w:p>
                    <w:p w:rsidR="00AE016A"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
                    <w:p w:rsidR="00AE016A" w:rsidRPr="002851FB" w:rsidRDefault="00AE016A" w:rsidP="003122BF">
                      <w:pPr>
                        <w:tabs>
                          <w:tab w:val="left" w:pos="567"/>
                          <w:tab w:val="left" w:pos="709"/>
                          <w:tab w:val="left" w:pos="993"/>
                        </w:tabs>
                        <w:ind w:right="0" w:firstLine="0"/>
                        <w:rPr>
                          <w:rFonts w:ascii="Book Antiqua" w:hAnsi="Book Antiqua" w:cs="Book Antiqua"/>
                          <w:b/>
                          <w:bCs/>
                          <w:sz w:val="19"/>
                          <w:szCs w:val="19"/>
                        </w:rPr>
                      </w:pPr>
                      <w:r>
                        <w:rPr>
                          <w:rFonts w:ascii="Book Antiqua" w:hAnsi="Book Antiqua"/>
                          <w:b/>
                          <w:sz w:val="19"/>
                        </w:rPr>
                        <w:tab/>
                      </w:r>
                      <w:proofErr w:type="spellStart"/>
                      <w:r>
                        <w:rPr>
                          <w:rFonts w:ascii="Book Antiqua" w:hAnsi="Book Antiqua" w:cs="Book Antiqua"/>
                          <w:b/>
                          <w:bCs/>
                          <w:sz w:val="19"/>
                          <w:szCs w:val="19"/>
                        </w:rPr>
                        <w:t>Raymundo</w:t>
                      </w:r>
                      <w:proofErr w:type="spellEnd"/>
                      <w:r>
                        <w:rPr>
                          <w:rFonts w:ascii="Book Antiqua" w:hAnsi="Book Antiqua" w:cs="Book Antiqua"/>
                          <w:b/>
                          <w:bCs/>
                          <w:sz w:val="19"/>
                          <w:szCs w:val="19"/>
                        </w:rPr>
                        <w:t xml:space="preserve"> </w:t>
                      </w:r>
                      <w:proofErr w:type="spellStart"/>
                      <w:r>
                        <w:rPr>
                          <w:rFonts w:ascii="Book Antiqua" w:hAnsi="Book Antiqua" w:cs="Book Antiqua"/>
                          <w:b/>
                          <w:bCs/>
                          <w:sz w:val="19"/>
                          <w:szCs w:val="19"/>
                        </w:rPr>
                        <w:t>Jacobo</w:t>
                      </w:r>
                      <w:proofErr w:type="spellEnd"/>
                      <w:r>
                        <w:rPr>
                          <w:rFonts w:ascii="Book Antiqua" w:hAnsi="Book Antiqua" w:cs="Book Antiqua"/>
                          <w:b/>
                          <w:bCs/>
                          <w:sz w:val="19"/>
                          <w:szCs w:val="19"/>
                        </w:rPr>
                        <w:t xml:space="preserve"> JIMÉNEZ MUÑOZ a fini ses études de Master 2 dans la Faculté de Sciences Informatiques de la BUAP (Mexique) sur la conception et l’implémentation d’un système de recherche sémantique d’information spécialisé en traitement de documents sur des gisements pétrolifères. Le profil de l’étudiant est parfaitement adapté aux besoins de ce projet, puisque il a été formé en Traitement Automatique des Langues et Ontologies. Il est en train de demander une bourse du </w:t>
                      </w:r>
                      <w:proofErr w:type="spellStart"/>
                      <w:r>
                        <w:rPr>
                          <w:rFonts w:ascii="Book Antiqua" w:hAnsi="Book Antiqua" w:cs="Book Antiqua"/>
                          <w:b/>
                          <w:bCs/>
                          <w:i/>
                          <w:sz w:val="19"/>
                          <w:szCs w:val="19"/>
                        </w:rPr>
                        <w:t>Programa</w:t>
                      </w:r>
                      <w:proofErr w:type="spellEnd"/>
                      <w:r>
                        <w:rPr>
                          <w:rFonts w:ascii="Book Antiqua" w:hAnsi="Book Antiqua" w:cs="Book Antiqua"/>
                          <w:b/>
                          <w:bCs/>
                          <w:i/>
                          <w:sz w:val="19"/>
                          <w:szCs w:val="19"/>
                        </w:rPr>
                        <w:t xml:space="preserve"> de </w:t>
                      </w:r>
                      <w:proofErr w:type="spellStart"/>
                      <w:r>
                        <w:rPr>
                          <w:rFonts w:ascii="Book Antiqua" w:hAnsi="Book Antiqua" w:cs="Book Antiqua"/>
                          <w:b/>
                          <w:bCs/>
                          <w:i/>
                          <w:sz w:val="19"/>
                          <w:szCs w:val="19"/>
                        </w:rPr>
                        <w:t>becas</w:t>
                      </w:r>
                      <w:proofErr w:type="spellEnd"/>
                      <w:r>
                        <w:rPr>
                          <w:rFonts w:ascii="Book Antiqua" w:hAnsi="Book Antiqua" w:cs="Book Antiqua"/>
                          <w:b/>
                          <w:bCs/>
                          <w:i/>
                          <w:sz w:val="19"/>
                          <w:szCs w:val="19"/>
                        </w:rPr>
                        <w:t xml:space="preserve"> </w:t>
                      </w:r>
                      <w:proofErr w:type="spellStart"/>
                      <w:r>
                        <w:rPr>
                          <w:rFonts w:ascii="Book Antiqua" w:hAnsi="Book Antiqua" w:cs="Book Antiqua"/>
                          <w:b/>
                          <w:bCs/>
                          <w:i/>
                          <w:sz w:val="19"/>
                          <w:szCs w:val="19"/>
                        </w:rPr>
                        <w:t>crédito</w:t>
                      </w:r>
                      <w:proofErr w:type="spellEnd"/>
                      <w:r>
                        <w:rPr>
                          <w:rFonts w:ascii="Book Antiqua" w:hAnsi="Book Antiqua" w:cs="Book Antiqua"/>
                          <w:b/>
                          <w:bCs/>
                          <w:i/>
                          <w:sz w:val="19"/>
                          <w:szCs w:val="19"/>
                        </w:rPr>
                        <w:t xml:space="preserve"> CONACYT </w:t>
                      </w:r>
                      <w:r>
                        <w:rPr>
                          <w:rFonts w:ascii="Book Antiqua" w:hAnsi="Book Antiqua" w:cs="Book Antiqua"/>
                          <w:b/>
                          <w:bCs/>
                          <w:sz w:val="19"/>
                          <w:szCs w:val="19"/>
                        </w:rPr>
                        <w:t xml:space="preserve">(gouvernement mexicain) dans l’appel 2014. </w:t>
                      </w:r>
                    </w:p>
                    <w:p w:rsidR="00AE016A" w:rsidRDefault="00AE016A">
                      <w:pPr>
                        <w:tabs>
                          <w:tab w:val="left" w:pos="567"/>
                          <w:tab w:val="left" w:pos="709"/>
                          <w:tab w:val="left" w:pos="993"/>
                        </w:tabs>
                        <w:spacing w:line="360" w:lineRule="auto"/>
                        <w:ind w:right="0" w:firstLine="0"/>
                        <w:rPr>
                          <w:rFonts w:ascii="Book Antiqua" w:hAnsi="Book Antiqua"/>
                          <w:sz w:val="19"/>
                        </w:rPr>
                      </w:pPr>
                      <w:r>
                        <w:rPr>
                          <w:rFonts w:ascii="Book Antiqua" w:hAnsi="Book Antiqua"/>
                          <w:sz w:val="19"/>
                        </w:rPr>
                        <w:tab/>
                      </w:r>
                    </w:p>
                    <w:p w:rsidR="00AE016A" w:rsidRDefault="00AE016A">
                      <w:pPr>
                        <w:tabs>
                          <w:tab w:val="left" w:pos="567"/>
                          <w:tab w:val="left" w:pos="709"/>
                          <w:tab w:val="left" w:pos="993"/>
                        </w:tabs>
                        <w:ind w:right="0" w:firstLine="0"/>
                        <w:rPr>
                          <w:rFonts w:ascii="Book Antiqua" w:hAnsi="Book Antiqua"/>
                          <w:i/>
                          <w:sz w:val="19"/>
                        </w:rPr>
                      </w:pPr>
                      <w:r>
                        <w:rPr>
                          <w:rFonts w:ascii="Book Antiqua" w:hAnsi="Book Antiqua"/>
                          <w:i/>
                          <w:sz w:val="19"/>
                        </w:rPr>
                        <w:t xml:space="preserve">b - Etudiants français et organisme auquel la demande de bourse a été faite </w:t>
                      </w:r>
                      <w:r>
                        <w:rPr>
                          <w:rFonts w:ascii="Book Antiqua" w:hAnsi="Book Antiqua"/>
                          <w:sz w:val="22"/>
                          <w:vertAlign w:val="superscript"/>
                        </w:rPr>
                        <w:t>4</w:t>
                      </w:r>
                      <w:r>
                        <w:rPr>
                          <w:rFonts w:ascii="Book Antiqua" w:hAnsi="Book Antiqua"/>
                          <w:i/>
                          <w:sz w:val="19"/>
                        </w:rPr>
                        <w:t xml:space="preserve"> :</w:t>
                      </w:r>
                    </w:p>
                    <w:p w:rsidR="00AE016A" w:rsidRPr="00583791"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roofErr w:type="spellStart"/>
                      <w:r>
                        <w:rPr>
                          <w:rFonts w:ascii="Book Antiqua" w:hAnsi="Book Antiqua"/>
                          <w:b/>
                          <w:sz w:val="19"/>
                        </w:rPr>
                        <w:t>Ehab</w:t>
                      </w:r>
                      <w:proofErr w:type="spellEnd"/>
                      <w:r>
                        <w:rPr>
                          <w:rFonts w:ascii="Book Antiqua" w:hAnsi="Book Antiqua"/>
                          <w:b/>
                          <w:sz w:val="19"/>
                        </w:rPr>
                        <w:t xml:space="preserve"> </w:t>
                      </w:r>
                      <w:proofErr w:type="spellStart"/>
                      <w:r>
                        <w:rPr>
                          <w:rFonts w:ascii="Book Antiqua" w:hAnsi="Book Antiqua"/>
                          <w:b/>
                          <w:sz w:val="19"/>
                        </w:rPr>
                        <w:t>Hasssan</w:t>
                      </w:r>
                      <w:proofErr w:type="spellEnd"/>
                      <w:r>
                        <w:rPr>
                          <w:rFonts w:ascii="Book Antiqua" w:hAnsi="Book Antiqua"/>
                          <w:b/>
                          <w:sz w:val="19"/>
                        </w:rPr>
                        <w:t xml:space="preserve"> est déjà boursier doctoral. </w:t>
                      </w:r>
                    </w:p>
                    <w:p w:rsidR="00AE016A"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
                    <w:p w:rsidR="00AE016A" w:rsidRDefault="00AE016A">
                      <w:pPr>
                        <w:tabs>
                          <w:tab w:val="left" w:pos="567"/>
                          <w:tab w:val="left" w:pos="709"/>
                          <w:tab w:val="left" w:pos="993"/>
                        </w:tabs>
                        <w:spacing w:line="360" w:lineRule="auto"/>
                        <w:ind w:right="0" w:firstLine="0"/>
                        <w:rPr>
                          <w:rFonts w:ascii="Book Antiqua" w:hAnsi="Book Antiqua"/>
                          <w:b/>
                          <w:sz w:val="19"/>
                        </w:rPr>
                      </w:pPr>
                      <w:r>
                        <w:rPr>
                          <w:rFonts w:ascii="Book Antiqua" w:hAnsi="Book Antiqua"/>
                          <w:b/>
                          <w:sz w:val="19"/>
                        </w:rPr>
                        <w:tab/>
                      </w:r>
                    </w:p>
                  </w:txbxContent>
                </v:textbox>
              </v:shape>
            </w:pict>
          </mc:Fallback>
        </mc:AlternateContent>
      </w:r>
    </w:p>
    <w:p w:rsidR="00C46662" w:rsidRDefault="00C46662">
      <w:pPr>
        <w:tabs>
          <w:tab w:val="left" w:pos="567"/>
          <w:tab w:val="left" w:pos="709"/>
          <w:tab w:val="left" w:pos="993"/>
        </w:tabs>
        <w:spacing w:line="320" w:lineRule="atLeast"/>
        <w:ind w:firstLine="0"/>
        <w:rPr>
          <w:rFonts w:ascii="Book Antiqua" w:hAnsi="Book Antiqua"/>
          <w:sz w:val="19"/>
        </w:rPr>
      </w:pPr>
    </w:p>
    <w:p w:rsidR="00C46662" w:rsidRDefault="00C46662">
      <w:pPr>
        <w:tabs>
          <w:tab w:val="left" w:pos="567"/>
          <w:tab w:val="left" w:pos="709"/>
          <w:tab w:val="left" w:pos="993"/>
        </w:tabs>
        <w:spacing w:line="320" w:lineRule="atLeast"/>
        <w:ind w:firstLine="0"/>
        <w:rPr>
          <w:rFonts w:ascii="Book Antiqua" w:hAnsi="Book Antiqua"/>
          <w:sz w:val="19"/>
        </w:rPr>
      </w:pPr>
    </w:p>
    <w:p w:rsidR="00C46662" w:rsidRDefault="00C46662">
      <w:pPr>
        <w:tabs>
          <w:tab w:val="left" w:pos="567"/>
          <w:tab w:val="left" w:pos="709"/>
          <w:tab w:val="left" w:pos="993"/>
        </w:tabs>
        <w:spacing w:line="320" w:lineRule="atLeast"/>
        <w:ind w:firstLine="0"/>
        <w:rPr>
          <w:rFonts w:ascii="Book Antiqua" w:hAnsi="Book Antiqua"/>
          <w:sz w:val="19"/>
        </w:rPr>
      </w:pPr>
    </w:p>
    <w:p w:rsidR="00C46662" w:rsidRDefault="00C46662">
      <w:pPr>
        <w:tabs>
          <w:tab w:val="left" w:pos="567"/>
          <w:tab w:val="left" w:pos="709"/>
          <w:tab w:val="left" w:pos="993"/>
        </w:tabs>
        <w:spacing w:line="320" w:lineRule="atLeast"/>
        <w:ind w:firstLine="0"/>
        <w:rPr>
          <w:rFonts w:ascii="Book Antiqua" w:hAnsi="Book Antiqua"/>
          <w:sz w:val="19"/>
        </w:rPr>
      </w:pPr>
    </w:p>
    <w:p w:rsidR="00C46662" w:rsidRDefault="00C46662">
      <w:pPr>
        <w:tabs>
          <w:tab w:val="left" w:pos="567"/>
          <w:tab w:val="left" w:pos="709"/>
          <w:tab w:val="left" w:pos="993"/>
        </w:tabs>
        <w:spacing w:line="320" w:lineRule="atLeast"/>
        <w:ind w:firstLine="0"/>
        <w:rPr>
          <w:rFonts w:ascii="Book Antiqua" w:hAnsi="Book Antiqua"/>
          <w:sz w:val="19"/>
        </w:rPr>
      </w:pPr>
    </w:p>
    <w:p w:rsidR="00DD4792" w:rsidRDefault="00DD4792">
      <w:pPr>
        <w:tabs>
          <w:tab w:val="left" w:pos="567"/>
          <w:tab w:val="left" w:pos="709"/>
          <w:tab w:val="left" w:pos="993"/>
        </w:tabs>
        <w:spacing w:line="320" w:lineRule="atLeast"/>
        <w:ind w:firstLine="0"/>
        <w:rPr>
          <w:rFonts w:ascii="Book Antiqua" w:hAnsi="Book Antiqua"/>
          <w:sz w:val="19"/>
        </w:rPr>
      </w:pPr>
    </w:p>
    <w:p w:rsidR="00DD4792" w:rsidRDefault="00DD4792">
      <w:pPr>
        <w:tabs>
          <w:tab w:val="left" w:pos="567"/>
          <w:tab w:val="left" w:pos="709"/>
          <w:tab w:val="left" w:pos="993"/>
        </w:tabs>
        <w:spacing w:line="320" w:lineRule="atLeast"/>
        <w:ind w:firstLine="0"/>
        <w:rPr>
          <w:rFonts w:ascii="Book Antiqua" w:hAnsi="Book Antiqua"/>
          <w:sz w:val="19"/>
        </w:rPr>
      </w:pPr>
    </w:p>
    <w:p w:rsidR="00DD4792" w:rsidRDefault="00DD4792">
      <w:pPr>
        <w:tabs>
          <w:tab w:val="left" w:pos="567"/>
          <w:tab w:val="left" w:pos="709"/>
          <w:tab w:val="left" w:pos="993"/>
        </w:tabs>
        <w:spacing w:line="320" w:lineRule="atLeast"/>
        <w:ind w:firstLine="0"/>
        <w:rPr>
          <w:rFonts w:ascii="Book Antiqua" w:hAnsi="Book Antiqua"/>
          <w:sz w:val="19"/>
        </w:rPr>
      </w:pPr>
    </w:p>
    <w:p w:rsidR="00DD4792" w:rsidRDefault="00DD4792">
      <w:pPr>
        <w:tabs>
          <w:tab w:val="left" w:pos="567"/>
          <w:tab w:val="left" w:pos="709"/>
          <w:tab w:val="left" w:pos="993"/>
        </w:tabs>
        <w:spacing w:line="320" w:lineRule="atLeast"/>
        <w:ind w:firstLine="0"/>
        <w:rPr>
          <w:rFonts w:ascii="Book Antiqua" w:hAnsi="Book Antiqua"/>
          <w:sz w:val="19"/>
        </w:rPr>
      </w:pPr>
    </w:p>
    <w:p w:rsidR="00DD4792" w:rsidRDefault="00BE51F9">
      <w:pPr>
        <w:tabs>
          <w:tab w:val="left" w:pos="567"/>
          <w:tab w:val="left" w:pos="709"/>
          <w:tab w:val="left" w:pos="993"/>
        </w:tabs>
        <w:spacing w:line="320" w:lineRule="atLeast"/>
        <w:ind w:firstLine="0"/>
        <w:rPr>
          <w:rFonts w:ascii="Book Antiqua" w:hAnsi="Book Antiqua"/>
          <w:sz w:val="19"/>
        </w:rPr>
      </w:pPr>
      <w:r>
        <w:rPr>
          <w:rFonts w:ascii="Book Antiqua" w:hAnsi="Book Antiqua"/>
          <w:sz w:val="19"/>
        </w:rPr>
        <w:tab/>
      </w:r>
    </w:p>
    <w:p w:rsidR="00DD4792" w:rsidRDefault="00BE51F9">
      <w:pPr>
        <w:tabs>
          <w:tab w:val="left" w:pos="567"/>
          <w:tab w:val="left" w:pos="709"/>
          <w:tab w:val="left" w:pos="993"/>
        </w:tabs>
        <w:spacing w:line="320" w:lineRule="atLeast"/>
        <w:ind w:firstLine="0"/>
        <w:rPr>
          <w:rFonts w:ascii="Book Antiqua" w:hAnsi="Book Antiqua"/>
          <w:sz w:val="19"/>
        </w:rPr>
      </w:pPr>
      <w:r>
        <w:rPr>
          <w:rFonts w:ascii="Book Antiqua" w:hAnsi="Book Antiqua"/>
          <w:sz w:val="19"/>
        </w:rPr>
        <w:tab/>
      </w:r>
      <w:proofErr w:type="spellStart"/>
      <w:r w:rsidR="00583791">
        <w:rPr>
          <w:rFonts w:ascii="Book Antiqua" w:hAnsi="Book Antiqua"/>
          <w:sz w:val="19"/>
        </w:rPr>
        <w:t>EhaEhab</w:t>
      </w:r>
      <w:proofErr w:type="spellEnd"/>
      <w:r w:rsidR="00583791">
        <w:rPr>
          <w:rFonts w:ascii="Book Antiqua" w:hAnsi="Book Antiqua"/>
          <w:sz w:val="19"/>
        </w:rPr>
        <w:t xml:space="preserve"> </w:t>
      </w:r>
      <w:proofErr w:type="spellStart"/>
      <w:r w:rsidR="00583791">
        <w:rPr>
          <w:rFonts w:ascii="Book Antiqua" w:hAnsi="Book Antiqua"/>
          <w:sz w:val="19"/>
        </w:rPr>
        <w:t>Hassanm</w:t>
      </w:r>
      <w:proofErr w:type="spellEnd"/>
      <w:r w:rsidR="00583791">
        <w:rPr>
          <w:rFonts w:ascii="Book Antiqua" w:hAnsi="Book Antiqua"/>
          <w:sz w:val="19"/>
        </w:rPr>
        <w:t xml:space="preserve"> </w:t>
      </w:r>
    </w:p>
    <w:p w:rsidR="00DD4792" w:rsidRDefault="00DD4792">
      <w:pPr>
        <w:tabs>
          <w:tab w:val="left" w:pos="567"/>
          <w:tab w:val="left" w:pos="709"/>
          <w:tab w:val="left" w:pos="993"/>
        </w:tabs>
        <w:spacing w:line="320" w:lineRule="atLeast"/>
        <w:ind w:firstLine="0"/>
        <w:rPr>
          <w:rFonts w:ascii="Book Antiqua" w:hAnsi="Book Antiqua"/>
          <w:sz w:val="19"/>
        </w:rPr>
      </w:pPr>
    </w:p>
    <w:p w:rsidR="00DD4792" w:rsidRDefault="00DD4792">
      <w:pPr>
        <w:tabs>
          <w:tab w:val="left" w:pos="567"/>
          <w:tab w:val="left" w:pos="709"/>
          <w:tab w:val="left" w:pos="993"/>
        </w:tabs>
        <w:spacing w:line="320" w:lineRule="atLeast"/>
        <w:ind w:firstLine="0"/>
        <w:rPr>
          <w:rFonts w:ascii="Book Antiqua" w:hAnsi="Book Antiqua"/>
          <w:sz w:val="19"/>
        </w:rPr>
      </w:pPr>
    </w:p>
    <w:p w:rsidR="00F44413" w:rsidRDefault="00F44413">
      <w:pPr>
        <w:tabs>
          <w:tab w:val="left" w:pos="567"/>
          <w:tab w:val="left" w:pos="709"/>
          <w:tab w:val="left" w:pos="993"/>
        </w:tabs>
        <w:ind w:firstLine="0"/>
        <w:rPr>
          <w:rFonts w:ascii="Book Antiqua" w:hAnsi="Book Antiqua"/>
          <w:b/>
          <w:sz w:val="20"/>
        </w:rPr>
      </w:pPr>
    </w:p>
    <w:p w:rsidR="008042D5" w:rsidRDefault="008042D5" w:rsidP="008042D5">
      <w:pPr>
        <w:framePr w:h="365" w:hRule="exact" w:hSpace="142" w:wrap="notBeside" w:vAnchor="text" w:hAnchor="page" w:x="618" w:y="1"/>
        <w:tabs>
          <w:tab w:val="right" w:leader="dot" w:pos="9923"/>
        </w:tabs>
        <w:spacing w:after="80"/>
        <w:ind w:firstLine="0"/>
        <w:rPr>
          <w:rFonts w:ascii="Book Antiqua" w:hAnsi="Book Antiqua"/>
          <w:sz w:val="23"/>
        </w:rPr>
      </w:pPr>
      <w:r>
        <w:rPr>
          <w:rFonts w:ascii="Book Antiqua" w:hAnsi="Book Antiqua"/>
          <w:b/>
          <w:sz w:val="23"/>
        </w:rPr>
        <w:t xml:space="preserve">   8. Description détaillée du projet </w:t>
      </w:r>
    </w:p>
    <w:p w:rsidR="008042D5" w:rsidRDefault="008042D5" w:rsidP="008042D5">
      <w:pPr>
        <w:framePr w:h="365" w:hRule="exact" w:hSpace="142" w:wrap="notBeside" w:vAnchor="text" w:hAnchor="page" w:x="618" w:y="1"/>
        <w:tabs>
          <w:tab w:val="right" w:leader="dot" w:pos="9923"/>
        </w:tabs>
        <w:spacing w:after="80"/>
        <w:rPr>
          <w:rFonts w:ascii="Book Antiqua" w:hAnsi="Book Antiqua"/>
          <w:sz w:val="23"/>
        </w:rPr>
      </w:pPr>
    </w:p>
    <w:p w:rsidR="008042D5" w:rsidRDefault="008042D5" w:rsidP="008042D5">
      <w:pPr>
        <w:framePr w:h="365" w:hRule="exact" w:hSpace="142" w:wrap="notBeside" w:vAnchor="text" w:hAnchor="page" w:x="618" w:y="1"/>
        <w:tabs>
          <w:tab w:val="right" w:leader="dot" w:pos="9923"/>
        </w:tabs>
        <w:spacing w:after="80"/>
        <w:rPr>
          <w:rFonts w:ascii="Book Antiqua" w:hAnsi="Book Antiqua"/>
          <w:sz w:val="23"/>
        </w:rPr>
      </w:pPr>
    </w:p>
    <w:p w:rsidR="008042D5" w:rsidRDefault="008042D5" w:rsidP="008042D5">
      <w:pPr>
        <w:framePr w:h="365" w:hRule="exact" w:hSpace="142" w:wrap="notBeside" w:vAnchor="text" w:hAnchor="page" w:x="618" w:y="1"/>
        <w:tabs>
          <w:tab w:val="right" w:leader="dot" w:pos="9923"/>
        </w:tabs>
        <w:spacing w:after="80"/>
        <w:rPr>
          <w:rFonts w:ascii="Book Antiqua" w:hAnsi="Book Antiqua"/>
          <w:sz w:val="23"/>
        </w:rPr>
      </w:pPr>
    </w:p>
    <w:p w:rsidR="008042D5" w:rsidRDefault="008042D5" w:rsidP="008042D5">
      <w:pPr>
        <w:framePr w:h="365" w:hRule="exact" w:hSpace="142" w:wrap="notBeside" w:vAnchor="text" w:hAnchor="page" w:x="618" w:y="1"/>
        <w:tabs>
          <w:tab w:val="right" w:leader="dot" w:pos="9923"/>
        </w:tabs>
        <w:spacing w:after="80"/>
        <w:rPr>
          <w:rFonts w:ascii="Book Antiqua" w:hAnsi="Book Antiqua"/>
          <w:sz w:val="23"/>
        </w:rPr>
      </w:pPr>
    </w:p>
    <w:p w:rsidR="008042D5" w:rsidRDefault="008042D5" w:rsidP="008042D5">
      <w:pPr>
        <w:framePr w:h="365" w:hRule="exact" w:hSpace="142" w:wrap="notBeside" w:vAnchor="text" w:hAnchor="page" w:x="618" w:y="1"/>
        <w:spacing w:line="340" w:lineRule="atLeast"/>
        <w:ind w:firstLine="57"/>
        <w:rPr>
          <w:rFonts w:ascii="Book Antiqua" w:hAnsi="Book Antiqua"/>
          <w:b/>
          <w:sz w:val="19"/>
        </w:rPr>
      </w:pPr>
    </w:p>
    <w:p w:rsidR="008042D5" w:rsidRDefault="008042D5" w:rsidP="008042D5">
      <w:pPr>
        <w:framePr w:h="365" w:hRule="exact" w:hSpace="142" w:wrap="notBeside" w:vAnchor="text" w:hAnchor="page" w:x="618" w:y="1"/>
        <w:tabs>
          <w:tab w:val="right" w:leader="dot" w:pos="9923"/>
        </w:tabs>
        <w:spacing w:line="300" w:lineRule="atLeast"/>
        <w:ind w:firstLine="57"/>
        <w:rPr>
          <w:rFonts w:ascii="Book Antiqua" w:hAnsi="Book Antiqua"/>
          <w:sz w:val="19"/>
        </w:rPr>
      </w:pPr>
    </w:p>
    <w:p w:rsidR="008042D5" w:rsidRDefault="008042D5">
      <w:pPr>
        <w:tabs>
          <w:tab w:val="left" w:pos="567"/>
          <w:tab w:val="left" w:pos="709"/>
          <w:tab w:val="left" w:pos="993"/>
        </w:tabs>
        <w:ind w:firstLine="0"/>
        <w:rPr>
          <w:rFonts w:ascii="Book Antiqua" w:hAnsi="Book Antiqua"/>
          <w:b/>
          <w:sz w:val="20"/>
        </w:rPr>
      </w:pPr>
    </w:p>
    <w:p w:rsidR="00DD4792" w:rsidRDefault="00DD4792" w:rsidP="00153B7E">
      <w:pPr>
        <w:tabs>
          <w:tab w:val="left" w:pos="567"/>
          <w:tab w:val="left" w:pos="709"/>
          <w:tab w:val="left" w:pos="993"/>
        </w:tabs>
        <w:ind w:firstLine="0"/>
        <w:rPr>
          <w:rFonts w:ascii="Book Antiqua" w:hAnsi="Book Antiqua"/>
          <w:b/>
          <w:sz w:val="20"/>
        </w:rPr>
      </w:pPr>
      <w:r>
        <w:rPr>
          <w:rFonts w:ascii="Book Antiqua" w:hAnsi="Book Antiqua"/>
          <w:b/>
          <w:sz w:val="20"/>
        </w:rPr>
        <w:t xml:space="preserve">Dans cette dernière </w:t>
      </w:r>
      <w:r w:rsidR="008042D5">
        <w:rPr>
          <w:rFonts w:ascii="Book Antiqua" w:hAnsi="Book Antiqua"/>
          <w:b/>
          <w:sz w:val="20"/>
        </w:rPr>
        <w:t xml:space="preserve">partie, </w:t>
      </w:r>
      <w:r w:rsidR="008042D5" w:rsidRPr="00E46F51">
        <w:rPr>
          <w:rFonts w:ascii="Book Antiqua" w:hAnsi="Book Antiqua"/>
          <w:b/>
          <w:sz w:val="20"/>
        </w:rPr>
        <w:t>on r</w:t>
      </w:r>
      <w:r w:rsidR="008042D5" w:rsidRPr="008042D5">
        <w:rPr>
          <w:rFonts w:ascii="Book Antiqua" w:hAnsi="Book Antiqua"/>
          <w:b/>
          <w:sz w:val="20"/>
        </w:rPr>
        <w:t xml:space="preserve">espectera la succession des </w:t>
      </w:r>
      <w:r w:rsidRPr="008042D5">
        <w:rPr>
          <w:rFonts w:ascii="Book Antiqua" w:hAnsi="Book Antiqua"/>
          <w:b/>
          <w:sz w:val="20"/>
        </w:rPr>
        <w:t>sections</w:t>
      </w:r>
      <w:r>
        <w:rPr>
          <w:rFonts w:ascii="Book Antiqua" w:hAnsi="Book Antiqua"/>
          <w:b/>
          <w:sz w:val="20"/>
        </w:rPr>
        <w:t>, mais on pourra librement</w:t>
      </w:r>
      <w:r w:rsidR="00153B7E">
        <w:rPr>
          <w:rFonts w:ascii="Book Antiqua" w:hAnsi="Book Antiqua"/>
          <w:b/>
          <w:sz w:val="20"/>
        </w:rPr>
        <w:t xml:space="preserve"> </w:t>
      </w:r>
      <w:r>
        <w:rPr>
          <w:rFonts w:ascii="Book Antiqua" w:hAnsi="Book Antiqua"/>
          <w:b/>
          <w:sz w:val="20"/>
        </w:rPr>
        <w:t>ajuster leur taille, intercaler entre elles autant de pages que nécessaire et utiliser des annexes. Il n’est p</w:t>
      </w:r>
      <w:r w:rsidR="00153B7E">
        <w:rPr>
          <w:rFonts w:ascii="Book Antiqua" w:hAnsi="Book Antiqua"/>
          <w:b/>
          <w:sz w:val="20"/>
        </w:rPr>
        <w:t xml:space="preserve">as utile de frapper le texte </w:t>
      </w:r>
      <w:r>
        <w:rPr>
          <w:rFonts w:ascii="Book Antiqua" w:hAnsi="Book Antiqua"/>
          <w:b/>
          <w:sz w:val="20"/>
        </w:rPr>
        <w:t>en caractère gras.</w:t>
      </w:r>
    </w:p>
    <w:p w:rsidR="00DD4792" w:rsidRDefault="00DD4792" w:rsidP="00153B7E">
      <w:pPr>
        <w:tabs>
          <w:tab w:val="left" w:pos="567"/>
          <w:tab w:val="left" w:pos="709"/>
          <w:tab w:val="left" w:pos="993"/>
        </w:tabs>
        <w:ind w:firstLine="0"/>
        <w:rPr>
          <w:rFonts w:ascii="Book Antiqua" w:hAnsi="Book Antiqua"/>
          <w:b/>
          <w:sz w:val="20"/>
        </w:rPr>
      </w:pPr>
      <w:r>
        <w:rPr>
          <w:rFonts w:ascii="Book Antiqua" w:hAnsi="Book Antiqua"/>
          <w:b/>
          <w:sz w:val="20"/>
        </w:rPr>
        <w:t xml:space="preserve">N.B. : </w:t>
      </w:r>
      <w:r w:rsidR="00153B7E">
        <w:rPr>
          <w:rFonts w:ascii="Book Antiqua" w:hAnsi="Book Antiqua"/>
          <w:b/>
          <w:sz w:val="20"/>
        </w:rPr>
        <w:t>l</w:t>
      </w:r>
      <w:r>
        <w:rPr>
          <w:rFonts w:ascii="Book Antiqua" w:hAnsi="Book Antiqua"/>
          <w:b/>
          <w:sz w:val="20"/>
        </w:rPr>
        <w:t xml:space="preserve">es projets doivent être rédigés en termes strictement </w:t>
      </w:r>
      <w:r w:rsidR="00DF5C0A">
        <w:rPr>
          <w:rFonts w:ascii="Book Antiqua" w:hAnsi="Book Antiqua"/>
          <w:b/>
          <w:sz w:val="20"/>
        </w:rPr>
        <w:t>équivalent</w:t>
      </w:r>
      <w:r>
        <w:rPr>
          <w:rFonts w:ascii="Book Antiqua" w:hAnsi="Book Antiqua"/>
          <w:b/>
          <w:sz w:val="20"/>
        </w:rPr>
        <w:t>s en français et en espagnol</w:t>
      </w:r>
      <w:r w:rsidR="00DF5C0A">
        <w:rPr>
          <w:rFonts w:ascii="Book Antiqua" w:hAnsi="Book Antiqua"/>
          <w:b/>
          <w:sz w:val="20"/>
        </w:rPr>
        <w:t>,</w:t>
      </w:r>
      <w:r>
        <w:rPr>
          <w:rFonts w:ascii="Book Antiqua" w:hAnsi="Book Antiqua"/>
          <w:b/>
          <w:sz w:val="20"/>
        </w:rPr>
        <w:t xml:space="preserve"> des rédactions différentes pouvant être sources d'appréciations différentes de la part des experts des deux comités.</w:t>
      </w:r>
    </w:p>
    <w:p w:rsidR="00DD4792" w:rsidRDefault="00DD4792">
      <w:pPr>
        <w:tabs>
          <w:tab w:val="left" w:pos="567"/>
          <w:tab w:val="left" w:pos="709"/>
          <w:tab w:val="left" w:pos="993"/>
        </w:tabs>
        <w:ind w:firstLine="0"/>
        <w:rPr>
          <w:rFonts w:ascii="Book Antiqua" w:hAnsi="Book Antiqua"/>
          <w:b/>
          <w:sz w:val="20"/>
        </w:rPr>
      </w:pPr>
    </w:p>
    <w:p w:rsidR="00DD4792" w:rsidRDefault="00DD4792">
      <w:pPr>
        <w:tabs>
          <w:tab w:val="left" w:pos="567"/>
          <w:tab w:val="left" w:pos="709"/>
          <w:tab w:val="left" w:pos="993"/>
        </w:tabs>
        <w:spacing w:line="320" w:lineRule="atLeast"/>
        <w:ind w:firstLine="0"/>
        <w:rPr>
          <w:rFonts w:ascii="Book Antiqua" w:hAnsi="Book Antiqua"/>
          <w:b/>
          <w:sz w:val="19"/>
        </w:rPr>
      </w:pPr>
      <w:r>
        <w:rPr>
          <w:rFonts w:ascii="Book Antiqua" w:hAnsi="Book Antiqua"/>
          <w:b/>
          <w:sz w:val="23"/>
        </w:rPr>
        <w:t xml:space="preserve">8.1 Identification du sujet et état des connaissances </w:t>
      </w:r>
    </w:p>
    <w:p w:rsidR="00DD4792" w:rsidRDefault="00DD4792">
      <w:pPr>
        <w:tabs>
          <w:tab w:val="left" w:pos="567"/>
          <w:tab w:val="left" w:pos="709"/>
          <w:tab w:val="left" w:pos="993"/>
        </w:tabs>
        <w:ind w:firstLine="0"/>
        <w:rPr>
          <w:rFonts w:ascii="Book Antiqua" w:hAnsi="Book Antiqua"/>
          <w:b/>
          <w:sz w:val="19"/>
        </w:rPr>
      </w:pPr>
    </w:p>
    <w:p w:rsidR="001B7038" w:rsidRDefault="000B43BF">
      <w:pPr>
        <w:tabs>
          <w:tab w:val="left" w:pos="567"/>
          <w:tab w:val="left" w:pos="709"/>
          <w:tab w:val="left" w:pos="993"/>
        </w:tabs>
        <w:ind w:firstLine="0"/>
        <w:rPr>
          <w:rFonts w:ascii="Book Antiqua" w:hAnsi="Book Antiqua"/>
          <w:sz w:val="19"/>
        </w:rPr>
      </w:pPr>
      <w:r w:rsidRPr="0066010A">
        <w:rPr>
          <w:rFonts w:ascii="Book Antiqua" w:hAnsi="Book Antiqua"/>
          <w:sz w:val="19"/>
        </w:rPr>
        <w:t xml:space="preserve">La localisation des migrants hautement qualifiés est un problème crucial pour les pays émergents. </w:t>
      </w:r>
      <w:r w:rsidR="00F357C0" w:rsidRPr="0066010A">
        <w:rPr>
          <w:rFonts w:ascii="Book Antiqua" w:hAnsi="Book Antiqua"/>
          <w:sz w:val="19"/>
        </w:rPr>
        <w:t>Au-delà</w:t>
      </w:r>
      <w:r w:rsidRPr="0066010A">
        <w:rPr>
          <w:rFonts w:ascii="Book Antiqua" w:hAnsi="Book Antiqua"/>
          <w:sz w:val="19"/>
        </w:rPr>
        <w:t xml:space="preserve"> des </w:t>
      </w:r>
      <w:r w:rsidR="009D1A86" w:rsidRPr="0066010A">
        <w:rPr>
          <w:rFonts w:ascii="Book Antiqua" w:hAnsi="Book Antiqua"/>
          <w:sz w:val="19"/>
        </w:rPr>
        <w:t>sources des données démographiques</w:t>
      </w:r>
      <w:r w:rsidRPr="0066010A">
        <w:rPr>
          <w:rFonts w:ascii="Book Antiqua" w:hAnsi="Book Antiqua"/>
          <w:sz w:val="19"/>
        </w:rPr>
        <w:t xml:space="preserve">, </w:t>
      </w:r>
      <w:r w:rsidR="00100152" w:rsidRPr="0066010A">
        <w:rPr>
          <w:rFonts w:ascii="Book Antiqua" w:hAnsi="Book Antiqua"/>
          <w:sz w:val="19"/>
        </w:rPr>
        <w:t>comme les recensements de population, les enquêtes de terrain</w:t>
      </w:r>
      <w:r w:rsidR="009D1A86" w:rsidRPr="0066010A">
        <w:rPr>
          <w:rFonts w:ascii="Book Antiqua" w:hAnsi="Book Antiqua"/>
          <w:sz w:val="19"/>
        </w:rPr>
        <w:t xml:space="preserve"> sur la population active</w:t>
      </w:r>
      <w:r w:rsidR="00100152" w:rsidRPr="0066010A">
        <w:rPr>
          <w:rFonts w:ascii="Book Antiqua" w:hAnsi="Book Antiqua"/>
          <w:sz w:val="19"/>
        </w:rPr>
        <w:t>, les sources gouvernementales (base des permis de travail, bases de visas)</w:t>
      </w:r>
      <w:r w:rsidR="009D1A86" w:rsidRPr="0066010A">
        <w:rPr>
          <w:rFonts w:ascii="Book Antiqua" w:hAnsi="Book Antiqua"/>
          <w:sz w:val="19"/>
        </w:rPr>
        <w:t xml:space="preserve"> et les registres de la </w:t>
      </w:r>
      <w:r w:rsidR="00341698" w:rsidRPr="00E64392">
        <w:rPr>
          <w:rFonts w:ascii="Book Antiqua" w:hAnsi="Book Antiqua" w:cs="Book Antiqua"/>
          <w:bCs/>
          <w:sz w:val="19"/>
          <w:szCs w:val="19"/>
          <w:lang w:val="en-US"/>
        </w:rPr>
        <w:t>[</w:t>
      </w:r>
      <w:r w:rsidR="00341698">
        <w:rPr>
          <w:rFonts w:ascii="Book Antiqua" w:hAnsi="Book Antiqua" w:cs="Book Antiqua"/>
          <w:bCs/>
          <w:sz w:val="19"/>
          <w:szCs w:val="19"/>
          <w:lang w:val="en-US"/>
        </w:rPr>
        <w:t>OECD</w:t>
      </w:r>
      <w:r w:rsidR="00341698" w:rsidRPr="00E64392">
        <w:rPr>
          <w:rFonts w:ascii="Book Antiqua" w:hAnsi="Book Antiqua" w:cs="Book Antiqua"/>
          <w:bCs/>
          <w:sz w:val="19"/>
          <w:szCs w:val="19"/>
          <w:lang w:val="en-US"/>
        </w:rPr>
        <w:t xml:space="preserve">, </w:t>
      </w:r>
      <w:r w:rsidR="00341698">
        <w:rPr>
          <w:rFonts w:ascii="Book Antiqua" w:hAnsi="Book Antiqua" w:cs="Book Antiqua"/>
          <w:bCs/>
          <w:sz w:val="19"/>
          <w:szCs w:val="19"/>
          <w:lang w:val="en-US"/>
        </w:rPr>
        <w:t>2002</w:t>
      </w:r>
      <w:r w:rsidR="00341698" w:rsidRPr="00E64392">
        <w:rPr>
          <w:rFonts w:ascii="Book Antiqua" w:hAnsi="Book Antiqua" w:cs="Book Antiqua"/>
          <w:bCs/>
          <w:sz w:val="19"/>
          <w:szCs w:val="19"/>
          <w:lang w:val="en-US"/>
        </w:rPr>
        <w:t>]</w:t>
      </w:r>
      <w:r w:rsidR="002C4DEE" w:rsidRPr="0066010A">
        <w:rPr>
          <w:rFonts w:ascii="Book Antiqua" w:hAnsi="Book Antiqua"/>
          <w:sz w:val="19"/>
        </w:rPr>
        <w:t xml:space="preserve"> </w:t>
      </w:r>
      <w:r w:rsidR="009D1A86" w:rsidRPr="0066010A">
        <w:rPr>
          <w:rFonts w:ascii="Book Antiqua" w:hAnsi="Book Antiqua"/>
          <w:sz w:val="19"/>
        </w:rPr>
        <w:t xml:space="preserve">, </w:t>
      </w:r>
      <w:r w:rsidRPr="0066010A">
        <w:rPr>
          <w:rFonts w:ascii="Book Antiqua" w:hAnsi="Book Antiqua"/>
          <w:sz w:val="19"/>
        </w:rPr>
        <w:t xml:space="preserve">une solution attractive est la mise en place des techniques informatiques de fouille sémantique de textes avec le but de cartographier la trajectoire professionnelle des membres de la diaspora des savoirs à partir </w:t>
      </w:r>
      <w:r w:rsidR="009D1A86" w:rsidRPr="0066010A">
        <w:rPr>
          <w:rFonts w:ascii="Book Antiqua" w:hAnsi="Book Antiqua"/>
          <w:sz w:val="19"/>
        </w:rPr>
        <w:t xml:space="preserve">exclusivement d’information publiée sur </w:t>
      </w:r>
      <w:r w:rsidRPr="0066010A">
        <w:rPr>
          <w:rFonts w:ascii="Book Antiqua" w:hAnsi="Book Antiqua"/>
          <w:sz w:val="19"/>
        </w:rPr>
        <w:t>le web.</w:t>
      </w:r>
      <w:r w:rsidR="004A6DE6" w:rsidRPr="0066010A">
        <w:rPr>
          <w:rFonts w:ascii="Book Antiqua" w:hAnsi="Book Antiqua"/>
          <w:sz w:val="19"/>
        </w:rPr>
        <w:t xml:space="preserve"> </w:t>
      </w:r>
    </w:p>
    <w:p w:rsidR="001B7038" w:rsidRDefault="00AE5366">
      <w:pPr>
        <w:tabs>
          <w:tab w:val="left" w:pos="567"/>
          <w:tab w:val="left" w:pos="709"/>
          <w:tab w:val="left" w:pos="993"/>
        </w:tabs>
        <w:ind w:firstLine="0"/>
        <w:rPr>
          <w:rFonts w:ascii="Book Antiqua" w:hAnsi="Book Antiqua"/>
          <w:sz w:val="19"/>
        </w:rPr>
      </w:pPr>
      <w:r w:rsidRPr="0066010A">
        <w:rPr>
          <w:rFonts w:ascii="Book Antiqua" w:hAnsi="Book Antiqua"/>
          <w:sz w:val="19"/>
        </w:rPr>
        <w:t xml:space="preserve">La première </w:t>
      </w:r>
      <w:r w:rsidR="004A6DE6" w:rsidRPr="0066010A">
        <w:rPr>
          <w:rFonts w:ascii="Book Antiqua" w:hAnsi="Book Antiqua"/>
          <w:sz w:val="19"/>
        </w:rPr>
        <w:t xml:space="preserve">application des technologies du langage à la sociologie de la migration </w:t>
      </w:r>
      <w:r w:rsidR="007A4CC0" w:rsidRPr="0066010A">
        <w:rPr>
          <w:rFonts w:ascii="Book Antiqua" w:hAnsi="Book Antiqua"/>
          <w:sz w:val="19"/>
        </w:rPr>
        <w:t xml:space="preserve">a été </w:t>
      </w:r>
      <w:r w:rsidR="00EC1826" w:rsidRPr="0066010A">
        <w:rPr>
          <w:rFonts w:ascii="Book Antiqua" w:hAnsi="Book Antiqua"/>
          <w:sz w:val="19"/>
        </w:rPr>
        <w:t xml:space="preserve">le système </w:t>
      </w:r>
      <w:proofErr w:type="spellStart"/>
      <w:r w:rsidR="0066010A">
        <w:rPr>
          <w:rFonts w:ascii="Book Antiqua" w:hAnsi="Book Antiqua"/>
          <w:i/>
          <w:sz w:val="19"/>
        </w:rPr>
        <w:t>Unoporuno</w:t>
      </w:r>
      <w:proofErr w:type="spellEnd"/>
      <w:r w:rsidR="001B7038">
        <w:rPr>
          <w:rStyle w:val="Refdenotaalpie"/>
          <w:rFonts w:ascii="Book Antiqua" w:hAnsi="Book Antiqua"/>
          <w:i/>
          <w:sz w:val="19"/>
        </w:rPr>
        <w:footnoteReference w:id="1"/>
      </w:r>
      <w:r w:rsidR="00EC1826" w:rsidRPr="0066010A">
        <w:rPr>
          <w:rFonts w:ascii="Book Antiqua" w:hAnsi="Book Antiqua"/>
          <w:i/>
          <w:sz w:val="19"/>
        </w:rPr>
        <w:t xml:space="preserve"> </w:t>
      </w:r>
      <w:r w:rsidR="00B40D4D" w:rsidRPr="0066010A">
        <w:rPr>
          <w:rFonts w:ascii="Book Antiqua" w:hAnsi="Book Antiqua"/>
          <w:sz w:val="19"/>
        </w:rPr>
        <w:t>[Garcia-Flores et al. 2012]</w:t>
      </w:r>
      <w:r w:rsidR="00EC1826" w:rsidRPr="0066010A">
        <w:rPr>
          <w:rFonts w:ascii="Book Antiqua" w:hAnsi="Book Antiqua"/>
          <w:sz w:val="19"/>
        </w:rPr>
        <w:t xml:space="preserve">, </w:t>
      </w:r>
      <w:r w:rsidR="007A4CC0" w:rsidRPr="0066010A">
        <w:rPr>
          <w:rFonts w:ascii="Book Antiqua" w:hAnsi="Book Antiqua"/>
          <w:sz w:val="19"/>
        </w:rPr>
        <w:t xml:space="preserve">développé </w:t>
      </w:r>
      <w:r w:rsidRPr="0066010A">
        <w:rPr>
          <w:rFonts w:ascii="Book Antiqua" w:hAnsi="Book Antiqua"/>
          <w:sz w:val="19"/>
        </w:rPr>
        <w:t xml:space="preserve">dans le cadre du </w:t>
      </w:r>
      <w:r w:rsidR="004A6DE6" w:rsidRPr="0066010A">
        <w:rPr>
          <w:rFonts w:ascii="Book Antiqua" w:hAnsi="Book Antiqua"/>
          <w:sz w:val="19"/>
        </w:rPr>
        <w:t>projet CIDESAL</w:t>
      </w:r>
      <w:r w:rsidRPr="0066010A">
        <w:rPr>
          <w:rFonts w:ascii="Book Antiqua" w:hAnsi="Book Antiqua"/>
          <w:sz w:val="19"/>
        </w:rPr>
        <w:t xml:space="preserve"> (</w:t>
      </w:r>
      <w:r w:rsidRPr="0066010A">
        <w:rPr>
          <w:rStyle w:val="Refdenotaalpie"/>
          <w:rFonts w:ascii="Book Antiqua" w:hAnsi="Book Antiqua"/>
          <w:sz w:val="19"/>
        </w:rPr>
        <w:footnoteReference w:id="2"/>
      </w:r>
      <w:r w:rsidRPr="0066010A">
        <w:rPr>
          <w:rFonts w:ascii="Book Antiqua" w:hAnsi="Book Antiqua"/>
          <w:sz w:val="19"/>
        </w:rPr>
        <w:t xml:space="preserve">). </w:t>
      </w:r>
      <w:r w:rsidR="0066010A">
        <w:rPr>
          <w:rFonts w:ascii="Book Antiqua" w:hAnsi="Book Antiqua"/>
          <w:sz w:val="19"/>
        </w:rPr>
        <w:t>C</w:t>
      </w:r>
      <w:r w:rsidR="001B4502" w:rsidRPr="0066010A">
        <w:rPr>
          <w:rFonts w:ascii="Book Antiqua" w:hAnsi="Book Antiqua"/>
          <w:sz w:val="19"/>
        </w:rPr>
        <w:t xml:space="preserve">e système </w:t>
      </w:r>
      <w:r w:rsidR="0066010A">
        <w:rPr>
          <w:rFonts w:ascii="Book Antiqua" w:hAnsi="Book Antiqua"/>
          <w:sz w:val="19"/>
        </w:rPr>
        <w:t>permet de classer un des membres potentiels de la diaspora s</w:t>
      </w:r>
      <w:r w:rsidR="0020533C">
        <w:rPr>
          <w:rFonts w:ascii="Book Antiqua" w:hAnsi="Book Antiqua"/>
          <w:sz w:val="19"/>
        </w:rPr>
        <w:t>elon son mouvement migratoire</w:t>
      </w:r>
      <w:r w:rsidR="0066010A">
        <w:rPr>
          <w:rFonts w:ascii="Book Antiqua" w:hAnsi="Book Antiqua"/>
          <w:sz w:val="19"/>
        </w:rPr>
        <w:t xml:space="preserve"> </w:t>
      </w:r>
      <w:r w:rsidR="0066010A" w:rsidRPr="0066010A">
        <w:rPr>
          <w:rFonts w:ascii="Book Antiqua" w:hAnsi="Book Antiqua"/>
          <w:sz w:val="19"/>
        </w:rPr>
        <w:t xml:space="preserve">: le mouvement linéaire (la personne est partie à l’étranger </w:t>
      </w:r>
      <w:r w:rsidR="001B7038">
        <w:rPr>
          <w:rFonts w:ascii="Book Antiqua" w:hAnsi="Book Antiqua"/>
          <w:sz w:val="19"/>
        </w:rPr>
        <w:t xml:space="preserve">pour se former </w:t>
      </w:r>
      <w:r w:rsidR="0066010A" w:rsidRPr="0066010A">
        <w:rPr>
          <w:rFonts w:ascii="Book Antiqua" w:hAnsi="Book Antiqua"/>
          <w:sz w:val="19"/>
        </w:rPr>
        <w:t>et n’est jamais revenue) ; le mouvement circulaire (la personne est revenue à son pays d’origine) et l’absence de mouvement (la personne n’est jamais partie à l’étranger).</w:t>
      </w:r>
      <w:r w:rsidR="0066010A">
        <w:rPr>
          <w:rFonts w:ascii="Book Antiqua" w:hAnsi="Book Antiqua"/>
          <w:sz w:val="19"/>
        </w:rPr>
        <w:t xml:space="preserve"> Il reçoit en entrée une liste des noms en contexte (par exemple, des fiches bibliographiques) et fouille le web pour classer les personnes par apprentissage automatique</w:t>
      </w:r>
      <w:r w:rsidR="001B7038">
        <w:rPr>
          <w:rFonts w:ascii="Book Antiqua" w:hAnsi="Book Antiqua"/>
          <w:sz w:val="19"/>
        </w:rPr>
        <w:t xml:space="preserve">. </w:t>
      </w:r>
      <w:r w:rsidR="001B4502" w:rsidRPr="0066010A">
        <w:rPr>
          <w:rFonts w:ascii="Book Antiqua" w:hAnsi="Book Antiqua"/>
          <w:sz w:val="19"/>
        </w:rPr>
        <w:t xml:space="preserve">Grâce aux membres du consortium CIDESAL, </w:t>
      </w:r>
      <w:r w:rsidR="00B26C58" w:rsidRPr="0066010A">
        <w:rPr>
          <w:rFonts w:ascii="Book Antiqua" w:hAnsi="Book Antiqua"/>
          <w:sz w:val="19"/>
        </w:rPr>
        <w:t>une base de</w:t>
      </w:r>
      <w:r w:rsidR="00B26C58" w:rsidRPr="0066010A">
        <w:rPr>
          <w:rFonts w:ascii="Book Antiqua" w:hAnsi="Book Antiqua"/>
          <w:i/>
          <w:sz w:val="19"/>
        </w:rPr>
        <w:t xml:space="preserve"> </w:t>
      </w:r>
      <w:r w:rsidR="00B26C58" w:rsidRPr="0066010A">
        <w:rPr>
          <w:rFonts w:ascii="Book Antiqua" w:hAnsi="Book Antiqua"/>
          <w:sz w:val="19"/>
        </w:rPr>
        <w:t xml:space="preserve">13000 membres potentielle de la diaspora </w:t>
      </w:r>
      <w:r w:rsidR="0066010A" w:rsidRPr="0066010A">
        <w:rPr>
          <w:rFonts w:ascii="Book Antiqua" w:hAnsi="Book Antiqua"/>
          <w:sz w:val="19"/>
        </w:rPr>
        <w:t>latino-américain</w:t>
      </w:r>
      <w:r w:rsidR="001B7038">
        <w:rPr>
          <w:rFonts w:ascii="Book Antiqua" w:hAnsi="Book Antiqua"/>
          <w:sz w:val="19"/>
        </w:rPr>
        <w:t>e</w:t>
      </w:r>
      <w:r w:rsidR="0066010A" w:rsidRPr="0066010A">
        <w:rPr>
          <w:rFonts w:ascii="Book Antiqua" w:hAnsi="Book Antiqua"/>
          <w:sz w:val="19"/>
        </w:rPr>
        <w:t xml:space="preserve"> </w:t>
      </w:r>
      <w:r w:rsidR="00B26C58" w:rsidRPr="0066010A">
        <w:rPr>
          <w:rFonts w:ascii="Book Antiqua" w:hAnsi="Book Antiqua"/>
          <w:sz w:val="19"/>
        </w:rPr>
        <w:t>de</w:t>
      </w:r>
      <w:r w:rsidR="0066010A" w:rsidRPr="0066010A">
        <w:rPr>
          <w:rFonts w:ascii="Book Antiqua" w:hAnsi="Book Antiqua"/>
          <w:sz w:val="19"/>
        </w:rPr>
        <w:t>s</w:t>
      </w:r>
      <w:r w:rsidR="00B26C58" w:rsidRPr="0066010A">
        <w:rPr>
          <w:rFonts w:ascii="Book Antiqua" w:hAnsi="Book Antiqua"/>
          <w:sz w:val="19"/>
        </w:rPr>
        <w:t xml:space="preserve"> savoirs a pu être </w:t>
      </w:r>
      <w:r w:rsidR="001B7038" w:rsidRPr="0066010A">
        <w:rPr>
          <w:rFonts w:ascii="Book Antiqua" w:hAnsi="Book Antiqua"/>
          <w:sz w:val="19"/>
        </w:rPr>
        <w:t>constituée</w:t>
      </w:r>
      <w:r w:rsidR="00B26C58" w:rsidRPr="0066010A">
        <w:rPr>
          <w:rFonts w:ascii="Book Antiqua" w:hAnsi="Book Antiqua"/>
          <w:sz w:val="19"/>
        </w:rPr>
        <w:t xml:space="preserve">. Ses membres proviennent des base des publications scientifiques (Web of Science) ainsi que des bases </w:t>
      </w:r>
      <w:r w:rsidR="001B7038">
        <w:rPr>
          <w:rFonts w:ascii="Book Antiqua" w:hAnsi="Book Antiqua"/>
          <w:sz w:val="19"/>
        </w:rPr>
        <w:t>d’</w:t>
      </w:r>
      <w:r w:rsidR="00B26C58" w:rsidRPr="0066010A">
        <w:rPr>
          <w:rFonts w:ascii="Book Antiqua" w:hAnsi="Book Antiqua"/>
          <w:sz w:val="19"/>
        </w:rPr>
        <w:t xml:space="preserve">anciens boursiers des organismes scientifiques de l’Argentine (CONICET), la Colombie (COLCIENCIAS), l’Uruguay (SNI) et le Mexique (CONACYT). </w:t>
      </w:r>
      <w:r w:rsidR="00B40D4D">
        <w:rPr>
          <w:rFonts w:ascii="Book Antiqua" w:hAnsi="Book Antiqua"/>
          <w:sz w:val="19"/>
        </w:rPr>
        <w:t>[CIDESAL, 2014]</w:t>
      </w:r>
      <w:r w:rsidR="001B7038">
        <w:rPr>
          <w:rFonts w:ascii="Book Antiqua" w:hAnsi="Book Antiqua"/>
          <w:i/>
          <w:sz w:val="19"/>
        </w:rPr>
        <w:t xml:space="preserve">. </w:t>
      </w:r>
      <w:r w:rsidR="001B7038">
        <w:rPr>
          <w:rFonts w:ascii="Book Antiqua" w:hAnsi="Book Antiqua"/>
          <w:sz w:val="19"/>
        </w:rPr>
        <w:t>La principale limite de cet</w:t>
      </w:r>
      <w:r w:rsidR="0020533C">
        <w:rPr>
          <w:rFonts w:ascii="Book Antiqua" w:hAnsi="Book Antiqua"/>
          <w:sz w:val="19"/>
        </w:rPr>
        <w:t>te</w:t>
      </w:r>
      <w:r w:rsidR="001B7038">
        <w:rPr>
          <w:rFonts w:ascii="Book Antiqua" w:hAnsi="Book Antiqua"/>
          <w:sz w:val="19"/>
        </w:rPr>
        <w:t xml:space="preserve"> approche est qu’</w:t>
      </w:r>
      <w:r w:rsidR="0020533C">
        <w:rPr>
          <w:rFonts w:ascii="Book Antiqua" w:hAnsi="Book Antiqua"/>
          <w:sz w:val="19"/>
        </w:rPr>
        <w:t>elle</w:t>
      </w:r>
      <w:r w:rsidR="001B7038">
        <w:rPr>
          <w:rFonts w:ascii="Book Antiqua" w:hAnsi="Book Antiqua"/>
          <w:sz w:val="19"/>
        </w:rPr>
        <w:t xml:space="preserve"> ne fait aucune extraction des données, </w:t>
      </w:r>
      <w:r w:rsidR="0020533C">
        <w:rPr>
          <w:rFonts w:ascii="Book Antiqua" w:hAnsi="Book Antiqua"/>
          <w:sz w:val="19"/>
        </w:rPr>
        <w:t xml:space="preserve">mais </w:t>
      </w:r>
      <w:r w:rsidR="001B7038">
        <w:rPr>
          <w:rFonts w:ascii="Book Antiqua" w:hAnsi="Book Antiqua"/>
          <w:sz w:val="19"/>
        </w:rPr>
        <w:t xml:space="preserve">se limite </w:t>
      </w:r>
      <w:r w:rsidR="002B635A">
        <w:rPr>
          <w:rFonts w:ascii="Book Antiqua" w:hAnsi="Book Antiqua"/>
          <w:sz w:val="19"/>
        </w:rPr>
        <w:t>au</w:t>
      </w:r>
      <w:r w:rsidR="001B7038">
        <w:rPr>
          <w:rFonts w:ascii="Book Antiqua" w:hAnsi="Book Antiqua"/>
          <w:sz w:val="19"/>
        </w:rPr>
        <w:t xml:space="preserve"> classement automatique par traits sémantiques présents dans les résultats de</w:t>
      </w:r>
      <w:r w:rsidR="00472E33">
        <w:rPr>
          <w:rFonts w:ascii="Book Antiqua" w:hAnsi="Book Antiqua"/>
          <w:sz w:val="19"/>
        </w:rPr>
        <w:t>s</w:t>
      </w:r>
      <w:r w:rsidR="001B7038">
        <w:rPr>
          <w:rFonts w:ascii="Book Antiqua" w:hAnsi="Book Antiqua"/>
          <w:sz w:val="19"/>
        </w:rPr>
        <w:t xml:space="preserve"> recherches </w:t>
      </w:r>
      <w:r w:rsidR="00472E33">
        <w:rPr>
          <w:rFonts w:ascii="Book Antiqua" w:hAnsi="Book Antiqua"/>
          <w:sz w:val="19"/>
        </w:rPr>
        <w:t xml:space="preserve">automatiques </w:t>
      </w:r>
      <w:r w:rsidR="001B7038">
        <w:rPr>
          <w:rFonts w:ascii="Book Antiqua" w:hAnsi="Book Antiqua"/>
          <w:sz w:val="19"/>
        </w:rPr>
        <w:t>sur le web.</w:t>
      </w:r>
    </w:p>
    <w:p w:rsidR="002B635A" w:rsidRDefault="001B7038">
      <w:pPr>
        <w:tabs>
          <w:tab w:val="left" w:pos="567"/>
          <w:tab w:val="left" w:pos="709"/>
          <w:tab w:val="left" w:pos="993"/>
        </w:tabs>
        <w:ind w:firstLine="0"/>
        <w:rPr>
          <w:rFonts w:ascii="Book Antiqua" w:hAnsi="Book Antiqua"/>
          <w:sz w:val="19"/>
        </w:rPr>
      </w:pPr>
      <w:r>
        <w:rPr>
          <w:rFonts w:ascii="Book Antiqua" w:hAnsi="Book Antiqua"/>
          <w:sz w:val="19"/>
        </w:rPr>
        <w:t xml:space="preserve">Quant à </w:t>
      </w:r>
      <w:r w:rsidR="002B635A">
        <w:rPr>
          <w:rFonts w:ascii="Book Antiqua" w:hAnsi="Book Antiqua"/>
          <w:sz w:val="19"/>
        </w:rPr>
        <w:t>cartographier la diaspora à travers les donnés disponibles sur le web,</w:t>
      </w:r>
      <w:r>
        <w:rPr>
          <w:rFonts w:ascii="Book Antiqua" w:hAnsi="Book Antiqua"/>
          <w:sz w:val="19"/>
        </w:rPr>
        <w:t xml:space="preserve"> l’approche phare est le </w:t>
      </w:r>
      <w:r>
        <w:rPr>
          <w:rFonts w:ascii="Book Antiqua" w:hAnsi="Book Antiqua"/>
          <w:i/>
          <w:sz w:val="19"/>
        </w:rPr>
        <w:t>e-Diaspora Atlas</w:t>
      </w:r>
      <w:r w:rsidR="002B635A">
        <w:rPr>
          <w:rFonts w:ascii="Book Antiqua" w:hAnsi="Book Antiqua"/>
          <w:sz w:val="19"/>
        </w:rPr>
        <w:t xml:space="preserve">, où 8000 sites web produits où fréquentés par les émigrants du monde ont été analysés par 80 chercheurs pour caractériser les interactions propres à chaque diaspora nationale à partir de l’étude des topologies crées par les hyperliens </w:t>
      </w:r>
      <w:r w:rsidR="002B635A">
        <w:rPr>
          <w:rStyle w:val="Refdenotaalpie"/>
          <w:rFonts w:ascii="Book Antiqua" w:hAnsi="Book Antiqua"/>
          <w:i/>
          <w:sz w:val="19"/>
        </w:rPr>
        <w:footnoteReference w:id="3"/>
      </w:r>
      <w:r w:rsidR="002B635A">
        <w:rPr>
          <w:rFonts w:ascii="Book Antiqua" w:hAnsi="Book Antiqua"/>
          <w:i/>
          <w:sz w:val="19"/>
        </w:rPr>
        <w:t xml:space="preserve"> </w:t>
      </w:r>
      <w:r w:rsidR="002B635A">
        <w:rPr>
          <w:rFonts w:ascii="Book Antiqua" w:hAnsi="Book Antiqua"/>
          <w:sz w:val="19"/>
        </w:rPr>
        <w:t>[</w:t>
      </w:r>
      <w:proofErr w:type="spellStart"/>
      <w:r w:rsidR="002B635A">
        <w:rPr>
          <w:rFonts w:ascii="Book Antiqua" w:hAnsi="Book Antiqua"/>
          <w:sz w:val="19"/>
        </w:rPr>
        <w:t>Diminescu</w:t>
      </w:r>
      <w:proofErr w:type="spellEnd"/>
      <w:r w:rsidR="002B635A">
        <w:rPr>
          <w:rFonts w:ascii="Book Antiqua" w:hAnsi="Book Antiqua"/>
          <w:sz w:val="19"/>
        </w:rPr>
        <w:t xml:space="preserve"> </w:t>
      </w:r>
      <w:r w:rsidR="00B40D4D">
        <w:rPr>
          <w:rFonts w:ascii="Book Antiqua" w:hAnsi="Book Antiqua"/>
          <w:sz w:val="19"/>
        </w:rPr>
        <w:t>2008</w:t>
      </w:r>
      <w:r w:rsidR="002B635A">
        <w:rPr>
          <w:rFonts w:ascii="Book Antiqua" w:hAnsi="Book Antiqua"/>
          <w:sz w:val="19"/>
        </w:rPr>
        <w:t>].</w:t>
      </w:r>
    </w:p>
    <w:p w:rsidR="00184B3E" w:rsidRPr="002B6156" w:rsidRDefault="00472E33">
      <w:pPr>
        <w:tabs>
          <w:tab w:val="left" w:pos="567"/>
          <w:tab w:val="left" w:pos="709"/>
          <w:tab w:val="left" w:pos="993"/>
        </w:tabs>
        <w:ind w:firstLine="0"/>
        <w:rPr>
          <w:rFonts w:ascii="Book Antiqua" w:hAnsi="Book Antiqua"/>
          <w:sz w:val="19"/>
          <w:lang w:val="en-US"/>
        </w:rPr>
      </w:pPr>
      <w:r>
        <w:rPr>
          <w:rFonts w:ascii="Book Antiqua" w:hAnsi="Book Antiqua"/>
          <w:sz w:val="19"/>
        </w:rPr>
        <w:lastRenderedPageBreak/>
        <w:t>Un</w:t>
      </w:r>
      <w:r w:rsidR="0020533C">
        <w:rPr>
          <w:rFonts w:ascii="Book Antiqua" w:hAnsi="Book Antiqua"/>
          <w:sz w:val="19"/>
        </w:rPr>
        <w:t>e</w:t>
      </w:r>
      <w:r>
        <w:rPr>
          <w:rFonts w:ascii="Book Antiqua" w:hAnsi="Book Antiqua"/>
          <w:sz w:val="19"/>
        </w:rPr>
        <w:t xml:space="preserve"> autre approche de cartographie de la diaspora, le système Name-</w:t>
      </w:r>
      <w:proofErr w:type="spellStart"/>
      <w:r>
        <w:rPr>
          <w:rFonts w:ascii="Book Antiqua" w:hAnsi="Book Antiqua"/>
          <w:sz w:val="19"/>
        </w:rPr>
        <w:t>sor</w:t>
      </w:r>
      <w:proofErr w:type="spellEnd"/>
      <w:r>
        <w:rPr>
          <w:rStyle w:val="Refdenotaalpie"/>
          <w:rFonts w:ascii="Book Antiqua" w:hAnsi="Book Antiqua"/>
          <w:sz w:val="19"/>
        </w:rPr>
        <w:footnoteReference w:id="4"/>
      </w:r>
      <w:r>
        <w:rPr>
          <w:rFonts w:ascii="Book Antiqua" w:hAnsi="Book Antiqua"/>
          <w:sz w:val="19"/>
        </w:rPr>
        <w:t xml:space="preserve"> se base sur un</w:t>
      </w:r>
      <w:r w:rsidR="00184B3E">
        <w:rPr>
          <w:rFonts w:ascii="Book Antiqua" w:hAnsi="Book Antiqua"/>
          <w:sz w:val="19"/>
        </w:rPr>
        <w:t>e</w:t>
      </w:r>
      <w:r>
        <w:rPr>
          <w:rFonts w:ascii="Book Antiqua" w:hAnsi="Book Antiqua"/>
          <w:sz w:val="19"/>
        </w:rPr>
        <w:t xml:space="preserve"> étude onomastique de l’origine des noms propres des utilisateurs </w:t>
      </w:r>
      <w:r w:rsidR="00184B3E">
        <w:rPr>
          <w:rFonts w:ascii="Book Antiqua" w:hAnsi="Book Antiqua"/>
          <w:sz w:val="19"/>
        </w:rPr>
        <w:t xml:space="preserve">de </w:t>
      </w:r>
      <w:proofErr w:type="spellStart"/>
      <w:r w:rsidR="00184B3E" w:rsidRPr="00184B3E">
        <w:rPr>
          <w:rFonts w:ascii="Book Antiqua" w:hAnsi="Book Antiqua"/>
          <w:i/>
          <w:sz w:val="19"/>
        </w:rPr>
        <w:t>Twitter</w:t>
      </w:r>
      <w:proofErr w:type="spellEnd"/>
      <w:r w:rsidR="00184B3E">
        <w:rPr>
          <w:rFonts w:ascii="Book Antiqua" w:hAnsi="Book Antiqua"/>
          <w:sz w:val="19"/>
        </w:rPr>
        <w:t xml:space="preserve"> pour cartographier la densité des différentes diasporas nationales sur </w:t>
      </w:r>
      <w:proofErr w:type="spellStart"/>
      <w:r w:rsidR="00184B3E" w:rsidRPr="00184B3E">
        <w:rPr>
          <w:rFonts w:ascii="Book Antiqua" w:hAnsi="Book Antiqua"/>
          <w:i/>
          <w:sz w:val="19"/>
        </w:rPr>
        <w:t>Twitter</w:t>
      </w:r>
      <w:proofErr w:type="spellEnd"/>
      <w:r w:rsidR="00184B3E">
        <w:rPr>
          <w:rFonts w:ascii="Book Antiqua" w:hAnsi="Book Antiqua"/>
          <w:i/>
          <w:sz w:val="19"/>
        </w:rPr>
        <w:t xml:space="preserve"> </w:t>
      </w:r>
      <w:r w:rsidR="002B6156" w:rsidRPr="002B6156">
        <w:rPr>
          <w:rFonts w:ascii="Book Antiqua" w:hAnsi="Book Antiqua"/>
          <w:sz w:val="19"/>
        </w:rPr>
        <w:t>[</w:t>
      </w:r>
      <w:proofErr w:type="spellStart"/>
      <w:r w:rsidR="002B6156" w:rsidRPr="002B6156">
        <w:rPr>
          <w:rFonts w:ascii="Book Antiqua" w:hAnsi="Book Antiqua"/>
          <w:sz w:val="19"/>
        </w:rPr>
        <w:t>Shokhenmayer</w:t>
      </w:r>
      <w:proofErr w:type="spellEnd"/>
      <w:r w:rsidR="002B6156" w:rsidRPr="002B6156">
        <w:rPr>
          <w:rFonts w:ascii="Book Antiqua" w:hAnsi="Book Antiqua"/>
          <w:sz w:val="19"/>
        </w:rPr>
        <w:t xml:space="preserve"> 2010]</w:t>
      </w:r>
      <w:r w:rsidR="002B6156">
        <w:rPr>
          <w:rFonts w:ascii="Book Antiqua" w:hAnsi="Book Antiqua"/>
          <w:sz w:val="19"/>
        </w:rPr>
        <w:t xml:space="preserve">. </w:t>
      </w:r>
    </w:p>
    <w:p w:rsidR="005D25C8" w:rsidRDefault="00184B3E" w:rsidP="00184B3E">
      <w:pPr>
        <w:tabs>
          <w:tab w:val="left" w:pos="567"/>
          <w:tab w:val="left" w:pos="709"/>
          <w:tab w:val="left" w:pos="993"/>
        </w:tabs>
        <w:ind w:firstLine="0"/>
        <w:rPr>
          <w:rFonts w:ascii="Book Antiqua" w:hAnsi="Book Antiqua"/>
          <w:sz w:val="19"/>
        </w:rPr>
      </w:pPr>
      <w:r>
        <w:rPr>
          <w:rFonts w:ascii="Book Antiqua" w:hAnsi="Book Antiqua"/>
          <w:sz w:val="19"/>
        </w:rPr>
        <w:t>Les systèmes de recherche d’experts sur le web (</w:t>
      </w:r>
      <w:r>
        <w:rPr>
          <w:rFonts w:ascii="Book Antiqua" w:hAnsi="Book Antiqua"/>
          <w:i/>
          <w:sz w:val="19"/>
        </w:rPr>
        <w:t xml:space="preserve">expert </w:t>
      </w:r>
      <w:proofErr w:type="spellStart"/>
      <w:r>
        <w:rPr>
          <w:rFonts w:ascii="Book Antiqua" w:hAnsi="Book Antiqua"/>
          <w:i/>
          <w:sz w:val="19"/>
        </w:rPr>
        <w:t>finding</w:t>
      </w:r>
      <w:proofErr w:type="spellEnd"/>
      <w:r>
        <w:rPr>
          <w:rFonts w:ascii="Book Antiqua" w:hAnsi="Book Antiqua"/>
          <w:sz w:val="19"/>
        </w:rPr>
        <w:t xml:space="preserve">) n’ont jamais été directement appliqués à la recherche des émigrés hautement qualifiés sur le web. En fait, les données biographiques sont </w:t>
      </w:r>
      <w:r w:rsidR="002956DF">
        <w:rPr>
          <w:rFonts w:ascii="Book Antiqua" w:hAnsi="Book Antiqua"/>
          <w:sz w:val="19"/>
        </w:rPr>
        <w:t xml:space="preserve">peu ou </w:t>
      </w:r>
      <w:r>
        <w:rPr>
          <w:rFonts w:ascii="Book Antiqua" w:hAnsi="Book Antiqua"/>
          <w:sz w:val="19"/>
        </w:rPr>
        <w:t xml:space="preserve">pas </w:t>
      </w:r>
      <w:r w:rsidR="002956DF">
        <w:rPr>
          <w:rFonts w:ascii="Book Antiqua" w:hAnsi="Book Antiqua"/>
          <w:sz w:val="19"/>
        </w:rPr>
        <w:t>de tout considérés par l</w:t>
      </w:r>
      <w:r>
        <w:rPr>
          <w:rFonts w:ascii="Book Antiqua" w:hAnsi="Book Antiqua"/>
          <w:sz w:val="19"/>
        </w:rPr>
        <w:t>es méthodes</w:t>
      </w:r>
      <w:r w:rsidR="002956DF">
        <w:rPr>
          <w:rFonts w:ascii="Book Antiqua" w:hAnsi="Book Antiqua"/>
          <w:sz w:val="19"/>
        </w:rPr>
        <w:t xml:space="preserve"> de recherche d’expert</w:t>
      </w:r>
      <w:r>
        <w:rPr>
          <w:rFonts w:ascii="Book Antiqua" w:hAnsi="Book Antiqua"/>
          <w:sz w:val="19"/>
        </w:rPr>
        <w:t xml:space="preserve">, qui se concentrent sur la recherche des </w:t>
      </w:r>
      <w:r w:rsidR="002956DF">
        <w:rPr>
          <w:rFonts w:ascii="Book Antiqua" w:hAnsi="Book Antiqua"/>
          <w:sz w:val="19"/>
        </w:rPr>
        <w:t>liens épistémiques entre un expert et son domaine d’expertise</w:t>
      </w:r>
      <w:r>
        <w:rPr>
          <w:rFonts w:ascii="Book Antiqua" w:hAnsi="Book Antiqua"/>
          <w:sz w:val="19"/>
        </w:rPr>
        <w:t>. Pourtant les passerelles entre la recherche d’expert</w:t>
      </w:r>
      <w:r w:rsidR="002956DF">
        <w:rPr>
          <w:rFonts w:ascii="Book Antiqua" w:hAnsi="Book Antiqua"/>
          <w:sz w:val="19"/>
        </w:rPr>
        <w:t>s</w:t>
      </w:r>
      <w:r>
        <w:rPr>
          <w:rFonts w:ascii="Book Antiqua" w:hAnsi="Book Antiqua"/>
          <w:sz w:val="19"/>
        </w:rPr>
        <w:t xml:space="preserve"> et la recherche de personnes sur le web (</w:t>
      </w:r>
      <w:r>
        <w:rPr>
          <w:rFonts w:ascii="Book Antiqua" w:hAnsi="Book Antiqua"/>
          <w:i/>
          <w:sz w:val="19"/>
        </w:rPr>
        <w:t xml:space="preserve">Web People </w:t>
      </w:r>
      <w:proofErr w:type="spellStart"/>
      <w:r w:rsidRPr="00184B3E">
        <w:rPr>
          <w:rFonts w:ascii="Book Antiqua" w:hAnsi="Book Antiqua"/>
          <w:sz w:val="19"/>
        </w:rPr>
        <w:t>Search</w:t>
      </w:r>
      <w:proofErr w:type="spellEnd"/>
      <w:r>
        <w:rPr>
          <w:rFonts w:ascii="Book Antiqua" w:hAnsi="Book Antiqua"/>
          <w:sz w:val="19"/>
        </w:rPr>
        <w:t xml:space="preserve">) </w:t>
      </w:r>
      <w:r w:rsidRPr="00184B3E">
        <w:rPr>
          <w:rFonts w:ascii="Book Antiqua" w:hAnsi="Book Antiqua"/>
          <w:sz w:val="19"/>
        </w:rPr>
        <w:t>nous</w:t>
      </w:r>
      <w:r>
        <w:rPr>
          <w:rFonts w:ascii="Book Antiqua" w:hAnsi="Book Antiqua"/>
          <w:sz w:val="19"/>
        </w:rPr>
        <w:t xml:space="preserve"> paraissent abondantes et fertiles. </w:t>
      </w:r>
      <w:r w:rsidR="002956DF">
        <w:rPr>
          <w:rFonts w:ascii="Book Antiqua" w:hAnsi="Book Antiqua"/>
          <w:sz w:val="19"/>
        </w:rPr>
        <w:t>La recherche d’experts gagnerait en précision si elle prenait en compte le contexte biographique des experts (pays d’origine, pays de formation, parcours professionnel) et réciproquement le domaine de spécialité (ou toute simplement la profession) serait un trait distinctif pour la désambigüisation d’homonymes dans la recherche de personnes. Deux approches sortent du lot dans cette famille d’</w:t>
      </w:r>
      <w:r w:rsidR="005D25C8">
        <w:rPr>
          <w:rFonts w:ascii="Book Antiqua" w:hAnsi="Book Antiqua"/>
          <w:sz w:val="19"/>
        </w:rPr>
        <w:t>applications</w:t>
      </w:r>
      <w:r w:rsidR="002956DF">
        <w:rPr>
          <w:rFonts w:ascii="Book Antiqua" w:hAnsi="Book Antiqua"/>
          <w:sz w:val="19"/>
        </w:rPr>
        <w:t xml:space="preserve"> : </w:t>
      </w:r>
      <w:proofErr w:type="spellStart"/>
      <w:r w:rsidR="002956DF" w:rsidRPr="002B6156">
        <w:rPr>
          <w:rFonts w:ascii="Book Antiqua" w:hAnsi="Book Antiqua"/>
          <w:i/>
          <w:sz w:val="19"/>
        </w:rPr>
        <w:t>Saffron</w:t>
      </w:r>
      <w:proofErr w:type="spellEnd"/>
      <w:r w:rsidR="002956DF">
        <w:rPr>
          <w:rFonts w:ascii="Book Antiqua" w:hAnsi="Book Antiqua"/>
          <w:sz w:val="19"/>
        </w:rPr>
        <w:t xml:space="preserve"> </w:t>
      </w:r>
      <w:r w:rsidR="00B40D4D">
        <w:rPr>
          <w:rFonts w:ascii="Book Antiqua" w:hAnsi="Book Antiqua" w:cs="Book Antiqua"/>
          <w:bCs/>
          <w:sz w:val="19"/>
          <w:szCs w:val="19"/>
          <w:lang w:val="en-US"/>
        </w:rPr>
        <w:t xml:space="preserve">[Monaghan et al. 2010] </w:t>
      </w:r>
      <w:r w:rsidR="002956DF">
        <w:rPr>
          <w:rFonts w:ascii="Book Antiqua" w:hAnsi="Book Antiqua"/>
          <w:sz w:val="19"/>
        </w:rPr>
        <w:t xml:space="preserve">et </w:t>
      </w:r>
      <w:r w:rsidR="002956DF" w:rsidRPr="002B6156">
        <w:rPr>
          <w:rFonts w:ascii="Book Antiqua" w:hAnsi="Book Antiqua"/>
          <w:i/>
          <w:sz w:val="19"/>
        </w:rPr>
        <w:t>Sig.ma</w:t>
      </w:r>
      <w:r w:rsidR="002956DF">
        <w:rPr>
          <w:rFonts w:ascii="Book Antiqua" w:hAnsi="Book Antiqua"/>
          <w:sz w:val="19"/>
        </w:rPr>
        <w:t xml:space="preserve"> </w:t>
      </w:r>
      <w:r w:rsidR="00B40D4D">
        <w:rPr>
          <w:rFonts w:ascii="Book Antiqua" w:hAnsi="Book Antiqua" w:cs="Book Antiqua"/>
          <w:bCs/>
          <w:sz w:val="19"/>
          <w:szCs w:val="19"/>
          <w:lang w:val="en-US"/>
        </w:rPr>
        <w:t>[</w:t>
      </w:r>
      <w:proofErr w:type="spellStart"/>
      <w:r w:rsidR="00B40D4D">
        <w:rPr>
          <w:rFonts w:ascii="Book Antiqua" w:hAnsi="Book Antiqua" w:cs="Book Antiqua"/>
          <w:bCs/>
          <w:sz w:val="19"/>
          <w:szCs w:val="19"/>
          <w:lang w:val="en-US"/>
        </w:rPr>
        <w:t>Tummarello</w:t>
      </w:r>
      <w:proofErr w:type="spellEnd"/>
      <w:r w:rsidR="00B40D4D">
        <w:rPr>
          <w:rFonts w:ascii="Book Antiqua" w:hAnsi="Book Antiqua" w:cs="Book Antiqua"/>
          <w:bCs/>
          <w:sz w:val="19"/>
          <w:szCs w:val="19"/>
          <w:lang w:val="en-US"/>
        </w:rPr>
        <w:t xml:space="preserve"> et al. 2010]</w:t>
      </w:r>
      <w:r w:rsidR="002956DF">
        <w:rPr>
          <w:rFonts w:ascii="Book Antiqua" w:hAnsi="Book Antiqua"/>
          <w:sz w:val="19"/>
        </w:rPr>
        <w:t xml:space="preserve">. </w:t>
      </w:r>
      <w:r w:rsidR="003C0592">
        <w:rPr>
          <w:rFonts w:ascii="Book Antiqua" w:hAnsi="Book Antiqua"/>
          <w:sz w:val="19"/>
        </w:rPr>
        <w:t xml:space="preserve">Par rapport aux méthodes, </w:t>
      </w:r>
      <w:proofErr w:type="spellStart"/>
      <w:r w:rsidR="003C0592">
        <w:rPr>
          <w:rFonts w:ascii="Book Antiqua" w:hAnsi="Book Antiqua"/>
          <w:sz w:val="19"/>
        </w:rPr>
        <w:t>Saffron</w:t>
      </w:r>
      <w:proofErr w:type="spellEnd"/>
      <w:r w:rsidR="003C0592">
        <w:rPr>
          <w:rFonts w:ascii="Book Antiqua" w:hAnsi="Book Antiqua"/>
          <w:sz w:val="19"/>
        </w:rPr>
        <w:t xml:space="preserve"> s’appuie sur du TAL pour </w:t>
      </w:r>
      <w:r w:rsidR="005D25C8">
        <w:rPr>
          <w:rFonts w:ascii="Book Antiqua" w:hAnsi="Book Antiqua"/>
          <w:sz w:val="19"/>
        </w:rPr>
        <w:t>l’annotation</w:t>
      </w:r>
      <w:r w:rsidR="003C0592">
        <w:rPr>
          <w:rFonts w:ascii="Book Antiqua" w:hAnsi="Book Antiqua"/>
          <w:sz w:val="19"/>
        </w:rPr>
        <w:t xml:space="preserve"> des pages web pertinentes, tandis que </w:t>
      </w:r>
      <w:r w:rsidR="002B6156" w:rsidRPr="002B6156">
        <w:rPr>
          <w:rFonts w:ascii="Book Antiqua" w:hAnsi="Book Antiqua"/>
          <w:i/>
          <w:sz w:val="19"/>
        </w:rPr>
        <w:t>Sig.ma</w:t>
      </w:r>
      <w:r w:rsidR="002B6156">
        <w:rPr>
          <w:rFonts w:ascii="Book Antiqua" w:hAnsi="Book Antiqua"/>
          <w:sz w:val="19"/>
        </w:rPr>
        <w:t xml:space="preserve"> </w:t>
      </w:r>
      <w:r w:rsidR="003C0592">
        <w:rPr>
          <w:rFonts w:ascii="Book Antiqua" w:hAnsi="Book Antiqua"/>
          <w:sz w:val="19"/>
        </w:rPr>
        <w:t xml:space="preserve"> exploite les métadonnées sémantiques. Toutes les deux font abondant usage des représentations sémantiques en RDF pour caractériser épistémologiquement le domaine de spécialité des experts. </w:t>
      </w:r>
    </w:p>
    <w:p w:rsidR="0020533C" w:rsidRPr="00044568" w:rsidRDefault="00033086" w:rsidP="00184B3E">
      <w:pPr>
        <w:tabs>
          <w:tab w:val="left" w:pos="567"/>
          <w:tab w:val="left" w:pos="709"/>
          <w:tab w:val="left" w:pos="993"/>
        </w:tabs>
        <w:ind w:firstLine="0"/>
        <w:rPr>
          <w:rFonts w:ascii="Book Antiqua" w:hAnsi="Book Antiqua"/>
          <w:sz w:val="19"/>
        </w:rPr>
      </w:pPr>
      <w:r>
        <w:rPr>
          <w:rFonts w:ascii="Book Antiqua" w:hAnsi="Book Antiqua"/>
          <w:sz w:val="19"/>
        </w:rPr>
        <w:t>Les meilleurs résultats rapportés dans la littérature en fouille sémantiques de recherches sur le web ont été obtenus avec la méthode d’induction des sens des mots (</w:t>
      </w:r>
      <w:r>
        <w:rPr>
          <w:rFonts w:ascii="Book Antiqua" w:hAnsi="Book Antiqua"/>
          <w:i/>
          <w:sz w:val="19"/>
        </w:rPr>
        <w:t xml:space="preserve">Word </w:t>
      </w:r>
      <w:proofErr w:type="spellStart"/>
      <w:r>
        <w:rPr>
          <w:rFonts w:ascii="Book Antiqua" w:hAnsi="Book Antiqua"/>
          <w:i/>
          <w:sz w:val="19"/>
        </w:rPr>
        <w:t>Sense</w:t>
      </w:r>
      <w:proofErr w:type="spellEnd"/>
      <w:r>
        <w:rPr>
          <w:rFonts w:ascii="Book Antiqua" w:hAnsi="Book Antiqua"/>
          <w:i/>
          <w:sz w:val="19"/>
        </w:rPr>
        <w:t xml:space="preserve"> Induction</w:t>
      </w:r>
      <w:r w:rsidR="002B6156">
        <w:rPr>
          <w:rFonts w:ascii="Book Antiqua" w:hAnsi="Book Antiqua"/>
          <w:i/>
          <w:sz w:val="19"/>
        </w:rPr>
        <w:t xml:space="preserve">)  </w:t>
      </w:r>
      <w:r w:rsidR="002B6156">
        <w:rPr>
          <w:rFonts w:ascii="Book Antiqua" w:hAnsi="Book Antiqua" w:cs="Book Antiqua"/>
          <w:bCs/>
          <w:sz w:val="19"/>
          <w:szCs w:val="19"/>
          <w:lang w:val="en-US"/>
        </w:rPr>
        <w:t xml:space="preserve">[Di Marco &amp; </w:t>
      </w:r>
      <w:proofErr w:type="spellStart"/>
      <w:r w:rsidR="002B6156">
        <w:rPr>
          <w:rFonts w:ascii="Book Antiqua" w:hAnsi="Book Antiqua" w:cs="Book Antiqua"/>
          <w:bCs/>
          <w:sz w:val="19"/>
          <w:szCs w:val="19"/>
          <w:lang w:val="en-US"/>
        </w:rPr>
        <w:t>Navigli</w:t>
      </w:r>
      <w:proofErr w:type="spellEnd"/>
      <w:r w:rsidR="002B6156">
        <w:rPr>
          <w:rFonts w:ascii="Book Antiqua" w:hAnsi="Book Antiqua" w:cs="Book Antiqua"/>
          <w:bCs/>
          <w:sz w:val="19"/>
          <w:szCs w:val="19"/>
          <w:lang w:val="en-US"/>
        </w:rPr>
        <w:t xml:space="preserve"> 2013] </w:t>
      </w:r>
      <w:r>
        <w:rPr>
          <w:rFonts w:ascii="Book Antiqua" w:hAnsi="Book Antiqua"/>
          <w:sz w:val="19"/>
        </w:rPr>
        <w:t>qui repose sur des couches de cooccur</w:t>
      </w:r>
      <w:r w:rsidR="00044568">
        <w:rPr>
          <w:rFonts w:ascii="Book Antiqua" w:hAnsi="Book Antiqua"/>
          <w:sz w:val="19"/>
        </w:rPr>
        <w:t xml:space="preserve">rence lexicale et l’usage de </w:t>
      </w:r>
      <w:proofErr w:type="spellStart"/>
      <w:r w:rsidR="00044568" w:rsidRPr="00044568">
        <w:rPr>
          <w:rFonts w:ascii="Book Antiqua" w:hAnsi="Book Antiqua"/>
          <w:i/>
          <w:sz w:val="19"/>
        </w:rPr>
        <w:t>DBp</w:t>
      </w:r>
      <w:r w:rsidRPr="00044568">
        <w:rPr>
          <w:rFonts w:ascii="Book Antiqua" w:hAnsi="Book Antiqua"/>
          <w:i/>
          <w:sz w:val="19"/>
        </w:rPr>
        <w:t>edia</w:t>
      </w:r>
      <w:proofErr w:type="spellEnd"/>
      <w:r>
        <w:rPr>
          <w:rFonts w:ascii="Book Antiqua" w:hAnsi="Book Antiqua"/>
          <w:sz w:val="19"/>
        </w:rPr>
        <w:t xml:space="preserve"> et </w:t>
      </w:r>
      <w:proofErr w:type="spellStart"/>
      <w:r w:rsidRPr="00044568">
        <w:rPr>
          <w:rFonts w:ascii="Book Antiqua" w:hAnsi="Book Antiqua"/>
          <w:i/>
          <w:sz w:val="19"/>
        </w:rPr>
        <w:t>Babelnet</w:t>
      </w:r>
      <w:proofErr w:type="spellEnd"/>
      <w:r>
        <w:rPr>
          <w:rFonts w:ascii="Book Antiqua" w:hAnsi="Book Antiqua"/>
          <w:sz w:val="19"/>
        </w:rPr>
        <w:t xml:space="preserve"> pour la désambigüisation des entités recherchées. Cette méthode n’a jamais été appliquée à la fouille d’experts sur le web, mais d’autres méthodes de fouille sémantiques l’ont été, sans que ces outils soient encore disponibles. </w:t>
      </w:r>
      <w:r w:rsidR="00B952CF">
        <w:rPr>
          <w:rFonts w:ascii="Book Antiqua" w:hAnsi="Book Antiqua"/>
          <w:sz w:val="19"/>
        </w:rPr>
        <w:t xml:space="preserve">Quant à la découverte des relations sémantiques propres à une trajectoire professionnelle, plusieurs solutions existent dans la littérature, come </w:t>
      </w:r>
      <w:proofErr w:type="spellStart"/>
      <w:r w:rsidR="00B952CF">
        <w:rPr>
          <w:rFonts w:ascii="Book Antiqua" w:hAnsi="Book Antiqua"/>
          <w:i/>
          <w:sz w:val="19"/>
        </w:rPr>
        <w:t>Text</w:t>
      </w:r>
      <w:proofErr w:type="spellEnd"/>
      <w:r w:rsidR="00B952CF">
        <w:rPr>
          <w:rFonts w:ascii="Book Antiqua" w:hAnsi="Book Antiqua"/>
          <w:i/>
          <w:sz w:val="19"/>
        </w:rPr>
        <w:t xml:space="preserve"> </w:t>
      </w:r>
      <w:proofErr w:type="spellStart"/>
      <w:r w:rsidR="00B952CF">
        <w:rPr>
          <w:rFonts w:ascii="Book Antiqua" w:hAnsi="Book Antiqua"/>
          <w:i/>
          <w:sz w:val="19"/>
        </w:rPr>
        <w:t>Runner</w:t>
      </w:r>
      <w:proofErr w:type="spellEnd"/>
      <w:r w:rsidR="00B952CF">
        <w:rPr>
          <w:rFonts w:ascii="Book Antiqua" w:hAnsi="Book Antiqua"/>
          <w:i/>
          <w:sz w:val="19"/>
        </w:rPr>
        <w:t xml:space="preserve"> </w:t>
      </w:r>
      <w:r w:rsidR="002B6156" w:rsidRPr="001B2E12">
        <w:rPr>
          <w:rFonts w:ascii="Book Antiqua" w:hAnsi="Book Antiqua" w:cs="Book Antiqua"/>
          <w:bCs/>
          <w:sz w:val="19"/>
          <w:szCs w:val="19"/>
          <w:lang w:val="en-US"/>
        </w:rPr>
        <w:t>[</w:t>
      </w:r>
      <w:r w:rsidR="002B6156">
        <w:rPr>
          <w:rFonts w:ascii="Book Antiqua" w:hAnsi="Book Antiqua" w:cs="Book Antiqua"/>
          <w:bCs/>
          <w:sz w:val="19"/>
          <w:szCs w:val="19"/>
          <w:lang w:val="en-US"/>
        </w:rPr>
        <w:t>Yates et al. 20</w:t>
      </w:r>
      <w:r w:rsidR="002B6156" w:rsidRPr="001B2E12">
        <w:rPr>
          <w:rFonts w:ascii="Book Antiqua" w:hAnsi="Book Antiqua" w:cs="Book Antiqua"/>
          <w:bCs/>
          <w:sz w:val="19"/>
          <w:szCs w:val="19"/>
          <w:lang w:val="en-US"/>
        </w:rPr>
        <w:t>07]</w:t>
      </w:r>
      <w:r w:rsidR="00B952CF">
        <w:rPr>
          <w:rFonts w:ascii="Book Antiqua" w:hAnsi="Book Antiqua"/>
          <w:sz w:val="19"/>
        </w:rPr>
        <w:t xml:space="preserve">, un extracteur d’information ouverte capable de parcourir un texte, annoter les parties du discours, </w:t>
      </w:r>
      <w:proofErr w:type="gramStart"/>
      <w:r w:rsidR="00B952CF">
        <w:rPr>
          <w:rFonts w:ascii="Book Antiqua" w:hAnsi="Book Antiqua"/>
          <w:sz w:val="19"/>
        </w:rPr>
        <w:t>les syntagme</w:t>
      </w:r>
      <w:proofErr w:type="gramEnd"/>
      <w:r w:rsidR="00B952CF">
        <w:rPr>
          <w:rFonts w:ascii="Book Antiqua" w:hAnsi="Book Antiqua"/>
          <w:sz w:val="19"/>
        </w:rPr>
        <w:t xml:space="preserve"> nominaux et en en extraire un ensemble de couples censés représenter des relations sémantiques. De même, </w:t>
      </w:r>
      <w:r w:rsidR="00B952CF">
        <w:rPr>
          <w:rFonts w:ascii="Book Antiqua" w:hAnsi="Book Antiqua"/>
          <w:i/>
          <w:sz w:val="19"/>
        </w:rPr>
        <w:t>FRED</w:t>
      </w:r>
      <w:r w:rsidR="00B952CF">
        <w:rPr>
          <w:rFonts w:ascii="Book Antiqua" w:hAnsi="Book Antiqua"/>
          <w:sz w:val="19"/>
        </w:rPr>
        <w:t xml:space="preserve"> </w:t>
      </w:r>
      <w:r w:rsidR="002B6156" w:rsidRPr="001B2E12">
        <w:rPr>
          <w:rFonts w:ascii="Book Antiqua" w:hAnsi="Book Antiqua" w:cs="Book Antiqua"/>
          <w:bCs/>
          <w:sz w:val="19"/>
          <w:szCs w:val="19"/>
          <w:lang w:val="en-US"/>
        </w:rPr>
        <w:t>[</w:t>
      </w:r>
      <w:proofErr w:type="spellStart"/>
      <w:r w:rsidR="002B6156">
        <w:rPr>
          <w:rFonts w:ascii="Book Antiqua" w:hAnsi="Book Antiqua" w:cs="Book Antiqua"/>
          <w:bCs/>
          <w:sz w:val="19"/>
          <w:szCs w:val="19"/>
          <w:lang w:val="en-US"/>
        </w:rPr>
        <w:t>Gangemi</w:t>
      </w:r>
      <w:proofErr w:type="spellEnd"/>
      <w:r w:rsidR="002B6156">
        <w:rPr>
          <w:rFonts w:ascii="Book Antiqua" w:hAnsi="Book Antiqua" w:cs="Book Antiqua"/>
          <w:bCs/>
          <w:sz w:val="19"/>
          <w:szCs w:val="19"/>
          <w:lang w:val="en-US"/>
        </w:rPr>
        <w:t xml:space="preserve"> et al. 2014</w:t>
      </w:r>
      <w:r w:rsidR="002B6156" w:rsidRPr="001B2E12">
        <w:rPr>
          <w:rFonts w:ascii="Book Antiqua" w:hAnsi="Book Antiqua" w:cs="Book Antiqua"/>
          <w:bCs/>
          <w:sz w:val="19"/>
          <w:szCs w:val="19"/>
          <w:lang w:val="en-US"/>
        </w:rPr>
        <w:t xml:space="preserve">] </w:t>
      </w:r>
      <w:r w:rsidR="00B952CF">
        <w:rPr>
          <w:rFonts w:ascii="Book Antiqua" w:hAnsi="Book Antiqua"/>
          <w:sz w:val="19"/>
        </w:rPr>
        <w:t>est un « lecteur automatique » (</w:t>
      </w:r>
      <w:r w:rsidR="00B952CF">
        <w:rPr>
          <w:rFonts w:ascii="Book Antiqua" w:hAnsi="Book Antiqua"/>
          <w:i/>
          <w:sz w:val="19"/>
        </w:rPr>
        <w:t xml:space="preserve">machine </w:t>
      </w:r>
      <w:proofErr w:type="spellStart"/>
      <w:r w:rsidR="00B952CF">
        <w:rPr>
          <w:rFonts w:ascii="Book Antiqua" w:hAnsi="Book Antiqua"/>
          <w:i/>
          <w:sz w:val="19"/>
        </w:rPr>
        <w:t>reader</w:t>
      </w:r>
      <w:proofErr w:type="spellEnd"/>
      <w:r w:rsidR="00B952CF">
        <w:rPr>
          <w:rFonts w:ascii="Book Antiqua" w:hAnsi="Book Antiqua"/>
          <w:sz w:val="19"/>
        </w:rPr>
        <w:t xml:space="preserve">) qui est capable d’extraire d’un texte la majeur quantité possible d’information (entités nommées, sens, taxinomies, relations, événements) et de transformer le tout en un graph RDF où les données extraites ont un lien à une sources des données publique comme </w:t>
      </w:r>
      <w:proofErr w:type="spellStart"/>
      <w:r w:rsidR="00B952CF">
        <w:rPr>
          <w:rFonts w:ascii="Book Antiqua" w:hAnsi="Book Antiqua"/>
          <w:i/>
          <w:sz w:val="19"/>
        </w:rPr>
        <w:t>DBpedia</w:t>
      </w:r>
      <w:proofErr w:type="spellEnd"/>
      <w:r w:rsidR="00044568">
        <w:rPr>
          <w:rFonts w:ascii="Book Antiqua" w:hAnsi="Book Antiqua"/>
          <w:sz w:val="19"/>
        </w:rPr>
        <w:t xml:space="preserve">. </w:t>
      </w:r>
    </w:p>
    <w:p w:rsidR="002677B6" w:rsidRDefault="002677B6" w:rsidP="00184B3E">
      <w:pPr>
        <w:tabs>
          <w:tab w:val="left" w:pos="567"/>
          <w:tab w:val="left" w:pos="709"/>
          <w:tab w:val="left" w:pos="993"/>
        </w:tabs>
        <w:ind w:firstLine="0"/>
        <w:rPr>
          <w:rFonts w:ascii="Book Antiqua" w:hAnsi="Book Antiqua"/>
          <w:sz w:val="19"/>
        </w:rPr>
      </w:pPr>
    </w:p>
    <w:p w:rsidR="002677B6" w:rsidRDefault="002677B6" w:rsidP="00184B3E">
      <w:pPr>
        <w:tabs>
          <w:tab w:val="left" w:pos="567"/>
          <w:tab w:val="left" w:pos="709"/>
          <w:tab w:val="left" w:pos="993"/>
        </w:tabs>
        <w:ind w:firstLine="0"/>
        <w:rPr>
          <w:rFonts w:ascii="Book Antiqua" w:hAnsi="Book Antiqua"/>
          <w:b/>
          <w:sz w:val="19"/>
        </w:rPr>
      </w:pPr>
      <w:r w:rsidRPr="002677B6">
        <w:rPr>
          <w:rFonts w:ascii="Book Antiqua" w:hAnsi="Book Antiqua"/>
          <w:b/>
          <w:sz w:val="19"/>
        </w:rPr>
        <w:t>8.1.1</w:t>
      </w:r>
      <w:r>
        <w:rPr>
          <w:rFonts w:ascii="Book Antiqua" w:hAnsi="Book Antiqua"/>
          <w:b/>
          <w:sz w:val="19"/>
        </w:rPr>
        <w:t xml:space="preserve"> Originalité </w:t>
      </w:r>
    </w:p>
    <w:p w:rsidR="007476DC" w:rsidRDefault="002677B6" w:rsidP="00184B3E">
      <w:pPr>
        <w:tabs>
          <w:tab w:val="left" w:pos="567"/>
          <w:tab w:val="left" w:pos="709"/>
          <w:tab w:val="left" w:pos="993"/>
        </w:tabs>
        <w:ind w:firstLine="0"/>
        <w:rPr>
          <w:rFonts w:ascii="Book Antiqua" w:hAnsi="Book Antiqua"/>
          <w:sz w:val="19"/>
        </w:rPr>
      </w:pPr>
      <w:r>
        <w:rPr>
          <w:rFonts w:ascii="Book Antiqua" w:hAnsi="Book Antiqua"/>
          <w:sz w:val="19"/>
        </w:rPr>
        <w:t xml:space="preserve">L’originalité de </w:t>
      </w:r>
      <w:r w:rsidR="007D02E6">
        <w:rPr>
          <w:rFonts w:ascii="Book Antiqua" w:hAnsi="Book Antiqua"/>
          <w:sz w:val="19"/>
        </w:rPr>
        <w:t xml:space="preserve">notre approche repose sur le fait d’appliquer des méthodes de pointe en TAL, fouille sémantique du web et </w:t>
      </w:r>
      <w:r w:rsidR="007D02E6">
        <w:rPr>
          <w:rFonts w:ascii="Book Antiqua" w:hAnsi="Book Antiqua"/>
          <w:i/>
          <w:sz w:val="19"/>
        </w:rPr>
        <w:t xml:space="preserve">machine </w:t>
      </w:r>
      <w:proofErr w:type="spellStart"/>
      <w:r w:rsidR="007D02E6">
        <w:rPr>
          <w:rFonts w:ascii="Book Antiqua" w:hAnsi="Book Antiqua"/>
          <w:i/>
          <w:sz w:val="19"/>
        </w:rPr>
        <w:t>reading</w:t>
      </w:r>
      <w:proofErr w:type="spellEnd"/>
      <w:r w:rsidR="007D02E6">
        <w:rPr>
          <w:rFonts w:ascii="Book Antiqua" w:hAnsi="Book Antiqua"/>
          <w:i/>
          <w:sz w:val="19"/>
        </w:rPr>
        <w:t xml:space="preserve"> </w:t>
      </w:r>
      <w:r w:rsidR="007D02E6">
        <w:rPr>
          <w:rFonts w:ascii="Book Antiqua" w:hAnsi="Book Antiqua"/>
          <w:sz w:val="19"/>
        </w:rPr>
        <w:t xml:space="preserve">au problème bien ancrée dans la réalité : celui de la recherche d’experts appartenant à la diaspora des savoirs. L’apport des résultats escomptés aurait un impacte épistémologique double : en technologies sémantiques il permettrait de produire une nouvelle génération d’outils en recherche d’experts qui prennent en compte le contexte biographique des experts ; en sociologie ils permettraient de produire une nouvelle source des données possible pour l’étude des migrations hautement qualifiés. Au </w:t>
      </w:r>
      <w:r w:rsidR="007476DC">
        <w:rPr>
          <w:rFonts w:ascii="Book Antiqua" w:hAnsi="Book Antiqua"/>
          <w:sz w:val="19"/>
        </w:rPr>
        <w:t>delà</w:t>
      </w:r>
      <w:r w:rsidR="007D02E6">
        <w:rPr>
          <w:rFonts w:ascii="Book Antiqua" w:hAnsi="Book Antiqua"/>
          <w:sz w:val="19"/>
        </w:rPr>
        <w:t xml:space="preserve"> de l’objectif particulier de cartographier de façon individuelle </w:t>
      </w:r>
      <w:r w:rsidR="007476DC">
        <w:rPr>
          <w:rFonts w:ascii="Book Antiqua" w:hAnsi="Book Antiqua"/>
          <w:sz w:val="19"/>
        </w:rPr>
        <w:t xml:space="preserve">la trajectoire géographique et thématique </w:t>
      </w:r>
      <w:r w:rsidR="007D02E6">
        <w:rPr>
          <w:rFonts w:ascii="Book Antiqua" w:hAnsi="Book Antiqua"/>
          <w:sz w:val="19"/>
        </w:rPr>
        <w:t>des hautement qualifiés</w:t>
      </w:r>
      <w:r w:rsidR="007476DC">
        <w:rPr>
          <w:rFonts w:ascii="Book Antiqua" w:hAnsi="Book Antiqua"/>
          <w:sz w:val="19"/>
        </w:rPr>
        <w:t xml:space="preserve">, il serait intéressant de chercher une corrélation statistique entre les experts de notre corpus et les tendances nationales rapportées par les organismes internationaux comme l’OCDE et l’ONU. Ce résultat permettrait de  répondre à la question posée par les méthodes </w:t>
      </w:r>
      <w:r w:rsidR="0080538B">
        <w:rPr>
          <w:rFonts w:ascii="Book Antiqua" w:hAnsi="Book Antiqua"/>
          <w:sz w:val="19"/>
        </w:rPr>
        <w:t>numériques</w:t>
      </w:r>
      <w:r w:rsidR="007476DC">
        <w:rPr>
          <w:rFonts w:ascii="Book Antiqua" w:hAnsi="Book Antiqua"/>
          <w:sz w:val="19"/>
        </w:rPr>
        <w:t> :</w:t>
      </w:r>
      <w:r w:rsidR="0080538B">
        <w:rPr>
          <w:rFonts w:ascii="Book Antiqua" w:hAnsi="Book Antiqua"/>
          <w:sz w:val="19"/>
        </w:rPr>
        <w:t xml:space="preserve"> jusqu’</w:t>
      </w:r>
      <w:r w:rsidR="007476DC">
        <w:rPr>
          <w:rFonts w:ascii="Book Antiqua" w:hAnsi="Book Antiqua"/>
          <w:sz w:val="19"/>
        </w:rPr>
        <w:t>à quelle point la réalité sur le web permet de répondre à des questions sur la réalité du terrain ?</w:t>
      </w:r>
      <w:r w:rsidR="0080538B">
        <w:rPr>
          <w:rFonts w:ascii="Book Antiqua" w:hAnsi="Book Antiqua"/>
          <w:sz w:val="19"/>
        </w:rPr>
        <w:t xml:space="preserve"> </w:t>
      </w:r>
      <w:r w:rsidR="002B6156">
        <w:rPr>
          <w:rFonts w:ascii="Book Antiqua" w:hAnsi="Book Antiqua" w:cs="Book Antiqua"/>
          <w:bCs/>
          <w:sz w:val="19"/>
          <w:szCs w:val="19"/>
          <w:lang w:val="en-US"/>
        </w:rPr>
        <w:t>[Rogers 2010]</w:t>
      </w:r>
    </w:p>
    <w:p w:rsidR="00511616" w:rsidRDefault="00511616" w:rsidP="00184B3E">
      <w:pPr>
        <w:tabs>
          <w:tab w:val="left" w:pos="567"/>
          <w:tab w:val="left" w:pos="709"/>
          <w:tab w:val="left" w:pos="993"/>
        </w:tabs>
        <w:ind w:firstLine="0"/>
        <w:rPr>
          <w:rFonts w:ascii="Book Antiqua" w:hAnsi="Book Antiqua"/>
          <w:sz w:val="19"/>
        </w:rPr>
      </w:pPr>
    </w:p>
    <w:p w:rsidR="00831697" w:rsidRDefault="00C207AB" w:rsidP="00184B3E">
      <w:pPr>
        <w:tabs>
          <w:tab w:val="left" w:pos="567"/>
          <w:tab w:val="left" w:pos="709"/>
          <w:tab w:val="left" w:pos="993"/>
        </w:tabs>
        <w:ind w:firstLine="0"/>
        <w:rPr>
          <w:rFonts w:ascii="Book Antiqua" w:hAnsi="Book Antiqua"/>
          <w:sz w:val="19"/>
        </w:rPr>
      </w:pPr>
      <w:r>
        <w:rPr>
          <w:rFonts w:ascii="Book Antiqua" w:hAnsi="Book Antiqua"/>
          <w:sz w:val="19"/>
        </w:rPr>
        <w:t xml:space="preserve">Un mot est ici nécessaire sur </w:t>
      </w:r>
      <w:r w:rsidR="00C849BB">
        <w:rPr>
          <w:rFonts w:ascii="Book Antiqua" w:hAnsi="Book Antiqua"/>
          <w:sz w:val="19"/>
        </w:rPr>
        <w:t>l’originalité de</w:t>
      </w:r>
      <w:r w:rsidR="00DF0415">
        <w:rPr>
          <w:rFonts w:ascii="Book Antiqua" w:hAnsi="Book Antiqua"/>
          <w:sz w:val="19"/>
        </w:rPr>
        <w:t xml:space="preserve"> notre </w:t>
      </w:r>
      <w:r>
        <w:rPr>
          <w:rFonts w:ascii="Book Antiqua" w:hAnsi="Book Antiqua"/>
          <w:sz w:val="19"/>
        </w:rPr>
        <w:t xml:space="preserve">consortium. </w:t>
      </w:r>
      <w:r w:rsidR="00511616">
        <w:rPr>
          <w:rFonts w:ascii="Book Antiqua" w:hAnsi="Book Antiqua"/>
          <w:sz w:val="19"/>
        </w:rPr>
        <w:t xml:space="preserve">Le LIPN possède une expertise approfondie </w:t>
      </w:r>
      <w:r>
        <w:rPr>
          <w:rFonts w:ascii="Book Antiqua" w:hAnsi="Book Antiqua"/>
          <w:sz w:val="19"/>
        </w:rPr>
        <w:t xml:space="preserve">en </w:t>
      </w:r>
      <w:r w:rsidR="00831697">
        <w:rPr>
          <w:rFonts w:ascii="Book Antiqua" w:hAnsi="Book Antiqua"/>
          <w:sz w:val="19"/>
        </w:rPr>
        <w:t xml:space="preserve">méthodes combinées de </w:t>
      </w:r>
      <w:r>
        <w:rPr>
          <w:rFonts w:ascii="Book Antiqua" w:hAnsi="Book Antiqua"/>
          <w:sz w:val="19"/>
        </w:rPr>
        <w:t>t</w:t>
      </w:r>
      <w:r w:rsidR="00831697">
        <w:rPr>
          <w:rFonts w:ascii="Book Antiqua" w:hAnsi="Book Antiqua"/>
          <w:sz w:val="19"/>
        </w:rPr>
        <w:t xml:space="preserve">raitement </w:t>
      </w:r>
      <w:r>
        <w:rPr>
          <w:rFonts w:ascii="Book Antiqua" w:hAnsi="Book Antiqua"/>
          <w:sz w:val="19"/>
        </w:rPr>
        <w:t>a</w:t>
      </w:r>
      <w:r w:rsidR="00831697">
        <w:rPr>
          <w:rFonts w:ascii="Book Antiqua" w:hAnsi="Book Antiqua"/>
          <w:sz w:val="19"/>
        </w:rPr>
        <w:t xml:space="preserve">utomatique des </w:t>
      </w:r>
      <w:r>
        <w:rPr>
          <w:rFonts w:ascii="Book Antiqua" w:hAnsi="Book Antiqua"/>
          <w:sz w:val="19"/>
        </w:rPr>
        <w:t>l</w:t>
      </w:r>
      <w:r w:rsidR="00831697">
        <w:rPr>
          <w:rFonts w:ascii="Book Antiqua" w:hAnsi="Book Antiqua"/>
          <w:sz w:val="19"/>
        </w:rPr>
        <w:t xml:space="preserve">angues et de représentation de connaissances. </w:t>
      </w:r>
      <w:r w:rsidR="00511616">
        <w:rPr>
          <w:rFonts w:ascii="Book Antiqua" w:hAnsi="Book Antiqua"/>
          <w:sz w:val="19"/>
        </w:rPr>
        <w:t xml:space="preserve">Cette vocation à produire des représentations sémantiques à partir des annotations textuelles s’est vue renforcé avec </w:t>
      </w:r>
      <w:r w:rsidR="000A7889">
        <w:rPr>
          <w:rFonts w:ascii="Book Antiqua" w:hAnsi="Book Antiqua"/>
          <w:sz w:val="19"/>
        </w:rPr>
        <w:t xml:space="preserve">l’intégration du système </w:t>
      </w:r>
      <w:r w:rsidR="000A7889">
        <w:rPr>
          <w:rFonts w:ascii="Book Antiqua" w:hAnsi="Book Antiqua"/>
          <w:i/>
          <w:sz w:val="19"/>
        </w:rPr>
        <w:t xml:space="preserve">FRED </w:t>
      </w:r>
      <w:r w:rsidR="000A7889">
        <w:rPr>
          <w:rFonts w:ascii="Book Antiqua" w:hAnsi="Book Antiqua"/>
          <w:sz w:val="19"/>
        </w:rPr>
        <w:t xml:space="preserve">et des méthodes de </w:t>
      </w:r>
      <w:r w:rsidR="000A7889">
        <w:rPr>
          <w:rFonts w:ascii="Book Antiqua" w:hAnsi="Book Antiqua"/>
          <w:i/>
          <w:sz w:val="19"/>
        </w:rPr>
        <w:t xml:space="preserve">machine </w:t>
      </w:r>
      <w:proofErr w:type="spellStart"/>
      <w:r w:rsidR="000A7889">
        <w:rPr>
          <w:rFonts w:ascii="Book Antiqua" w:hAnsi="Book Antiqua"/>
          <w:i/>
          <w:sz w:val="19"/>
        </w:rPr>
        <w:t>reading</w:t>
      </w:r>
      <w:proofErr w:type="spellEnd"/>
      <w:r w:rsidR="000A7889">
        <w:rPr>
          <w:rFonts w:ascii="Book Antiqua" w:hAnsi="Book Antiqua"/>
          <w:i/>
          <w:sz w:val="19"/>
        </w:rPr>
        <w:t xml:space="preserve"> </w:t>
      </w:r>
      <w:r w:rsidR="000A7889">
        <w:rPr>
          <w:rFonts w:ascii="Book Antiqua" w:hAnsi="Book Antiqua"/>
          <w:sz w:val="19"/>
        </w:rPr>
        <w:t xml:space="preserve">aux activités </w:t>
      </w:r>
      <w:r>
        <w:rPr>
          <w:rFonts w:ascii="Book Antiqua" w:hAnsi="Book Antiqua"/>
          <w:sz w:val="19"/>
        </w:rPr>
        <w:t xml:space="preserve">quotidiennes </w:t>
      </w:r>
      <w:r w:rsidR="000A7889">
        <w:rPr>
          <w:rFonts w:ascii="Book Antiqua" w:hAnsi="Book Antiqua"/>
          <w:sz w:val="19"/>
        </w:rPr>
        <w:t xml:space="preserve">de recherche du labo. Cette expérience en représentation </w:t>
      </w:r>
      <w:r w:rsidR="00511616">
        <w:rPr>
          <w:rFonts w:ascii="Book Antiqua" w:hAnsi="Book Antiqua"/>
          <w:sz w:val="19"/>
        </w:rPr>
        <w:t xml:space="preserve">de phrases courtes en langage naturelle </w:t>
      </w:r>
      <w:r w:rsidR="000A7889">
        <w:rPr>
          <w:rFonts w:ascii="Book Antiqua" w:hAnsi="Book Antiqua"/>
          <w:sz w:val="19"/>
        </w:rPr>
        <w:t xml:space="preserve">sous forme des </w:t>
      </w:r>
      <w:r w:rsidR="00511616">
        <w:rPr>
          <w:rFonts w:ascii="Book Antiqua" w:hAnsi="Book Antiqua"/>
          <w:sz w:val="19"/>
        </w:rPr>
        <w:t>graphes RDF</w:t>
      </w:r>
      <w:r>
        <w:rPr>
          <w:rFonts w:ascii="Book Antiqua" w:hAnsi="Book Antiqua"/>
          <w:sz w:val="19"/>
        </w:rPr>
        <w:t>/OWL,</w:t>
      </w:r>
      <w:r w:rsidR="00511616">
        <w:rPr>
          <w:rFonts w:ascii="Book Antiqua" w:hAnsi="Book Antiqua"/>
          <w:sz w:val="19"/>
        </w:rPr>
        <w:t xml:space="preserve"> </w:t>
      </w:r>
      <w:r>
        <w:rPr>
          <w:rFonts w:ascii="Book Antiqua" w:hAnsi="Book Antiqua"/>
          <w:sz w:val="19"/>
        </w:rPr>
        <w:t xml:space="preserve">tout </w:t>
      </w:r>
      <w:r w:rsidR="00511616">
        <w:rPr>
          <w:rFonts w:ascii="Book Antiqua" w:hAnsi="Book Antiqua"/>
          <w:sz w:val="19"/>
        </w:rPr>
        <w:t xml:space="preserve">en faisant appel à des ressources structurés comme </w:t>
      </w:r>
      <w:proofErr w:type="spellStart"/>
      <w:r w:rsidR="00511616">
        <w:rPr>
          <w:rFonts w:ascii="Book Antiqua" w:hAnsi="Book Antiqua"/>
          <w:i/>
          <w:sz w:val="19"/>
        </w:rPr>
        <w:t>DBPedia</w:t>
      </w:r>
      <w:proofErr w:type="spellEnd"/>
      <w:r w:rsidR="00511616">
        <w:rPr>
          <w:rFonts w:ascii="Book Antiqua" w:hAnsi="Book Antiqua"/>
          <w:i/>
          <w:sz w:val="19"/>
        </w:rPr>
        <w:t xml:space="preserve"> </w:t>
      </w:r>
      <w:r w:rsidR="00511616">
        <w:rPr>
          <w:rFonts w:ascii="Book Antiqua" w:hAnsi="Book Antiqua"/>
          <w:sz w:val="19"/>
        </w:rPr>
        <w:t xml:space="preserve">comme base de connaissances </w:t>
      </w:r>
      <w:r>
        <w:rPr>
          <w:rFonts w:ascii="Book Antiqua" w:hAnsi="Book Antiqua"/>
          <w:sz w:val="19"/>
        </w:rPr>
        <w:t>extralinguistiques,</w:t>
      </w:r>
      <w:r w:rsidR="000A7889">
        <w:rPr>
          <w:rFonts w:ascii="Book Antiqua" w:hAnsi="Book Antiqua"/>
          <w:sz w:val="19"/>
        </w:rPr>
        <w:t xml:space="preserve"> </w:t>
      </w:r>
      <w:r w:rsidR="00511616">
        <w:rPr>
          <w:rFonts w:ascii="Book Antiqua" w:hAnsi="Book Antiqua"/>
          <w:sz w:val="19"/>
        </w:rPr>
        <w:t>permet d’envisager un traitement sémantique poussé pour les résultats de recherches sur le web considérés comme pertinent</w:t>
      </w:r>
      <w:r>
        <w:rPr>
          <w:rFonts w:ascii="Book Antiqua" w:hAnsi="Book Antiqua"/>
          <w:sz w:val="19"/>
        </w:rPr>
        <w:t>s</w:t>
      </w:r>
      <w:r w:rsidR="00511616">
        <w:rPr>
          <w:rFonts w:ascii="Book Antiqua" w:hAnsi="Book Antiqua"/>
          <w:sz w:val="19"/>
        </w:rPr>
        <w:t xml:space="preserve"> dans la trajectoire professionnelle d’une personne. </w:t>
      </w:r>
      <w:r w:rsidR="000A7889">
        <w:rPr>
          <w:rFonts w:ascii="Book Antiqua" w:hAnsi="Book Antiqua"/>
          <w:sz w:val="19"/>
        </w:rPr>
        <w:t>De plus, le labo possède également une bonne connaissance en production massive de requêtes et fouille des résultats</w:t>
      </w:r>
      <w:r w:rsidR="00DF0415">
        <w:rPr>
          <w:rFonts w:ascii="Book Antiqua" w:hAnsi="Book Antiqua"/>
          <w:sz w:val="19"/>
        </w:rPr>
        <w:t xml:space="preserve"> des moteurs de recherche</w:t>
      </w:r>
      <w:r w:rsidR="000A7889">
        <w:rPr>
          <w:rFonts w:ascii="Book Antiqua" w:hAnsi="Book Antiqua"/>
          <w:sz w:val="19"/>
        </w:rPr>
        <w:t xml:space="preserve">, puisque la toute dernière version du système </w:t>
      </w:r>
      <w:proofErr w:type="spellStart"/>
      <w:r w:rsidR="000A7889">
        <w:rPr>
          <w:rFonts w:ascii="Book Antiqua" w:hAnsi="Book Antiqua"/>
          <w:i/>
          <w:sz w:val="19"/>
        </w:rPr>
        <w:t>Unoporuno</w:t>
      </w:r>
      <w:proofErr w:type="spellEnd"/>
      <w:r w:rsidR="000A7889">
        <w:rPr>
          <w:rFonts w:ascii="Book Antiqua" w:hAnsi="Book Antiqua"/>
          <w:i/>
          <w:sz w:val="19"/>
        </w:rPr>
        <w:t xml:space="preserve"> </w:t>
      </w:r>
      <w:r w:rsidR="000A7889">
        <w:rPr>
          <w:rFonts w:ascii="Book Antiqua" w:hAnsi="Book Antiqua"/>
          <w:sz w:val="19"/>
        </w:rPr>
        <w:t>a été produit</w:t>
      </w:r>
      <w:r w:rsidR="00DF0415">
        <w:rPr>
          <w:rFonts w:ascii="Book Antiqua" w:hAnsi="Book Antiqua"/>
          <w:sz w:val="19"/>
        </w:rPr>
        <w:t>e</w:t>
      </w:r>
      <w:r w:rsidR="000A7889">
        <w:rPr>
          <w:rFonts w:ascii="Book Antiqua" w:hAnsi="Book Antiqua"/>
          <w:sz w:val="19"/>
        </w:rPr>
        <w:t xml:space="preserve"> au sein du LIPN. </w:t>
      </w:r>
      <w:r w:rsidR="00DF0415">
        <w:rPr>
          <w:rFonts w:ascii="Book Antiqua" w:hAnsi="Book Antiqua"/>
          <w:sz w:val="19"/>
        </w:rPr>
        <w:t>L</w:t>
      </w:r>
      <w:r w:rsidR="000A7889">
        <w:rPr>
          <w:rFonts w:ascii="Book Antiqua" w:hAnsi="Book Antiqua"/>
          <w:sz w:val="19"/>
        </w:rPr>
        <w:t xml:space="preserve">a participation annuelle </w:t>
      </w:r>
      <w:r w:rsidR="00DF0415">
        <w:rPr>
          <w:rFonts w:ascii="Book Antiqua" w:hAnsi="Book Antiqua"/>
          <w:sz w:val="19"/>
        </w:rPr>
        <w:t xml:space="preserve">de l’équipe </w:t>
      </w:r>
      <w:r w:rsidR="000A7889">
        <w:rPr>
          <w:rFonts w:ascii="Book Antiqua" w:hAnsi="Book Antiqua"/>
          <w:sz w:val="19"/>
        </w:rPr>
        <w:t xml:space="preserve">à </w:t>
      </w:r>
      <w:r w:rsidR="00DF0415">
        <w:rPr>
          <w:rFonts w:ascii="Book Antiqua" w:hAnsi="Book Antiqua"/>
          <w:sz w:val="19"/>
        </w:rPr>
        <w:t xml:space="preserve">la </w:t>
      </w:r>
      <w:r w:rsidR="000A7889">
        <w:rPr>
          <w:rFonts w:ascii="Book Antiqua" w:hAnsi="Book Antiqua"/>
          <w:sz w:val="19"/>
        </w:rPr>
        <w:t xml:space="preserve">tâche de similarité sémantique </w:t>
      </w:r>
      <w:r w:rsidR="00DF0415">
        <w:rPr>
          <w:rFonts w:ascii="Book Antiqua" w:hAnsi="Book Antiqua"/>
          <w:sz w:val="19"/>
        </w:rPr>
        <w:t xml:space="preserve">dans </w:t>
      </w:r>
      <w:r w:rsidR="000A7889">
        <w:rPr>
          <w:rFonts w:ascii="Book Antiqua" w:hAnsi="Book Antiqua"/>
          <w:sz w:val="19"/>
        </w:rPr>
        <w:t xml:space="preserve">la campagne SEMEVAL permet aussi d’envisage l’intégration aisée des techniques de </w:t>
      </w:r>
      <w:r w:rsidR="00DF0415">
        <w:rPr>
          <w:rFonts w:ascii="Book Antiqua" w:hAnsi="Book Antiqua"/>
          <w:sz w:val="19"/>
        </w:rPr>
        <w:t xml:space="preserve">calcul de proximité </w:t>
      </w:r>
      <w:r w:rsidR="000A7889">
        <w:rPr>
          <w:rFonts w:ascii="Book Antiqua" w:hAnsi="Book Antiqua"/>
          <w:sz w:val="19"/>
        </w:rPr>
        <w:t xml:space="preserve">sémantique aux méthodes de </w:t>
      </w:r>
      <w:proofErr w:type="spellStart"/>
      <w:r w:rsidR="000A7889">
        <w:rPr>
          <w:rFonts w:ascii="Book Antiqua" w:hAnsi="Book Antiqua"/>
          <w:i/>
          <w:sz w:val="19"/>
        </w:rPr>
        <w:t>clustering</w:t>
      </w:r>
      <w:proofErr w:type="spellEnd"/>
      <w:r w:rsidR="00DF0415">
        <w:rPr>
          <w:rFonts w:ascii="Book Antiqua" w:hAnsi="Book Antiqua"/>
          <w:sz w:val="19"/>
        </w:rPr>
        <w:t xml:space="preserve"> des résultats</w:t>
      </w:r>
      <w:r w:rsidR="000A7889">
        <w:rPr>
          <w:rFonts w:ascii="Book Antiqua" w:hAnsi="Book Antiqua"/>
          <w:sz w:val="19"/>
        </w:rPr>
        <w:t>. Quant à la pertinence sociologique des cartographies des diasporas de</w:t>
      </w:r>
      <w:r w:rsidR="00DF0415">
        <w:rPr>
          <w:rFonts w:ascii="Book Antiqua" w:hAnsi="Book Antiqua"/>
          <w:sz w:val="19"/>
        </w:rPr>
        <w:t>s</w:t>
      </w:r>
      <w:r w:rsidR="000A7889">
        <w:rPr>
          <w:rFonts w:ascii="Book Antiqua" w:hAnsi="Book Antiqua"/>
          <w:sz w:val="19"/>
        </w:rPr>
        <w:t xml:space="preserve"> savoirs produites, </w:t>
      </w:r>
      <w:r w:rsidR="0015741E">
        <w:rPr>
          <w:rFonts w:ascii="Book Antiqua" w:hAnsi="Book Antiqua"/>
          <w:sz w:val="19"/>
        </w:rPr>
        <w:t xml:space="preserve">l’équipe de l’ENST Télécom </w:t>
      </w:r>
      <w:proofErr w:type="spellStart"/>
      <w:r w:rsidR="0015741E">
        <w:rPr>
          <w:rFonts w:ascii="Book Antiqua" w:hAnsi="Book Antiqua"/>
          <w:sz w:val="19"/>
        </w:rPr>
        <w:t>ParisTech</w:t>
      </w:r>
      <w:proofErr w:type="spellEnd"/>
      <w:r w:rsidR="00DF0415">
        <w:rPr>
          <w:rFonts w:ascii="Book Antiqua" w:hAnsi="Book Antiqua"/>
          <w:sz w:val="19"/>
        </w:rPr>
        <w:t xml:space="preserve">, </w:t>
      </w:r>
      <w:r w:rsidR="0015741E">
        <w:rPr>
          <w:rFonts w:ascii="Book Antiqua" w:hAnsi="Book Antiqua"/>
          <w:sz w:val="19"/>
        </w:rPr>
        <w:t>pionnière dans ce domaine</w:t>
      </w:r>
      <w:r w:rsidR="00DF0415">
        <w:rPr>
          <w:rFonts w:ascii="Book Antiqua" w:hAnsi="Book Antiqua"/>
          <w:sz w:val="19"/>
        </w:rPr>
        <w:t>, est incontournable</w:t>
      </w:r>
      <w:r w:rsidR="0015741E">
        <w:rPr>
          <w:rFonts w:ascii="Book Antiqua" w:hAnsi="Book Antiqua"/>
          <w:sz w:val="19"/>
        </w:rPr>
        <w:t>. De son côté, les équipes mexicaine de la UAM-</w:t>
      </w:r>
      <w:proofErr w:type="spellStart"/>
      <w:r w:rsidR="0015741E">
        <w:rPr>
          <w:rFonts w:ascii="Book Antiqua" w:hAnsi="Book Antiqua"/>
          <w:sz w:val="19"/>
        </w:rPr>
        <w:t>Cuajimalpa</w:t>
      </w:r>
      <w:proofErr w:type="spellEnd"/>
      <w:r w:rsidR="0015741E">
        <w:rPr>
          <w:rFonts w:ascii="Book Antiqua" w:hAnsi="Book Antiqua"/>
          <w:sz w:val="19"/>
        </w:rPr>
        <w:t xml:space="preserve"> et la BUAP (Puebla) possèdent une expérience approfondie en classification par </w:t>
      </w:r>
      <w:proofErr w:type="spellStart"/>
      <w:r w:rsidR="0015741E">
        <w:rPr>
          <w:rFonts w:ascii="Book Antiqua" w:hAnsi="Book Antiqua"/>
          <w:i/>
          <w:sz w:val="19"/>
        </w:rPr>
        <w:t>clustering</w:t>
      </w:r>
      <w:proofErr w:type="spellEnd"/>
      <w:r w:rsidR="0015741E">
        <w:rPr>
          <w:rFonts w:ascii="Book Antiqua" w:hAnsi="Book Antiqua"/>
          <w:i/>
          <w:sz w:val="19"/>
        </w:rPr>
        <w:t xml:space="preserve"> </w:t>
      </w:r>
      <w:r>
        <w:rPr>
          <w:rFonts w:ascii="Book Antiqua" w:hAnsi="Book Antiqua"/>
          <w:sz w:val="19"/>
        </w:rPr>
        <w:t xml:space="preserve">et désambigüisation </w:t>
      </w:r>
      <w:r w:rsidR="0015741E">
        <w:rPr>
          <w:rFonts w:ascii="Book Antiqua" w:hAnsi="Book Antiqua"/>
          <w:sz w:val="19"/>
        </w:rPr>
        <w:t>de SMS qui peut très bien s’adapter aux texte</w:t>
      </w:r>
      <w:r w:rsidR="00DF0415">
        <w:rPr>
          <w:rFonts w:ascii="Book Antiqua" w:hAnsi="Book Antiqua"/>
          <w:sz w:val="19"/>
        </w:rPr>
        <w:t>s</w:t>
      </w:r>
      <w:r w:rsidR="0015741E">
        <w:rPr>
          <w:rFonts w:ascii="Book Antiqua" w:hAnsi="Book Antiqua"/>
          <w:sz w:val="19"/>
        </w:rPr>
        <w:t xml:space="preserve"> courts caractéristiques des moteurs de recherche. L’équipe de la UAM-</w:t>
      </w:r>
      <w:proofErr w:type="spellStart"/>
      <w:r w:rsidR="0015741E">
        <w:rPr>
          <w:rFonts w:ascii="Book Antiqua" w:hAnsi="Book Antiqua"/>
          <w:sz w:val="19"/>
        </w:rPr>
        <w:t>Cuajima</w:t>
      </w:r>
      <w:proofErr w:type="spellEnd"/>
      <w:r w:rsidR="0015741E">
        <w:rPr>
          <w:rFonts w:ascii="Book Antiqua" w:hAnsi="Book Antiqua"/>
          <w:sz w:val="19"/>
        </w:rPr>
        <w:t xml:space="preserve"> a beaucoup travaillé sur l’extraction d’information géographique, </w:t>
      </w:r>
      <w:r w:rsidR="00DF0415">
        <w:rPr>
          <w:rFonts w:ascii="Book Antiqua" w:hAnsi="Book Antiqua"/>
          <w:sz w:val="19"/>
        </w:rPr>
        <w:t>étape toute</w:t>
      </w:r>
      <w:r w:rsidR="0015741E">
        <w:rPr>
          <w:rFonts w:ascii="Book Antiqua" w:hAnsi="Book Antiqua"/>
          <w:sz w:val="19"/>
        </w:rPr>
        <w:t xml:space="preserve"> </w:t>
      </w:r>
      <w:r w:rsidR="00DF0415">
        <w:rPr>
          <w:rFonts w:ascii="Book Antiqua" w:hAnsi="Book Antiqua"/>
          <w:sz w:val="19"/>
        </w:rPr>
        <w:t xml:space="preserve">aussi </w:t>
      </w:r>
      <w:r w:rsidR="0015741E">
        <w:rPr>
          <w:rFonts w:ascii="Book Antiqua" w:hAnsi="Book Antiqua"/>
          <w:sz w:val="19"/>
        </w:rPr>
        <w:t xml:space="preserve">incontournable </w:t>
      </w:r>
      <w:r w:rsidR="00DF0415">
        <w:rPr>
          <w:rFonts w:ascii="Book Antiqua" w:hAnsi="Book Antiqua"/>
          <w:sz w:val="19"/>
        </w:rPr>
        <w:t xml:space="preserve">dans la production </w:t>
      </w:r>
      <w:r w:rsidR="0015741E">
        <w:rPr>
          <w:rFonts w:ascii="Book Antiqua" w:hAnsi="Book Antiqua"/>
          <w:sz w:val="19"/>
        </w:rPr>
        <w:t xml:space="preserve">des cartographique à partir de données biographiques publiées sur le web. </w:t>
      </w:r>
    </w:p>
    <w:p w:rsidR="00341698" w:rsidRDefault="00341698" w:rsidP="00184B3E">
      <w:pPr>
        <w:tabs>
          <w:tab w:val="left" w:pos="567"/>
          <w:tab w:val="left" w:pos="709"/>
          <w:tab w:val="left" w:pos="993"/>
        </w:tabs>
        <w:ind w:firstLine="0"/>
        <w:rPr>
          <w:rFonts w:ascii="Book Antiqua" w:hAnsi="Book Antiqua"/>
          <w:sz w:val="19"/>
        </w:rPr>
      </w:pPr>
    </w:p>
    <w:p w:rsidR="00341698" w:rsidRDefault="00341698" w:rsidP="00184B3E">
      <w:pPr>
        <w:tabs>
          <w:tab w:val="left" w:pos="567"/>
          <w:tab w:val="left" w:pos="709"/>
          <w:tab w:val="left" w:pos="993"/>
        </w:tabs>
        <w:ind w:firstLine="0"/>
        <w:rPr>
          <w:rFonts w:ascii="Book Antiqua" w:hAnsi="Book Antiqua"/>
          <w:sz w:val="19"/>
        </w:rPr>
      </w:pPr>
    </w:p>
    <w:p w:rsidR="00341698" w:rsidRDefault="00341698" w:rsidP="00184B3E">
      <w:pPr>
        <w:tabs>
          <w:tab w:val="left" w:pos="567"/>
          <w:tab w:val="left" w:pos="709"/>
          <w:tab w:val="left" w:pos="993"/>
        </w:tabs>
        <w:ind w:firstLine="0"/>
        <w:rPr>
          <w:rFonts w:ascii="Book Antiqua" w:hAnsi="Book Antiqua"/>
          <w:sz w:val="19"/>
        </w:rPr>
      </w:pPr>
    </w:p>
    <w:p w:rsidR="00341698" w:rsidRDefault="00341698" w:rsidP="00184B3E">
      <w:pPr>
        <w:tabs>
          <w:tab w:val="left" w:pos="567"/>
          <w:tab w:val="left" w:pos="709"/>
          <w:tab w:val="left" w:pos="993"/>
        </w:tabs>
        <w:ind w:firstLine="0"/>
        <w:rPr>
          <w:rFonts w:ascii="Book Antiqua" w:hAnsi="Book Antiqua"/>
          <w:sz w:val="19"/>
        </w:rPr>
      </w:pPr>
    </w:p>
    <w:p w:rsidR="00341698" w:rsidRDefault="00341698" w:rsidP="00184B3E">
      <w:pPr>
        <w:tabs>
          <w:tab w:val="left" w:pos="567"/>
          <w:tab w:val="left" w:pos="709"/>
          <w:tab w:val="left" w:pos="993"/>
        </w:tabs>
        <w:ind w:firstLine="0"/>
        <w:rPr>
          <w:rFonts w:ascii="Book Antiqua" w:hAnsi="Book Antiqua"/>
          <w:sz w:val="19"/>
        </w:rPr>
      </w:pPr>
    </w:p>
    <w:p w:rsidR="00341698" w:rsidRPr="00F31367" w:rsidRDefault="00341698" w:rsidP="00184B3E">
      <w:pPr>
        <w:tabs>
          <w:tab w:val="left" w:pos="567"/>
          <w:tab w:val="left" w:pos="709"/>
          <w:tab w:val="left" w:pos="993"/>
        </w:tabs>
        <w:ind w:firstLine="0"/>
        <w:rPr>
          <w:rFonts w:ascii="Book Antiqua" w:hAnsi="Book Antiqua"/>
          <w:sz w:val="19"/>
        </w:rPr>
      </w:pPr>
    </w:p>
    <w:p w:rsidR="0080538B" w:rsidRDefault="0080538B" w:rsidP="00184B3E">
      <w:pPr>
        <w:tabs>
          <w:tab w:val="left" w:pos="567"/>
          <w:tab w:val="left" w:pos="709"/>
          <w:tab w:val="left" w:pos="993"/>
        </w:tabs>
        <w:ind w:firstLine="0"/>
        <w:rPr>
          <w:rFonts w:ascii="Book Antiqua" w:hAnsi="Book Antiqua"/>
          <w:sz w:val="19"/>
        </w:rPr>
      </w:pPr>
    </w:p>
    <w:p w:rsidR="00F340FF" w:rsidRDefault="005F1240">
      <w:pPr>
        <w:tabs>
          <w:tab w:val="left" w:pos="567"/>
          <w:tab w:val="left" w:pos="709"/>
          <w:tab w:val="left" w:pos="993"/>
        </w:tabs>
        <w:spacing w:line="320" w:lineRule="atLeast"/>
        <w:ind w:firstLine="0"/>
        <w:rPr>
          <w:rFonts w:ascii="Book Antiqua" w:hAnsi="Book Antiqua"/>
          <w:b/>
          <w:sz w:val="23"/>
        </w:rPr>
      </w:pPr>
      <w:r>
        <w:rPr>
          <w:rFonts w:ascii="Book Antiqua" w:hAnsi="Book Antiqua"/>
          <w:b/>
          <w:sz w:val="23"/>
        </w:rPr>
        <w:lastRenderedPageBreak/>
        <w:t xml:space="preserve">8.2 Objectifs </w:t>
      </w:r>
    </w:p>
    <w:p w:rsidR="00DD4792" w:rsidRDefault="00DD4792">
      <w:pPr>
        <w:tabs>
          <w:tab w:val="left" w:pos="567"/>
          <w:tab w:val="left" w:pos="709"/>
          <w:tab w:val="left" w:pos="993"/>
        </w:tabs>
        <w:ind w:firstLine="0"/>
        <w:rPr>
          <w:rFonts w:ascii="Book Antiqua" w:hAnsi="Book Antiqua"/>
          <w:b/>
          <w:sz w:val="19"/>
        </w:rPr>
      </w:pPr>
    </w:p>
    <w:p w:rsidR="00D06645" w:rsidRDefault="00C849BB" w:rsidP="00C849BB">
      <w:pPr>
        <w:pStyle w:val="Prrafodelista"/>
        <w:numPr>
          <w:ilvl w:val="0"/>
          <w:numId w:val="22"/>
        </w:numPr>
        <w:tabs>
          <w:tab w:val="left" w:pos="567"/>
          <w:tab w:val="left" w:pos="709"/>
          <w:tab w:val="left" w:pos="993"/>
        </w:tabs>
        <w:rPr>
          <w:rFonts w:ascii="Book Antiqua" w:hAnsi="Book Antiqua"/>
          <w:sz w:val="19"/>
        </w:rPr>
      </w:pPr>
      <w:r w:rsidRPr="00DC42F1">
        <w:rPr>
          <w:rFonts w:ascii="Book Antiqua" w:hAnsi="Book Antiqua"/>
          <w:sz w:val="19"/>
        </w:rPr>
        <w:t xml:space="preserve">Développer </w:t>
      </w:r>
      <w:r w:rsidR="00DC42F1">
        <w:rPr>
          <w:rFonts w:ascii="Book Antiqua" w:hAnsi="Book Antiqua"/>
          <w:sz w:val="19"/>
        </w:rPr>
        <w:t xml:space="preserve">des méthodes computationnelles qui permettent de cartographier automatiquement la trajectoire </w:t>
      </w:r>
      <w:r w:rsidR="00D06645">
        <w:rPr>
          <w:rFonts w:ascii="Book Antiqua" w:hAnsi="Book Antiqua"/>
          <w:sz w:val="19"/>
        </w:rPr>
        <w:t xml:space="preserve">professionnelle </w:t>
      </w:r>
      <w:r w:rsidR="00DC42F1">
        <w:rPr>
          <w:rFonts w:ascii="Book Antiqua" w:hAnsi="Book Antiqua"/>
          <w:sz w:val="19"/>
        </w:rPr>
        <w:t>des membres la diaspora des savoirs</w:t>
      </w:r>
      <w:r w:rsidR="00D06645">
        <w:rPr>
          <w:rFonts w:ascii="Book Antiqua" w:hAnsi="Book Antiqua"/>
          <w:sz w:val="19"/>
        </w:rPr>
        <w:t xml:space="preserve"> de manière individuelle</w:t>
      </w:r>
      <w:r w:rsidR="00DC42F1">
        <w:rPr>
          <w:rFonts w:ascii="Book Antiqua" w:hAnsi="Book Antiqua"/>
          <w:sz w:val="19"/>
        </w:rPr>
        <w:t xml:space="preserve">. De même, </w:t>
      </w:r>
      <w:r w:rsidR="00D06645">
        <w:rPr>
          <w:rFonts w:ascii="Book Antiqua" w:hAnsi="Book Antiqua"/>
          <w:sz w:val="19"/>
        </w:rPr>
        <w:t>cette méthode permettra de retrouver des experts à partir des compétences spécifiques tout en prenant compte du contexte biographique de l’expert (</w:t>
      </w:r>
      <w:proofErr w:type="spellStart"/>
      <w:r w:rsidR="00D06645">
        <w:rPr>
          <w:rFonts w:ascii="Book Antiqua" w:hAnsi="Book Antiqua"/>
          <w:sz w:val="19"/>
        </w:rPr>
        <w:t>example</w:t>
      </w:r>
      <w:proofErr w:type="spellEnd"/>
      <w:r w:rsidR="00D06645">
        <w:rPr>
          <w:rFonts w:ascii="Book Antiqua" w:hAnsi="Book Antiqua"/>
          <w:sz w:val="19"/>
        </w:rPr>
        <w:t> : trouver un expert en freinage par courants de Foucault d’origine mexicaine et formé en France)</w:t>
      </w:r>
    </w:p>
    <w:p w:rsidR="00DD4792" w:rsidRDefault="00D06645" w:rsidP="00C849BB">
      <w:pPr>
        <w:pStyle w:val="Prrafodelista"/>
        <w:numPr>
          <w:ilvl w:val="0"/>
          <w:numId w:val="22"/>
        </w:numPr>
        <w:tabs>
          <w:tab w:val="left" w:pos="567"/>
          <w:tab w:val="left" w:pos="709"/>
          <w:tab w:val="left" w:pos="993"/>
        </w:tabs>
        <w:rPr>
          <w:rFonts w:ascii="Book Antiqua" w:hAnsi="Book Antiqua"/>
          <w:sz w:val="19"/>
        </w:rPr>
      </w:pPr>
      <w:r>
        <w:rPr>
          <w:rFonts w:ascii="Book Antiqua" w:hAnsi="Book Antiqua"/>
          <w:sz w:val="19"/>
        </w:rPr>
        <w:t xml:space="preserve">Établir une séquence de traitement automatique des langues et </w:t>
      </w:r>
      <w:r w:rsidRPr="00D06645">
        <w:rPr>
          <w:rFonts w:ascii="Book Antiqua" w:hAnsi="Book Antiqua"/>
          <w:i/>
          <w:sz w:val="19"/>
        </w:rPr>
        <w:t>machin</w:t>
      </w:r>
      <w:r>
        <w:rPr>
          <w:rFonts w:ascii="Book Antiqua" w:hAnsi="Book Antiqua"/>
          <w:sz w:val="19"/>
        </w:rPr>
        <w:t xml:space="preserve">e </w:t>
      </w:r>
      <w:proofErr w:type="spellStart"/>
      <w:r w:rsidRPr="00D06645">
        <w:rPr>
          <w:rFonts w:ascii="Book Antiqua" w:hAnsi="Book Antiqua"/>
          <w:i/>
          <w:sz w:val="19"/>
        </w:rPr>
        <w:t>reading</w:t>
      </w:r>
      <w:proofErr w:type="spellEnd"/>
      <w:r>
        <w:rPr>
          <w:rFonts w:ascii="Book Antiqua" w:hAnsi="Book Antiqua"/>
          <w:sz w:val="19"/>
        </w:rPr>
        <w:t xml:space="preserve"> qui permette de passer d’un texte court à une représentation structurée en RDF en faisant appel à des méthodes d’apprentissage automatique</w:t>
      </w:r>
      <w:r w:rsidR="00F340FF">
        <w:rPr>
          <w:rFonts w:ascii="Book Antiqua" w:hAnsi="Book Antiqua"/>
          <w:sz w:val="19"/>
        </w:rPr>
        <w:t xml:space="preserve"> et de </w:t>
      </w:r>
      <w:proofErr w:type="spellStart"/>
      <w:r w:rsidR="00F340FF">
        <w:rPr>
          <w:rFonts w:ascii="Book Antiqua" w:hAnsi="Book Antiqua"/>
          <w:i/>
          <w:sz w:val="19"/>
        </w:rPr>
        <w:t>clustering</w:t>
      </w:r>
      <w:proofErr w:type="spellEnd"/>
      <w:r w:rsidR="00F340FF">
        <w:rPr>
          <w:rFonts w:ascii="Book Antiqua" w:hAnsi="Book Antiqua"/>
          <w:i/>
          <w:sz w:val="19"/>
        </w:rPr>
        <w:t xml:space="preserve"> </w:t>
      </w:r>
      <w:r w:rsidR="00F340FF">
        <w:rPr>
          <w:rFonts w:ascii="Book Antiqua" w:hAnsi="Book Antiqua"/>
          <w:sz w:val="19"/>
        </w:rPr>
        <w:t>par WSI</w:t>
      </w:r>
      <w:r w:rsidR="00247CD2">
        <w:rPr>
          <w:rFonts w:ascii="Book Antiqua" w:hAnsi="Book Antiqua"/>
          <w:sz w:val="19"/>
        </w:rPr>
        <w:t xml:space="preserve"> </w:t>
      </w:r>
      <w:r w:rsidR="002B6156">
        <w:rPr>
          <w:rFonts w:ascii="Book Antiqua" w:hAnsi="Book Antiqua" w:cs="Book Antiqua"/>
          <w:bCs/>
          <w:sz w:val="19"/>
          <w:szCs w:val="19"/>
          <w:lang w:val="en-US"/>
        </w:rPr>
        <w:t xml:space="preserve">[Di Marco &amp; </w:t>
      </w:r>
      <w:proofErr w:type="spellStart"/>
      <w:r w:rsidR="002B6156">
        <w:rPr>
          <w:rFonts w:ascii="Book Antiqua" w:hAnsi="Book Antiqua" w:cs="Book Antiqua"/>
          <w:bCs/>
          <w:sz w:val="19"/>
          <w:szCs w:val="19"/>
          <w:lang w:val="en-US"/>
        </w:rPr>
        <w:t>Navigli</w:t>
      </w:r>
      <w:proofErr w:type="spellEnd"/>
      <w:r w:rsidR="002B6156">
        <w:rPr>
          <w:rFonts w:ascii="Book Antiqua" w:hAnsi="Book Antiqua" w:cs="Book Antiqua"/>
          <w:bCs/>
          <w:sz w:val="19"/>
          <w:szCs w:val="19"/>
          <w:lang w:val="en-US"/>
        </w:rPr>
        <w:t xml:space="preserve"> 2013]</w:t>
      </w:r>
      <w:r>
        <w:rPr>
          <w:rFonts w:ascii="Book Antiqua" w:hAnsi="Book Antiqua"/>
          <w:sz w:val="19"/>
        </w:rPr>
        <w:t xml:space="preserve">. Cette représentation sera la base pour </w:t>
      </w:r>
      <w:r w:rsidR="00F340FF">
        <w:rPr>
          <w:rFonts w:ascii="Book Antiqua" w:hAnsi="Book Antiqua"/>
          <w:sz w:val="19"/>
        </w:rPr>
        <w:t xml:space="preserve">cartographier la trajectoire des experts. </w:t>
      </w:r>
    </w:p>
    <w:p w:rsidR="00F340FF" w:rsidRDefault="00F340FF" w:rsidP="00C849BB">
      <w:pPr>
        <w:pStyle w:val="Prrafodelista"/>
        <w:numPr>
          <w:ilvl w:val="0"/>
          <w:numId w:val="22"/>
        </w:numPr>
        <w:tabs>
          <w:tab w:val="left" w:pos="567"/>
          <w:tab w:val="left" w:pos="709"/>
          <w:tab w:val="left" w:pos="993"/>
        </w:tabs>
        <w:rPr>
          <w:rFonts w:ascii="Book Antiqua" w:hAnsi="Book Antiqua"/>
          <w:sz w:val="19"/>
        </w:rPr>
      </w:pPr>
      <w:r>
        <w:rPr>
          <w:rFonts w:ascii="Book Antiqua" w:hAnsi="Book Antiqua"/>
          <w:sz w:val="19"/>
        </w:rPr>
        <w:t xml:space="preserve">Agréger les cartographies individuelles pour en dégager des tendances à niveau national et calculer la corrélation statistiques entre les statistiques issues du web et celles publiées par les organismes internationaux comme l’OCDE ou l’ONU. </w:t>
      </w:r>
    </w:p>
    <w:p w:rsidR="00F340FF" w:rsidRDefault="00F340FF" w:rsidP="00F340FF">
      <w:pPr>
        <w:tabs>
          <w:tab w:val="left" w:pos="567"/>
          <w:tab w:val="left" w:pos="709"/>
          <w:tab w:val="left" w:pos="993"/>
        </w:tabs>
        <w:rPr>
          <w:rFonts w:ascii="Book Antiqua" w:hAnsi="Book Antiqua"/>
          <w:sz w:val="19"/>
        </w:rPr>
      </w:pPr>
    </w:p>
    <w:p w:rsidR="00DD4792" w:rsidRDefault="00DD4792">
      <w:pPr>
        <w:tabs>
          <w:tab w:val="left" w:pos="567"/>
          <w:tab w:val="left" w:pos="709"/>
          <w:tab w:val="left" w:pos="993"/>
        </w:tabs>
        <w:ind w:firstLine="0"/>
        <w:rPr>
          <w:rFonts w:ascii="Book Antiqua" w:hAnsi="Book Antiqua"/>
          <w:b/>
          <w:sz w:val="19"/>
        </w:rPr>
      </w:pPr>
    </w:p>
    <w:p w:rsidR="00DD4792" w:rsidRDefault="00F340FF">
      <w:pPr>
        <w:tabs>
          <w:tab w:val="left" w:pos="567"/>
          <w:tab w:val="left" w:pos="709"/>
          <w:tab w:val="left" w:pos="993"/>
        </w:tabs>
        <w:ind w:firstLine="0"/>
        <w:rPr>
          <w:rFonts w:ascii="Book Antiqua" w:hAnsi="Book Antiqua"/>
          <w:b/>
          <w:sz w:val="19"/>
        </w:rPr>
      </w:pPr>
      <w:r>
        <w:rPr>
          <w:rFonts w:ascii="Book Antiqua" w:hAnsi="Book Antiqua"/>
          <w:b/>
          <w:sz w:val="19"/>
        </w:rPr>
        <w:t xml:space="preserve">8.2.1 Objectif scientifiques </w:t>
      </w:r>
    </w:p>
    <w:p w:rsidR="00F340FF" w:rsidRDefault="00F340FF">
      <w:pPr>
        <w:tabs>
          <w:tab w:val="left" w:pos="567"/>
          <w:tab w:val="left" w:pos="709"/>
          <w:tab w:val="left" w:pos="993"/>
        </w:tabs>
        <w:ind w:firstLine="0"/>
        <w:rPr>
          <w:rFonts w:ascii="Book Antiqua" w:hAnsi="Book Antiqua"/>
          <w:b/>
          <w:sz w:val="19"/>
        </w:rPr>
      </w:pPr>
    </w:p>
    <w:p w:rsidR="00F340FF" w:rsidRDefault="00F340FF" w:rsidP="00F340FF">
      <w:pPr>
        <w:pStyle w:val="Prrafodelista"/>
        <w:numPr>
          <w:ilvl w:val="0"/>
          <w:numId w:val="23"/>
        </w:numPr>
        <w:tabs>
          <w:tab w:val="left" w:pos="567"/>
          <w:tab w:val="left" w:pos="709"/>
          <w:tab w:val="left" w:pos="993"/>
        </w:tabs>
        <w:rPr>
          <w:rFonts w:ascii="Book Antiqua" w:hAnsi="Book Antiqua"/>
          <w:sz w:val="19"/>
        </w:rPr>
      </w:pPr>
      <w:r w:rsidRPr="00F340FF">
        <w:rPr>
          <w:rFonts w:ascii="Book Antiqua" w:hAnsi="Book Antiqua"/>
          <w:sz w:val="19"/>
        </w:rPr>
        <w:t>Prendre les corpus et les ressources m</w:t>
      </w:r>
      <w:r>
        <w:rPr>
          <w:rFonts w:ascii="Book Antiqua" w:hAnsi="Book Antiqua"/>
          <w:sz w:val="19"/>
        </w:rPr>
        <w:t xml:space="preserve">éthodologiques développés par des projets en sociologie des diasporas hautement qualifiées (en particulier CIDESAL) comme base empirique pour la construction des cartographies individuelles des experts. </w:t>
      </w:r>
    </w:p>
    <w:p w:rsidR="00F340FF" w:rsidRDefault="00F340FF" w:rsidP="00F340FF">
      <w:pPr>
        <w:pStyle w:val="Prrafodelista"/>
        <w:numPr>
          <w:ilvl w:val="0"/>
          <w:numId w:val="23"/>
        </w:numPr>
        <w:tabs>
          <w:tab w:val="left" w:pos="567"/>
          <w:tab w:val="left" w:pos="709"/>
          <w:tab w:val="left" w:pos="993"/>
        </w:tabs>
        <w:rPr>
          <w:rFonts w:ascii="Book Antiqua" w:hAnsi="Book Antiqua"/>
          <w:sz w:val="19"/>
        </w:rPr>
      </w:pPr>
      <w:r>
        <w:rPr>
          <w:rFonts w:ascii="Book Antiqua" w:hAnsi="Book Antiqua"/>
          <w:sz w:val="19"/>
        </w:rPr>
        <w:t xml:space="preserve">Fouilles sémantiquement les contextes sémantiquement riches des noms des personnes (par exemple : un fiche bibliographique où une patente) pour en extraire des organisations, des toponymes et des sujets de recherche ou d’expertise qui puissent </w:t>
      </w:r>
      <w:r w:rsidR="00B952CF">
        <w:rPr>
          <w:rFonts w:ascii="Book Antiqua" w:hAnsi="Book Antiqua"/>
          <w:sz w:val="19"/>
        </w:rPr>
        <w:t>être combinés au nom pour générer des requêtes web à caractère biographique pour un moteur de recherche.</w:t>
      </w:r>
    </w:p>
    <w:p w:rsidR="00B952CF" w:rsidRDefault="00B952CF" w:rsidP="00B952CF">
      <w:pPr>
        <w:pStyle w:val="Prrafodelista"/>
        <w:numPr>
          <w:ilvl w:val="0"/>
          <w:numId w:val="23"/>
        </w:numPr>
        <w:tabs>
          <w:tab w:val="left" w:pos="567"/>
          <w:tab w:val="left" w:pos="709"/>
          <w:tab w:val="left" w:pos="993"/>
        </w:tabs>
        <w:rPr>
          <w:rFonts w:ascii="Book Antiqua" w:hAnsi="Book Antiqua"/>
          <w:sz w:val="19"/>
        </w:rPr>
      </w:pPr>
      <w:r>
        <w:rPr>
          <w:rFonts w:ascii="Book Antiqua" w:hAnsi="Book Antiqua"/>
          <w:sz w:val="19"/>
        </w:rPr>
        <w:t xml:space="preserve">Intégrer </w:t>
      </w:r>
      <w:r w:rsidR="00247CD2">
        <w:rPr>
          <w:rFonts w:ascii="Book Antiqua" w:hAnsi="Book Antiqua"/>
          <w:sz w:val="19"/>
        </w:rPr>
        <w:t>l’outil</w:t>
      </w:r>
      <w:r>
        <w:rPr>
          <w:rFonts w:ascii="Book Antiqua" w:hAnsi="Book Antiqua"/>
          <w:sz w:val="19"/>
        </w:rPr>
        <w:t xml:space="preserve"> de </w:t>
      </w:r>
      <w:proofErr w:type="spellStart"/>
      <w:r>
        <w:rPr>
          <w:rFonts w:ascii="Book Antiqua" w:hAnsi="Book Antiqua"/>
          <w:i/>
          <w:sz w:val="19"/>
        </w:rPr>
        <w:t>deep</w:t>
      </w:r>
      <w:proofErr w:type="spellEnd"/>
      <w:r>
        <w:rPr>
          <w:rFonts w:ascii="Book Antiqua" w:hAnsi="Book Antiqua"/>
          <w:i/>
          <w:sz w:val="19"/>
        </w:rPr>
        <w:t xml:space="preserve"> </w:t>
      </w:r>
      <w:r w:rsidRPr="00B952CF">
        <w:rPr>
          <w:rFonts w:ascii="Book Antiqua" w:hAnsi="Book Antiqua"/>
          <w:i/>
          <w:sz w:val="19"/>
        </w:rPr>
        <w:t xml:space="preserve">machine </w:t>
      </w:r>
      <w:proofErr w:type="spellStart"/>
      <w:r w:rsidRPr="00B952CF">
        <w:rPr>
          <w:rFonts w:ascii="Book Antiqua" w:hAnsi="Book Antiqua"/>
          <w:i/>
          <w:sz w:val="19"/>
        </w:rPr>
        <w:t>reading</w:t>
      </w:r>
      <w:proofErr w:type="spellEnd"/>
      <w:r>
        <w:rPr>
          <w:rFonts w:ascii="Book Antiqua" w:hAnsi="Book Antiqua"/>
          <w:sz w:val="19"/>
        </w:rPr>
        <w:t xml:space="preserve"> FRED </w:t>
      </w:r>
      <w:r w:rsidR="002B6156" w:rsidRPr="0055773D">
        <w:rPr>
          <w:rFonts w:ascii="Book Antiqua" w:hAnsi="Book Antiqua" w:cs="Book Antiqua"/>
          <w:bCs/>
          <w:sz w:val="19"/>
          <w:szCs w:val="19"/>
          <w:lang w:val="en-US"/>
        </w:rPr>
        <w:t>[</w:t>
      </w:r>
      <w:proofErr w:type="spellStart"/>
      <w:r w:rsidR="002B6156">
        <w:rPr>
          <w:rFonts w:ascii="Book Antiqua" w:hAnsi="Book Antiqua" w:cs="Book Antiqua"/>
          <w:bCs/>
          <w:sz w:val="19"/>
          <w:szCs w:val="19"/>
          <w:lang w:val="en-US"/>
        </w:rPr>
        <w:t>Etzioni</w:t>
      </w:r>
      <w:proofErr w:type="spellEnd"/>
      <w:r w:rsidR="002B6156">
        <w:rPr>
          <w:rFonts w:ascii="Book Antiqua" w:hAnsi="Book Antiqua" w:cs="Book Antiqua"/>
          <w:bCs/>
          <w:sz w:val="19"/>
          <w:szCs w:val="19"/>
          <w:lang w:val="en-US"/>
        </w:rPr>
        <w:t xml:space="preserve"> et al. 2006</w:t>
      </w:r>
      <w:r w:rsidR="002B6156">
        <w:rPr>
          <w:rFonts w:ascii="Book Antiqua" w:hAnsi="Book Antiqua" w:cs="Book Antiqua"/>
          <w:bCs/>
          <w:sz w:val="19"/>
          <w:szCs w:val="19"/>
          <w:lang w:val="en-US"/>
        </w:rPr>
        <w:t xml:space="preserve"> ; </w:t>
      </w:r>
      <w:proofErr w:type="spellStart"/>
      <w:r w:rsidR="002B6156">
        <w:rPr>
          <w:rFonts w:ascii="Book Antiqua" w:hAnsi="Book Antiqua"/>
          <w:sz w:val="19"/>
        </w:rPr>
        <w:t>Gangemi</w:t>
      </w:r>
      <w:proofErr w:type="spellEnd"/>
      <w:r w:rsidR="002B6156">
        <w:rPr>
          <w:rFonts w:ascii="Book Antiqua" w:hAnsi="Book Antiqua"/>
          <w:sz w:val="19"/>
        </w:rPr>
        <w:t xml:space="preserve"> et al. 2014</w:t>
      </w:r>
      <w:r w:rsidR="00247CD2" w:rsidRPr="00B952CF">
        <w:rPr>
          <w:rFonts w:ascii="Book Antiqua" w:hAnsi="Book Antiqua"/>
          <w:sz w:val="19"/>
        </w:rPr>
        <w:t>]</w:t>
      </w:r>
      <w:r w:rsidR="00247CD2">
        <w:rPr>
          <w:rFonts w:ascii="Book Antiqua" w:hAnsi="Book Antiqua"/>
          <w:sz w:val="19"/>
        </w:rPr>
        <w:t xml:space="preserve"> </w:t>
      </w:r>
      <w:r>
        <w:rPr>
          <w:rFonts w:ascii="Book Antiqua" w:hAnsi="Book Antiqua"/>
          <w:sz w:val="19"/>
        </w:rPr>
        <w:t xml:space="preserve">au système </w:t>
      </w:r>
      <w:r w:rsidR="00247CD2">
        <w:rPr>
          <w:rFonts w:ascii="Book Antiqua" w:hAnsi="Book Antiqua"/>
          <w:sz w:val="19"/>
        </w:rPr>
        <w:t xml:space="preserve">de recherche des membres de la diaspora hautement qualifiée </w:t>
      </w:r>
      <w:proofErr w:type="spellStart"/>
      <w:r w:rsidR="00247CD2">
        <w:rPr>
          <w:rFonts w:ascii="Book Antiqua" w:hAnsi="Book Antiqua"/>
          <w:i/>
          <w:sz w:val="19"/>
        </w:rPr>
        <w:t>Unoporuno</w:t>
      </w:r>
      <w:proofErr w:type="spellEnd"/>
      <w:r w:rsidR="00247CD2">
        <w:rPr>
          <w:rFonts w:ascii="Book Antiqua" w:hAnsi="Book Antiqua"/>
          <w:i/>
          <w:sz w:val="19"/>
        </w:rPr>
        <w:t xml:space="preserve"> </w:t>
      </w:r>
      <w:r w:rsidR="002B6156">
        <w:rPr>
          <w:rFonts w:ascii="Book Antiqua" w:hAnsi="Book Antiqua" w:cs="Book Antiqua"/>
          <w:bCs/>
          <w:sz w:val="19"/>
          <w:szCs w:val="19"/>
          <w:lang w:val="en-US"/>
        </w:rPr>
        <w:t xml:space="preserve">[Garcia Flores et al. 2012] </w:t>
      </w:r>
      <w:r w:rsidR="00247CD2">
        <w:rPr>
          <w:rFonts w:ascii="Book Antiqua" w:hAnsi="Book Antiqua"/>
          <w:sz w:val="19"/>
        </w:rPr>
        <w:t>pour étendre ses fonctionnalités au cas d’utilisation classique de la recherche d’experts (</w:t>
      </w:r>
      <w:r w:rsidR="00247CD2">
        <w:rPr>
          <w:rFonts w:ascii="Book Antiqua" w:hAnsi="Book Antiqua"/>
          <w:i/>
          <w:sz w:val="19"/>
        </w:rPr>
        <w:t xml:space="preserve">expert </w:t>
      </w:r>
      <w:proofErr w:type="spellStart"/>
      <w:r w:rsidR="00247CD2">
        <w:rPr>
          <w:rFonts w:ascii="Book Antiqua" w:hAnsi="Book Antiqua"/>
          <w:i/>
          <w:sz w:val="19"/>
        </w:rPr>
        <w:t>finding</w:t>
      </w:r>
      <w:proofErr w:type="spellEnd"/>
      <w:r w:rsidR="00247CD2">
        <w:rPr>
          <w:rFonts w:ascii="Book Antiqua" w:hAnsi="Book Antiqua"/>
          <w:sz w:val="19"/>
        </w:rPr>
        <w:t>)</w:t>
      </w:r>
      <w:r w:rsidR="00FE224B">
        <w:rPr>
          <w:rFonts w:ascii="Book Antiqua" w:hAnsi="Book Antiqua"/>
          <w:sz w:val="19"/>
        </w:rPr>
        <w:t xml:space="preserve"> </w:t>
      </w:r>
      <w:r w:rsidR="00FE224B">
        <w:rPr>
          <w:rFonts w:ascii="Book Antiqua" w:hAnsi="Book Antiqua" w:cs="Book Antiqua"/>
          <w:bCs/>
          <w:sz w:val="19"/>
          <w:szCs w:val="19"/>
          <w:lang w:val="en-US"/>
        </w:rPr>
        <w:t>[</w:t>
      </w:r>
      <w:proofErr w:type="spellStart"/>
      <w:r w:rsidR="00FE224B">
        <w:rPr>
          <w:rFonts w:ascii="Book Antiqua" w:hAnsi="Book Antiqua" w:cs="Book Antiqua"/>
          <w:bCs/>
          <w:sz w:val="19"/>
          <w:szCs w:val="19"/>
          <w:lang w:val="en-US"/>
        </w:rPr>
        <w:t>Bordea</w:t>
      </w:r>
      <w:proofErr w:type="spellEnd"/>
      <w:r w:rsidR="00FE224B">
        <w:rPr>
          <w:rFonts w:ascii="Book Antiqua" w:hAnsi="Book Antiqua" w:cs="Book Antiqua"/>
          <w:bCs/>
          <w:sz w:val="19"/>
          <w:szCs w:val="19"/>
          <w:lang w:val="en-US"/>
        </w:rPr>
        <w:t xml:space="preserve"> &amp; </w:t>
      </w:r>
      <w:proofErr w:type="spellStart"/>
      <w:r w:rsidR="00FE224B">
        <w:rPr>
          <w:rFonts w:ascii="Book Antiqua" w:hAnsi="Book Antiqua" w:cs="Book Antiqua"/>
          <w:bCs/>
          <w:sz w:val="19"/>
          <w:szCs w:val="19"/>
          <w:lang w:val="en-US"/>
        </w:rPr>
        <w:t>Buitelaar</w:t>
      </w:r>
      <w:proofErr w:type="spellEnd"/>
      <w:r w:rsidR="00FE224B">
        <w:rPr>
          <w:rFonts w:ascii="Book Antiqua" w:hAnsi="Book Antiqua" w:cs="Book Antiqua"/>
          <w:bCs/>
          <w:sz w:val="19"/>
          <w:szCs w:val="19"/>
          <w:lang w:val="en-US"/>
        </w:rPr>
        <w:t xml:space="preserve"> 2012]</w:t>
      </w:r>
      <w:r w:rsidR="00247CD2">
        <w:rPr>
          <w:rFonts w:ascii="Book Antiqua" w:hAnsi="Book Antiqua"/>
          <w:sz w:val="19"/>
        </w:rPr>
        <w:t xml:space="preserve">. </w:t>
      </w:r>
    </w:p>
    <w:p w:rsidR="00247CD2" w:rsidRDefault="00247CD2" w:rsidP="00B952CF">
      <w:pPr>
        <w:pStyle w:val="Prrafodelista"/>
        <w:numPr>
          <w:ilvl w:val="0"/>
          <w:numId w:val="23"/>
        </w:numPr>
        <w:tabs>
          <w:tab w:val="left" w:pos="567"/>
          <w:tab w:val="left" w:pos="709"/>
          <w:tab w:val="left" w:pos="993"/>
        </w:tabs>
        <w:rPr>
          <w:rFonts w:ascii="Book Antiqua" w:hAnsi="Book Antiqua"/>
          <w:sz w:val="19"/>
        </w:rPr>
      </w:pPr>
      <w:r>
        <w:rPr>
          <w:rFonts w:ascii="Book Antiqua" w:hAnsi="Book Antiqua"/>
          <w:sz w:val="19"/>
        </w:rPr>
        <w:t xml:space="preserve">Renforcer la découverte des éléments sémantiques dans les résultats des moteurs de recherche par des méthodes d’apprentissage automatique. </w:t>
      </w:r>
    </w:p>
    <w:p w:rsidR="00247CD2" w:rsidRDefault="00247CD2" w:rsidP="00B952CF">
      <w:pPr>
        <w:pStyle w:val="Prrafodelista"/>
        <w:numPr>
          <w:ilvl w:val="0"/>
          <w:numId w:val="23"/>
        </w:numPr>
        <w:tabs>
          <w:tab w:val="left" w:pos="567"/>
          <w:tab w:val="left" w:pos="709"/>
          <w:tab w:val="left" w:pos="993"/>
        </w:tabs>
        <w:rPr>
          <w:rFonts w:ascii="Book Antiqua" w:hAnsi="Book Antiqua"/>
          <w:sz w:val="19"/>
        </w:rPr>
      </w:pPr>
      <w:r>
        <w:rPr>
          <w:rFonts w:ascii="Book Antiqua" w:hAnsi="Book Antiqua"/>
          <w:sz w:val="19"/>
        </w:rPr>
        <w:t xml:space="preserve">Évaluer les cartographies individuelles des experts de la diaspora hautement qualifiée avec le corpus et les méthodes proposés par CIDESAL. </w:t>
      </w:r>
    </w:p>
    <w:p w:rsidR="00DD4792" w:rsidRDefault="00247CD2" w:rsidP="00870711">
      <w:pPr>
        <w:pStyle w:val="Prrafodelista"/>
        <w:numPr>
          <w:ilvl w:val="0"/>
          <w:numId w:val="23"/>
        </w:numPr>
        <w:tabs>
          <w:tab w:val="left" w:pos="567"/>
          <w:tab w:val="left" w:pos="709"/>
          <w:tab w:val="left" w:pos="993"/>
        </w:tabs>
        <w:rPr>
          <w:rFonts w:ascii="Book Antiqua" w:hAnsi="Book Antiqua"/>
          <w:sz w:val="19"/>
        </w:rPr>
      </w:pPr>
      <w:r>
        <w:rPr>
          <w:rFonts w:ascii="Book Antiqua" w:hAnsi="Book Antiqua"/>
          <w:sz w:val="19"/>
        </w:rPr>
        <w:t xml:space="preserve">Agréger les trajectoires individuelles dans des statistiques </w:t>
      </w:r>
      <w:r w:rsidR="00870711">
        <w:rPr>
          <w:rFonts w:ascii="Book Antiqua" w:hAnsi="Book Antiqua"/>
          <w:sz w:val="19"/>
        </w:rPr>
        <w:t xml:space="preserve">qui permettent, par exemple, de déterminer quelles ont été les principaux pays d’accueil pour la diaspora hautement qualifié du Mexique où le taux d’émigration par domaine d’expertise. </w:t>
      </w:r>
    </w:p>
    <w:p w:rsidR="00870711" w:rsidRPr="00870711" w:rsidRDefault="00870711" w:rsidP="00870711">
      <w:pPr>
        <w:pStyle w:val="Prrafodelista"/>
        <w:numPr>
          <w:ilvl w:val="0"/>
          <w:numId w:val="23"/>
        </w:numPr>
        <w:tabs>
          <w:tab w:val="left" w:pos="567"/>
          <w:tab w:val="left" w:pos="709"/>
          <w:tab w:val="left" w:pos="993"/>
        </w:tabs>
        <w:rPr>
          <w:rFonts w:ascii="Book Antiqua" w:hAnsi="Book Antiqua"/>
          <w:sz w:val="19"/>
        </w:rPr>
      </w:pPr>
      <w:r>
        <w:rPr>
          <w:rFonts w:ascii="Book Antiqua" w:hAnsi="Book Antiqua"/>
          <w:sz w:val="19"/>
        </w:rPr>
        <w:t>Calculer la corrélation statistique entre nos données issues du web et les chiffre du terrain de l’OCDE et l’ONU.</w:t>
      </w:r>
    </w:p>
    <w:p w:rsidR="00DD4792" w:rsidRDefault="00DD4792">
      <w:pPr>
        <w:tabs>
          <w:tab w:val="left" w:pos="567"/>
          <w:tab w:val="left" w:pos="709"/>
          <w:tab w:val="left" w:pos="993"/>
        </w:tabs>
        <w:ind w:firstLine="0"/>
        <w:rPr>
          <w:rFonts w:ascii="Book Antiqua" w:hAnsi="Book Antiqua"/>
          <w:b/>
          <w:sz w:val="19"/>
        </w:rPr>
      </w:pPr>
    </w:p>
    <w:p w:rsidR="00DD4792" w:rsidRDefault="00870711">
      <w:pPr>
        <w:tabs>
          <w:tab w:val="left" w:pos="567"/>
          <w:tab w:val="left" w:pos="709"/>
          <w:tab w:val="left" w:pos="993"/>
        </w:tabs>
        <w:ind w:firstLine="0"/>
        <w:rPr>
          <w:rFonts w:ascii="Book Antiqua" w:hAnsi="Book Antiqua"/>
          <w:b/>
          <w:sz w:val="19"/>
        </w:rPr>
      </w:pPr>
      <w:r>
        <w:rPr>
          <w:rFonts w:ascii="Book Antiqua" w:hAnsi="Book Antiqua"/>
          <w:b/>
          <w:sz w:val="19"/>
        </w:rPr>
        <w:t>8.2.2 Objectifs institutionnels</w:t>
      </w:r>
    </w:p>
    <w:p w:rsidR="00870711" w:rsidRPr="00870711" w:rsidRDefault="00870711" w:rsidP="00870711">
      <w:pPr>
        <w:tabs>
          <w:tab w:val="left" w:pos="567"/>
          <w:tab w:val="left" w:pos="709"/>
          <w:tab w:val="left" w:pos="993"/>
        </w:tabs>
        <w:ind w:firstLine="0"/>
        <w:rPr>
          <w:rFonts w:ascii="Book Antiqua" w:hAnsi="Book Antiqua"/>
          <w:b/>
          <w:sz w:val="19"/>
        </w:rPr>
      </w:pPr>
    </w:p>
    <w:p w:rsidR="00870711" w:rsidRPr="00870711" w:rsidRDefault="00870711" w:rsidP="00870711">
      <w:pPr>
        <w:pStyle w:val="Prrafodelista"/>
        <w:numPr>
          <w:ilvl w:val="0"/>
          <w:numId w:val="24"/>
        </w:numPr>
        <w:tabs>
          <w:tab w:val="left" w:pos="567"/>
          <w:tab w:val="left" w:pos="709"/>
          <w:tab w:val="left" w:pos="993"/>
        </w:tabs>
        <w:rPr>
          <w:rFonts w:ascii="Book Antiqua" w:hAnsi="Book Antiqua"/>
          <w:sz w:val="19"/>
        </w:rPr>
      </w:pPr>
      <w:r w:rsidRPr="00870711">
        <w:rPr>
          <w:rFonts w:ascii="Book Antiqua" w:hAnsi="Book Antiqua"/>
          <w:sz w:val="19"/>
        </w:rPr>
        <w:t xml:space="preserve">Renforcer la coopération bilatérale entre des groupes scientifiques mexicains et français. </w:t>
      </w:r>
    </w:p>
    <w:p w:rsidR="00870711" w:rsidRPr="00870711" w:rsidRDefault="00870711" w:rsidP="00870711">
      <w:pPr>
        <w:pStyle w:val="Prrafodelista"/>
        <w:numPr>
          <w:ilvl w:val="0"/>
          <w:numId w:val="24"/>
        </w:numPr>
        <w:tabs>
          <w:tab w:val="left" w:pos="567"/>
          <w:tab w:val="left" w:pos="709"/>
          <w:tab w:val="left" w:pos="993"/>
        </w:tabs>
        <w:rPr>
          <w:rFonts w:ascii="Book Antiqua" w:hAnsi="Book Antiqua"/>
          <w:sz w:val="19"/>
        </w:rPr>
      </w:pPr>
      <w:r w:rsidRPr="00870711">
        <w:rPr>
          <w:rFonts w:ascii="Book Antiqua" w:hAnsi="Book Antiqua"/>
          <w:sz w:val="19"/>
        </w:rPr>
        <w:t xml:space="preserve">Promouvoir la coopération à plus long terme entre institutions de deux pays. </w:t>
      </w:r>
    </w:p>
    <w:p w:rsidR="00870711" w:rsidRPr="00870711" w:rsidRDefault="00870711" w:rsidP="00870711">
      <w:pPr>
        <w:pStyle w:val="Prrafodelista"/>
        <w:numPr>
          <w:ilvl w:val="0"/>
          <w:numId w:val="24"/>
        </w:numPr>
        <w:tabs>
          <w:tab w:val="left" w:pos="567"/>
          <w:tab w:val="left" w:pos="709"/>
          <w:tab w:val="left" w:pos="993"/>
        </w:tabs>
        <w:rPr>
          <w:rFonts w:ascii="Book Antiqua" w:hAnsi="Book Antiqua"/>
          <w:sz w:val="19"/>
        </w:rPr>
      </w:pPr>
      <w:r w:rsidRPr="00870711">
        <w:rPr>
          <w:rFonts w:ascii="Book Antiqua" w:hAnsi="Book Antiqua"/>
          <w:sz w:val="19"/>
        </w:rPr>
        <w:t xml:space="preserve">Entamer une synergie entre les groupes de recherche interdisciplinaire où les expert en TAL et les chercheurs des études sociales travaillent ensemble. </w:t>
      </w:r>
    </w:p>
    <w:p w:rsidR="00870711" w:rsidRPr="00870711" w:rsidRDefault="00870711" w:rsidP="00870711">
      <w:pPr>
        <w:pStyle w:val="Prrafodelista"/>
        <w:numPr>
          <w:ilvl w:val="0"/>
          <w:numId w:val="24"/>
        </w:numPr>
        <w:tabs>
          <w:tab w:val="left" w:pos="567"/>
          <w:tab w:val="left" w:pos="709"/>
          <w:tab w:val="left" w:pos="993"/>
        </w:tabs>
        <w:rPr>
          <w:rFonts w:ascii="Book Antiqua" w:hAnsi="Book Antiqua"/>
          <w:sz w:val="19"/>
        </w:rPr>
      </w:pPr>
      <w:r w:rsidRPr="00870711">
        <w:rPr>
          <w:rFonts w:ascii="Book Antiqua" w:hAnsi="Book Antiqua"/>
          <w:sz w:val="19"/>
        </w:rPr>
        <w:t xml:space="preserve">Former des chercheurs et des doctorants dans </w:t>
      </w:r>
      <w:r>
        <w:rPr>
          <w:rFonts w:ascii="Book Antiqua" w:hAnsi="Book Antiqua"/>
          <w:sz w:val="19"/>
        </w:rPr>
        <w:t xml:space="preserve">les méthodes numériques appliquées à la sociologie. </w:t>
      </w:r>
    </w:p>
    <w:p w:rsidR="00870711" w:rsidRPr="00870711" w:rsidRDefault="00870711" w:rsidP="00870711">
      <w:pPr>
        <w:pStyle w:val="Prrafodelista"/>
        <w:numPr>
          <w:ilvl w:val="0"/>
          <w:numId w:val="24"/>
        </w:numPr>
        <w:tabs>
          <w:tab w:val="left" w:pos="567"/>
          <w:tab w:val="left" w:pos="709"/>
          <w:tab w:val="left" w:pos="993"/>
        </w:tabs>
        <w:rPr>
          <w:rFonts w:ascii="Book Antiqua" w:hAnsi="Book Antiqua"/>
          <w:sz w:val="19"/>
        </w:rPr>
      </w:pPr>
      <w:r w:rsidRPr="00870711">
        <w:rPr>
          <w:rFonts w:ascii="Book Antiqua" w:hAnsi="Book Antiqua"/>
          <w:sz w:val="19"/>
        </w:rPr>
        <w:t xml:space="preserve">Renforcer les programmes d’enseignement au niveau Master et Doctorat  au Mexique avec des thèmes de TAL développés tout au long du projet.  </w:t>
      </w:r>
    </w:p>
    <w:p w:rsidR="00DD4792" w:rsidRDefault="00DD4792">
      <w:pPr>
        <w:tabs>
          <w:tab w:val="left" w:pos="567"/>
          <w:tab w:val="left" w:pos="709"/>
          <w:tab w:val="left" w:pos="993"/>
        </w:tabs>
        <w:ind w:firstLine="0"/>
        <w:rPr>
          <w:rFonts w:ascii="Book Antiqua" w:hAnsi="Book Antiqua"/>
          <w:b/>
          <w:sz w:val="19"/>
        </w:rPr>
      </w:pPr>
    </w:p>
    <w:p w:rsidR="00BD3625" w:rsidRDefault="00BD3625">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23"/>
        </w:rPr>
      </w:pPr>
      <w:r>
        <w:rPr>
          <w:rFonts w:ascii="Book Antiqua" w:hAnsi="Book Antiqua"/>
          <w:b/>
          <w:sz w:val="23"/>
        </w:rPr>
        <w:t xml:space="preserve">8.3 Méthodologie </w:t>
      </w:r>
    </w:p>
    <w:p w:rsidR="00DD4792" w:rsidRDefault="00DD4792">
      <w:pPr>
        <w:tabs>
          <w:tab w:val="left" w:pos="567"/>
          <w:tab w:val="left" w:pos="709"/>
          <w:tab w:val="left" w:pos="993"/>
        </w:tabs>
        <w:spacing w:line="320" w:lineRule="atLeast"/>
        <w:ind w:firstLine="0"/>
        <w:rPr>
          <w:rFonts w:ascii="Book Antiqua" w:hAnsi="Book Antiqua"/>
          <w:b/>
          <w:sz w:val="19"/>
        </w:rPr>
      </w:pPr>
    </w:p>
    <w:p w:rsidR="00870711" w:rsidRDefault="00870711" w:rsidP="00870711">
      <w:pPr>
        <w:tabs>
          <w:tab w:val="left" w:pos="567"/>
          <w:tab w:val="left" w:pos="709"/>
          <w:tab w:val="left" w:pos="993"/>
        </w:tabs>
        <w:ind w:firstLine="0"/>
        <w:rPr>
          <w:rFonts w:ascii="Book Antiqua" w:hAnsi="Book Antiqua"/>
          <w:b/>
          <w:sz w:val="19"/>
        </w:rPr>
      </w:pPr>
      <w:r>
        <w:rPr>
          <w:rFonts w:ascii="Book Antiqua" w:hAnsi="Book Antiqua"/>
          <w:b/>
          <w:sz w:val="19"/>
        </w:rPr>
        <w:t>8.2.2 Méthodologie scientifique</w:t>
      </w:r>
    </w:p>
    <w:p w:rsidR="00870711" w:rsidRDefault="00870711" w:rsidP="00870711">
      <w:pPr>
        <w:tabs>
          <w:tab w:val="left" w:pos="567"/>
          <w:tab w:val="left" w:pos="709"/>
          <w:tab w:val="left" w:pos="993"/>
        </w:tabs>
        <w:ind w:firstLine="0"/>
        <w:rPr>
          <w:rFonts w:ascii="Book Antiqua" w:hAnsi="Book Antiqua"/>
          <w:b/>
          <w:sz w:val="19"/>
        </w:rPr>
      </w:pPr>
    </w:p>
    <w:p w:rsidR="00870711" w:rsidRDefault="00D24419" w:rsidP="00870711">
      <w:pPr>
        <w:tabs>
          <w:tab w:val="left" w:pos="567"/>
          <w:tab w:val="left" w:pos="709"/>
          <w:tab w:val="left" w:pos="993"/>
        </w:tabs>
        <w:ind w:firstLine="0"/>
        <w:rPr>
          <w:rFonts w:ascii="Book Antiqua" w:hAnsi="Book Antiqua"/>
          <w:sz w:val="19"/>
        </w:rPr>
      </w:pPr>
      <w:r>
        <w:rPr>
          <w:rFonts w:ascii="Book Antiqua" w:hAnsi="Book Antiqua"/>
          <w:sz w:val="19"/>
        </w:rPr>
        <w:t xml:space="preserve">Dans un premier temps on structurera les théories, les concepts et les techniques et les idées autour de l’idée d’une cartographie individuelle d’un expert pour en dégager un état de l’art exhaustif et une évaluation des principales ligne d’action avec le but d’établir un projet faisable dans les délais prévus. </w:t>
      </w:r>
    </w:p>
    <w:p w:rsidR="00D24419" w:rsidRDefault="00D24419" w:rsidP="00870711">
      <w:pPr>
        <w:tabs>
          <w:tab w:val="left" w:pos="567"/>
          <w:tab w:val="left" w:pos="709"/>
          <w:tab w:val="left" w:pos="993"/>
        </w:tabs>
        <w:ind w:firstLine="0"/>
        <w:rPr>
          <w:rFonts w:ascii="Book Antiqua" w:hAnsi="Book Antiqua"/>
          <w:sz w:val="19"/>
        </w:rPr>
      </w:pPr>
    </w:p>
    <w:p w:rsidR="00005F03" w:rsidRDefault="00D24419" w:rsidP="00870711">
      <w:pPr>
        <w:tabs>
          <w:tab w:val="left" w:pos="567"/>
          <w:tab w:val="left" w:pos="709"/>
          <w:tab w:val="left" w:pos="993"/>
        </w:tabs>
        <w:ind w:firstLine="0"/>
        <w:rPr>
          <w:rFonts w:ascii="Book Antiqua" w:hAnsi="Book Antiqua"/>
          <w:sz w:val="19"/>
        </w:rPr>
      </w:pPr>
      <w:r>
        <w:rPr>
          <w:rFonts w:ascii="Book Antiqua" w:hAnsi="Book Antiqua"/>
          <w:sz w:val="19"/>
        </w:rPr>
        <w:t>Dans un deuxième temps il sera nécessaire de concevoir des cadres empiriques pour les hypothèses proposées, notamment en ce qui concerne l’annotation des résultats des moteurs de recherche et l’extraction des relations biographiques permettant de reconstruire une trajectoire professionnelle</w:t>
      </w:r>
      <w:r w:rsidRPr="00192E11">
        <w:rPr>
          <w:rFonts w:ascii="Book Antiqua" w:hAnsi="Book Antiqua"/>
          <w:sz w:val="19"/>
        </w:rPr>
        <w:t xml:space="preserve">. On évaluera avec les </w:t>
      </w:r>
      <w:r w:rsidR="00192E11" w:rsidRPr="00192E11">
        <w:rPr>
          <w:rFonts w:ascii="Book Antiqua" w:hAnsi="Book Antiqua"/>
          <w:sz w:val="19"/>
        </w:rPr>
        <w:t>mesures</w:t>
      </w:r>
      <w:r w:rsidRPr="00192E11">
        <w:rPr>
          <w:rFonts w:ascii="Book Antiqua" w:hAnsi="Book Antiqua"/>
          <w:sz w:val="19"/>
        </w:rPr>
        <w:t xml:space="preserve"> classique</w:t>
      </w:r>
      <w:r w:rsidR="00192E11">
        <w:rPr>
          <w:rFonts w:ascii="Book Antiqua" w:hAnsi="Book Antiqua"/>
          <w:sz w:val="19"/>
        </w:rPr>
        <w:t>s en traitement automatique des langues : rappel, précision, F-mesure, pr</w:t>
      </w:r>
      <w:r w:rsidR="00005F03">
        <w:rPr>
          <w:rFonts w:ascii="Book Antiqua" w:hAnsi="Book Antiqua"/>
          <w:sz w:val="19"/>
        </w:rPr>
        <w:t xml:space="preserve">écision moyenne, exactitude, </w:t>
      </w:r>
      <w:r w:rsidR="00192E11">
        <w:rPr>
          <w:rFonts w:ascii="Book Antiqua" w:hAnsi="Book Antiqua"/>
          <w:sz w:val="19"/>
        </w:rPr>
        <w:t>taux d’</w:t>
      </w:r>
      <w:r w:rsidR="00005F03">
        <w:rPr>
          <w:rFonts w:ascii="Book Antiqua" w:hAnsi="Book Antiqua"/>
          <w:sz w:val="19"/>
        </w:rPr>
        <w:t xml:space="preserve">erreur, ainsi que des mesures de corrélation entre nos résultats et ceux rapportés dans la littérature. </w:t>
      </w:r>
    </w:p>
    <w:p w:rsidR="00005F03" w:rsidRDefault="00005F03" w:rsidP="00870711">
      <w:pPr>
        <w:tabs>
          <w:tab w:val="left" w:pos="567"/>
          <w:tab w:val="left" w:pos="709"/>
          <w:tab w:val="left" w:pos="993"/>
        </w:tabs>
        <w:ind w:firstLine="0"/>
        <w:rPr>
          <w:rFonts w:ascii="Book Antiqua" w:hAnsi="Book Antiqua"/>
          <w:sz w:val="19"/>
        </w:rPr>
      </w:pPr>
    </w:p>
    <w:p w:rsidR="00005F03" w:rsidRDefault="00005F03" w:rsidP="00870711">
      <w:pPr>
        <w:tabs>
          <w:tab w:val="left" w:pos="567"/>
          <w:tab w:val="left" w:pos="709"/>
          <w:tab w:val="left" w:pos="993"/>
        </w:tabs>
        <w:ind w:firstLine="0"/>
        <w:rPr>
          <w:rFonts w:ascii="Book Antiqua" w:hAnsi="Book Antiqua"/>
          <w:sz w:val="19"/>
        </w:rPr>
      </w:pPr>
      <w:r>
        <w:rPr>
          <w:rFonts w:ascii="Book Antiqua" w:hAnsi="Book Antiqua"/>
          <w:sz w:val="19"/>
        </w:rPr>
        <w:lastRenderedPageBreak/>
        <w:t xml:space="preserve">Dans un troisième temps on établira une critique des méthodes et techniques développés pour confirmer ou infirmer nos hypothèses à la lumière des résultats empiriques par rapport à la construction des cartographies des experts appartenant à la diaspora hautement qualifiée. </w:t>
      </w:r>
    </w:p>
    <w:p w:rsidR="00005F03" w:rsidRDefault="00005F03" w:rsidP="00870711">
      <w:pPr>
        <w:tabs>
          <w:tab w:val="left" w:pos="567"/>
          <w:tab w:val="left" w:pos="709"/>
          <w:tab w:val="left" w:pos="993"/>
        </w:tabs>
        <w:ind w:firstLine="0"/>
        <w:rPr>
          <w:rFonts w:ascii="Book Antiqua" w:hAnsi="Book Antiqua"/>
          <w:sz w:val="19"/>
        </w:rPr>
      </w:pPr>
    </w:p>
    <w:p w:rsidR="00005F03" w:rsidRDefault="00005F03" w:rsidP="00870711">
      <w:pPr>
        <w:tabs>
          <w:tab w:val="left" w:pos="567"/>
          <w:tab w:val="left" w:pos="709"/>
          <w:tab w:val="left" w:pos="993"/>
        </w:tabs>
        <w:ind w:firstLine="0"/>
        <w:rPr>
          <w:rFonts w:ascii="Book Antiqua" w:hAnsi="Book Antiqua"/>
          <w:sz w:val="19"/>
        </w:rPr>
      </w:pPr>
      <w:r>
        <w:rPr>
          <w:rFonts w:ascii="Book Antiqua" w:hAnsi="Book Antiqua"/>
          <w:sz w:val="19"/>
        </w:rPr>
        <w:t xml:space="preserve">En fin, on évaluera les avantages et les limites des méthodes et techniques développés au cours du projet, ainsi que des extensions possibles à d’autres types de problématiques. </w:t>
      </w:r>
    </w:p>
    <w:p w:rsidR="00005F03" w:rsidRDefault="00005F03" w:rsidP="00870711">
      <w:pPr>
        <w:tabs>
          <w:tab w:val="left" w:pos="567"/>
          <w:tab w:val="left" w:pos="709"/>
          <w:tab w:val="left" w:pos="993"/>
        </w:tabs>
        <w:ind w:firstLine="0"/>
        <w:rPr>
          <w:rFonts w:ascii="Book Antiqua" w:hAnsi="Book Antiqua"/>
          <w:sz w:val="19"/>
        </w:rPr>
      </w:pPr>
    </w:p>
    <w:p w:rsidR="00D24419" w:rsidRDefault="00005F03" w:rsidP="00005F03">
      <w:pPr>
        <w:tabs>
          <w:tab w:val="left" w:pos="567"/>
          <w:tab w:val="left" w:pos="709"/>
          <w:tab w:val="left" w:pos="993"/>
        </w:tabs>
        <w:ind w:firstLine="0"/>
        <w:rPr>
          <w:rFonts w:ascii="Book Antiqua" w:hAnsi="Book Antiqua"/>
          <w:sz w:val="19"/>
        </w:rPr>
      </w:pPr>
      <w:r>
        <w:rPr>
          <w:rFonts w:ascii="Book Antiqua" w:hAnsi="Book Antiqua"/>
          <w:sz w:val="19"/>
        </w:rPr>
        <w:t xml:space="preserve">Donc, voici nos trois hypothèses : </w:t>
      </w:r>
    </w:p>
    <w:p w:rsidR="00005F03" w:rsidRDefault="00005F03" w:rsidP="00005F03">
      <w:pPr>
        <w:tabs>
          <w:tab w:val="left" w:pos="567"/>
          <w:tab w:val="left" w:pos="709"/>
          <w:tab w:val="left" w:pos="993"/>
        </w:tabs>
        <w:ind w:firstLine="0"/>
        <w:rPr>
          <w:rFonts w:ascii="Book Antiqua" w:hAnsi="Book Antiqua"/>
          <w:b/>
          <w:sz w:val="19"/>
        </w:rPr>
      </w:pPr>
    </w:p>
    <w:p w:rsidR="00005F03" w:rsidRDefault="00005F03" w:rsidP="00005F03">
      <w:pPr>
        <w:pStyle w:val="Prrafodelista"/>
        <w:numPr>
          <w:ilvl w:val="0"/>
          <w:numId w:val="26"/>
        </w:numPr>
        <w:tabs>
          <w:tab w:val="left" w:pos="567"/>
          <w:tab w:val="left" w:pos="709"/>
          <w:tab w:val="left" w:pos="993"/>
        </w:tabs>
        <w:rPr>
          <w:rFonts w:ascii="Book Antiqua" w:hAnsi="Book Antiqua"/>
          <w:b/>
          <w:sz w:val="19"/>
        </w:rPr>
      </w:pPr>
      <w:r>
        <w:rPr>
          <w:rFonts w:ascii="Book Antiqua" w:hAnsi="Book Antiqua"/>
          <w:b/>
          <w:sz w:val="19"/>
        </w:rPr>
        <w:t>Il est possible d’établir une cartographie de la trajectoire épistémique d’un expert ainsi que de sa mobilité professionnelle et géographique à partir de l’analyse des données (non structurées, quasi-structurées et structurées) publiées sur le web.</w:t>
      </w:r>
    </w:p>
    <w:p w:rsidR="00005F03" w:rsidRDefault="00005F03" w:rsidP="00005F03">
      <w:pPr>
        <w:pStyle w:val="Prrafodelista"/>
        <w:numPr>
          <w:ilvl w:val="0"/>
          <w:numId w:val="26"/>
        </w:numPr>
        <w:tabs>
          <w:tab w:val="left" w:pos="567"/>
          <w:tab w:val="left" w:pos="709"/>
          <w:tab w:val="left" w:pos="993"/>
        </w:tabs>
        <w:rPr>
          <w:rFonts w:ascii="Book Antiqua" w:hAnsi="Book Antiqua"/>
          <w:b/>
          <w:sz w:val="19"/>
        </w:rPr>
      </w:pPr>
      <w:r>
        <w:rPr>
          <w:rFonts w:ascii="Book Antiqua" w:hAnsi="Book Antiqua"/>
          <w:b/>
          <w:sz w:val="19"/>
        </w:rPr>
        <w:t xml:space="preserve">Le modèle de cartographie de la diaspora hautement qualifiée ici proposé est applicable au problème de la recherche d’experts, c’est-à-dire, à la construction d’une liste de noms d’experts à partir de certaines aptitudes et compétences recherchées.  </w:t>
      </w:r>
    </w:p>
    <w:p w:rsidR="00005F03" w:rsidRPr="00005F03" w:rsidRDefault="00005F03" w:rsidP="00005F03">
      <w:pPr>
        <w:pStyle w:val="Prrafodelista"/>
        <w:numPr>
          <w:ilvl w:val="0"/>
          <w:numId w:val="26"/>
        </w:numPr>
        <w:tabs>
          <w:tab w:val="left" w:pos="567"/>
          <w:tab w:val="left" w:pos="709"/>
          <w:tab w:val="left" w:pos="993"/>
        </w:tabs>
        <w:rPr>
          <w:rFonts w:ascii="Book Antiqua" w:hAnsi="Book Antiqua"/>
          <w:b/>
          <w:sz w:val="19"/>
        </w:rPr>
      </w:pPr>
      <w:r>
        <w:rPr>
          <w:rFonts w:ascii="Book Antiqua" w:hAnsi="Book Antiqua"/>
          <w:b/>
          <w:sz w:val="19"/>
        </w:rPr>
        <w:t xml:space="preserve">Il existe une corrélation entre les </w:t>
      </w:r>
      <w:r w:rsidR="001D3009">
        <w:rPr>
          <w:rFonts w:ascii="Book Antiqua" w:hAnsi="Book Antiqua"/>
          <w:b/>
          <w:sz w:val="19"/>
        </w:rPr>
        <w:t xml:space="preserve">statistiques </w:t>
      </w:r>
      <w:r>
        <w:rPr>
          <w:rFonts w:ascii="Book Antiqua" w:hAnsi="Book Antiqua"/>
          <w:b/>
          <w:sz w:val="19"/>
        </w:rPr>
        <w:t xml:space="preserve">de mobilité des hautement qualifiés </w:t>
      </w:r>
      <w:r w:rsidR="001D3009">
        <w:rPr>
          <w:rFonts w:ascii="Book Antiqua" w:hAnsi="Book Antiqua"/>
          <w:b/>
          <w:sz w:val="19"/>
        </w:rPr>
        <w:t xml:space="preserve">calculées exclusivement </w:t>
      </w:r>
      <w:r>
        <w:rPr>
          <w:rFonts w:ascii="Book Antiqua" w:hAnsi="Book Antiqua"/>
          <w:b/>
          <w:sz w:val="19"/>
        </w:rPr>
        <w:t xml:space="preserve">à partir </w:t>
      </w:r>
      <w:r w:rsidR="001D3009">
        <w:rPr>
          <w:rFonts w:ascii="Book Antiqua" w:hAnsi="Book Antiqua"/>
          <w:b/>
          <w:sz w:val="19"/>
        </w:rPr>
        <w:t xml:space="preserve">des données extraites du </w:t>
      </w:r>
      <w:r>
        <w:rPr>
          <w:rFonts w:ascii="Book Antiqua" w:hAnsi="Book Antiqua"/>
          <w:b/>
          <w:sz w:val="19"/>
        </w:rPr>
        <w:t>web et celles rapportée</w:t>
      </w:r>
      <w:r w:rsidR="001D3009">
        <w:rPr>
          <w:rFonts w:ascii="Book Antiqua" w:hAnsi="Book Antiqua"/>
          <w:b/>
          <w:sz w:val="19"/>
        </w:rPr>
        <w:t>s</w:t>
      </w:r>
      <w:r>
        <w:rPr>
          <w:rFonts w:ascii="Book Antiqua" w:hAnsi="Book Antiqua"/>
          <w:b/>
          <w:sz w:val="19"/>
        </w:rPr>
        <w:t xml:space="preserve"> par les organismes internationaux tels que l’OCDE et l’ONU. </w:t>
      </w:r>
    </w:p>
    <w:p w:rsidR="00870711" w:rsidRPr="00192E11" w:rsidRDefault="00870711">
      <w:pPr>
        <w:tabs>
          <w:tab w:val="left" w:pos="567"/>
          <w:tab w:val="left" w:pos="709"/>
          <w:tab w:val="left" w:pos="993"/>
        </w:tabs>
        <w:spacing w:line="320" w:lineRule="atLeast"/>
        <w:ind w:firstLine="0"/>
        <w:rPr>
          <w:rFonts w:ascii="Book Antiqua" w:hAnsi="Book Antiqua"/>
          <w:b/>
          <w:sz w:val="19"/>
        </w:rPr>
      </w:pPr>
    </w:p>
    <w:p w:rsidR="00655528" w:rsidRDefault="00655528" w:rsidP="00655528">
      <w:pPr>
        <w:tabs>
          <w:tab w:val="left" w:pos="567"/>
          <w:tab w:val="left" w:pos="709"/>
          <w:tab w:val="left" w:pos="993"/>
        </w:tabs>
        <w:ind w:firstLine="0"/>
        <w:rPr>
          <w:rFonts w:ascii="Book Antiqua" w:hAnsi="Book Antiqua"/>
          <w:b/>
          <w:sz w:val="19"/>
        </w:rPr>
      </w:pPr>
      <w:r>
        <w:rPr>
          <w:rFonts w:ascii="Book Antiqua" w:hAnsi="Book Antiqua"/>
          <w:b/>
          <w:sz w:val="19"/>
        </w:rPr>
        <w:t xml:space="preserve">8.2.2 Méthodologie technologique </w:t>
      </w:r>
    </w:p>
    <w:p w:rsidR="00DD4792" w:rsidRDefault="00DD4792">
      <w:pPr>
        <w:tabs>
          <w:tab w:val="left" w:pos="567"/>
          <w:tab w:val="left" w:pos="709"/>
          <w:tab w:val="left" w:pos="993"/>
        </w:tabs>
        <w:spacing w:line="320" w:lineRule="atLeast"/>
        <w:ind w:firstLine="0"/>
        <w:rPr>
          <w:rFonts w:ascii="Book Antiqua" w:hAnsi="Book Antiqua"/>
          <w:b/>
          <w:sz w:val="19"/>
        </w:rPr>
      </w:pPr>
    </w:p>
    <w:p w:rsidR="00655528" w:rsidRDefault="00AE016A"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Construction d’</w:t>
      </w:r>
      <w:r w:rsidR="00655528">
        <w:rPr>
          <w:rFonts w:ascii="Book Antiqua" w:hAnsi="Book Antiqua"/>
          <w:sz w:val="19"/>
        </w:rPr>
        <w:t>un socle empirique de tests (</w:t>
      </w:r>
      <w:proofErr w:type="spellStart"/>
      <w:r w:rsidR="00655528">
        <w:rPr>
          <w:rFonts w:ascii="Book Antiqua" w:hAnsi="Book Antiqua"/>
          <w:i/>
          <w:sz w:val="19"/>
        </w:rPr>
        <w:t>testbed</w:t>
      </w:r>
      <w:proofErr w:type="spellEnd"/>
      <w:r w:rsidR="00655528">
        <w:rPr>
          <w:rFonts w:ascii="Book Antiqua" w:hAnsi="Book Antiqua"/>
          <w:sz w:val="19"/>
        </w:rPr>
        <w:t xml:space="preserve">) composé d’un échantillon statistiquement significatif des experts appartenant à la diaspora hautement qualifiée </w:t>
      </w:r>
    </w:p>
    <w:p w:rsidR="00655528" w:rsidRDefault="00AE016A"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 xml:space="preserve">Actualisation de </w:t>
      </w:r>
      <w:r w:rsidR="00655528">
        <w:rPr>
          <w:rFonts w:ascii="Book Antiqua" w:hAnsi="Book Antiqua"/>
          <w:sz w:val="19"/>
        </w:rPr>
        <w:t xml:space="preserve">l’outil de recherche des diasporas hautement qualifiées </w:t>
      </w:r>
      <w:proofErr w:type="spellStart"/>
      <w:r w:rsidR="00655528">
        <w:rPr>
          <w:rFonts w:ascii="Book Antiqua" w:hAnsi="Book Antiqua"/>
          <w:i/>
          <w:sz w:val="19"/>
        </w:rPr>
        <w:t>Unoporuno</w:t>
      </w:r>
      <w:proofErr w:type="spellEnd"/>
      <w:r w:rsidR="00655528">
        <w:rPr>
          <w:rFonts w:ascii="Book Antiqua" w:hAnsi="Book Antiqua"/>
          <w:i/>
          <w:sz w:val="19"/>
        </w:rPr>
        <w:t xml:space="preserve"> </w:t>
      </w:r>
      <w:r w:rsidR="00655528">
        <w:rPr>
          <w:rFonts w:ascii="Book Antiqua" w:hAnsi="Book Antiqua"/>
          <w:sz w:val="19"/>
        </w:rPr>
        <w:t xml:space="preserve">pour l’utiliser comme instrument d’observation des diasporas sur le web. </w:t>
      </w:r>
    </w:p>
    <w:p w:rsidR="00655528" w:rsidRDefault="00655528"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La sortie actuelle d’</w:t>
      </w:r>
      <w:proofErr w:type="spellStart"/>
      <w:r>
        <w:rPr>
          <w:rFonts w:ascii="Book Antiqua" w:hAnsi="Book Antiqua"/>
          <w:i/>
          <w:sz w:val="19"/>
        </w:rPr>
        <w:t>Unoporuno</w:t>
      </w:r>
      <w:proofErr w:type="spellEnd"/>
      <w:r>
        <w:rPr>
          <w:rFonts w:ascii="Book Antiqua" w:hAnsi="Book Antiqua"/>
          <w:i/>
          <w:sz w:val="19"/>
        </w:rPr>
        <w:t xml:space="preserve"> </w:t>
      </w:r>
      <w:r>
        <w:rPr>
          <w:rFonts w:ascii="Book Antiqua" w:hAnsi="Book Antiqua"/>
          <w:sz w:val="19"/>
        </w:rPr>
        <w:t>sera considérée comme une référence minimale de comparaison (</w:t>
      </w:r>
      <w:proofErr w:type="spellStart"/>
      <w:r>
        <w:rPr>
          <w:rFonts w:ascii="Book Antiqua" w:hAnsi="Book Antiqua"/>
          <w:i/>
          <w:sz w:val="19"/>
        </w:rPr>
        <w:t>baseline</w:t>
      </w:r>
      <w:proofErr w:type="spellEnd"/>
      <w:r>
        <w:rPr>
          <w:rFonts w:ascii="Book Antiqua" w:hAnsi="Book Antiqua"/>
          <w:sz w:val="19"/>
        </w:rPr>
        <w:t xml:space="preserve">) pour mesurer l’efficacité de la nouvelle approche. </w:t>
      </w:r>
    </w:p>
    <w:p w:rsidR="00655528" w:rsidRDefault="00AE016A"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E</w:t>
      </w:r>
      <w:r w:rsidR="00B66869">
        <w:rPr>
          <w:rFonts w:ascii="Book Antiqua" w:hAnsi="Book Antiqua"/>
          <w:sz w:val="19"/>
        </w:rPr>
        <w:t xml:space="preserve">xpériences et </w:t>
      </w:r>
      <w:r>
        <w:rPr>
          <w:rFonts w:ascii="Book Antiqua" w:hAnsi="Book Antiqua"/>
          <w:sz w:val="19"/>
        </w:rPr>
        <w:t xml:space="preserve">évaluation des diverses possibilités </w:t>
      </w:r>
      <w:r w:rsidR="00B66869">
        <w:rPr>
          <w:rFonts w:ascii="Book Antiqua" w:hAnsi="Book Antiqua"/>
          <w:sz w:val="19"/>
        </w:rPr>
        <w:t xml:space="preserve">méthodologiques et technologiques </w:t>
      </w:r>
      <w:r>
        <w:rPr>
          <w:rFonts w:ascii="Book Antiqua" w:hAnsi="Book Antiqua"/>
          <w:sz w:val="19"/>
        </w:rPr>
        <w:t xml:space="preserve">de chaines de </w:t>
      </w:r>
      <w:r w:rsidR="00B66869">
        <w:rPr>
          <w:rFonts w:ascii="Book Antiqua" w:hAnsi="Book Antiqua"/>
          <w:sz w:val="19"/>
        </w:rPr>
        <w:t>TAL, fouille sémantique et</w:t>
      </w:r>
      <w:r w:rsidR="00AF3C9C">
        <w:rPr>
          <w:rFonts w:ascii="Book Antiqua" w:hAnsi="Book Antiqua"/>
          <w:sz w:val="19"/>
        </w:rPr>
        <w:t xml:space="preserve"> apprentissage automatique </w:t>
      </w:r>
      <w:r w:rsidR="00B66869">
        <w:rPr>
          <w:rFonts w:ascii="Book Antiqua" w:hAnsi="Book Antiqua"/>
          <w:sz w:val="19"/>
        </w:rPr>
        <w:t xml:space="preserve">pour déceler </w:t>
      </w:r>
      <w:r w:rsidR="00AF3C9C">
        <w:rPr>
          <w:rFonts w:ascii="Book Antiqua" w:hAnsi="Book Antiqua"/>
          <w:sz w:val="19"/>
        </w:rPr>
        <w:t xml:space="preserve">la chaine de traitement optimale. </w:t>
      </w:r>
    </w:p>
    <w:p w:rsidR="00AE016A" w:rsidRPr="00AE016A" w:rsidRDefault="00AE016A" w:rsidP="00AE016A">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 xml:space="preserve">Modélisation du champ épistémologique d’expertise en se basant sur les techniques courantes en recherche d’experts </w:t>
      </w:r>
      <w:r w:rsidR="00FE224B">
        <w:rPr>
          <w:rFonts w:ascii="Book Antiqua" w:hAnsi="Book Antiqua" w:cs="Book Antiqua"/>
          <w:bCs/>
          <w:sz w:val="19"/>
          <w:szCs w:val="19"/>
          <w:lang w:val="en-US"/>
        </w:rPr>
        <w:t>[Aleman-Meza et al. 2007</w:t>
      </w:r>
      <w:r w:rsidR="00FE224B">
        <w:rPr>
          <w:rFonts w:ascii="Book Antiqua" w:hAnsi="Book Antiqua" w:cs="Book Antiqua"/>
          <w:bCs/>
          <w:sz w:val="19"/>
          <w:szCs w:val="19"/>
          <w:lang w:val="en-US"/>
        </w:rPr>
        <w:t xml:space="preserve"> ; Li et al. 2006</w:t>
      </w:r>
      <w:r w:rsidR="00FE224B">
        <w:rPr>
          <w:rFonts w:ascii="Book Antiqua" w:hAnsi="Book Antiqua" w:cs="Book Antiqua"/>
          <w:bCs/>
          <w:sz w:val="19"/>
          <w:szCs w:val="19"/>
          <w:lang w:val="en-US"/>
        </w:rPr>
        <w:t>]</w:t>
      </w:r>
      <w:r>
        <w:rPr>
          <w:rFonts w:ascii="Book Antiqua" w:hAnsi="Book Antiqua"/>
          <w:sz w:val="19"/>
        </w:rPr>
        <w:t xml:space="preserve">. Expériences et évaluation. </w:t>
      </w:r>
    </w:p>
    <w:p w:rsidR="00AF3C9C" w:rsidRDefault="00AE016A"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Intégration d’</w:t>
      </w:r>
      <w:proofErr w:type="spellStart"/>
      <w:r w:rsidR="00AF3C9C" w:rsidRPr="00AF3C9C">
        <w:rPr>
          <w:rFonts w:ascii="Book Antiqua" w:hAnsi="Book Antiqua"/>
          <w:i/>
          <w:sz w:val="19"/>
        </w:rPr>
        <w:t>Unoporuno</w:t>
      </w:r>
      <w:proofErr w:type="spellEnd"/>
      <w:r w:rsidR="00AF3C9C" w:rsidRPr="00AF3C9C">
        <w:rPr>
          <w:rFonts w:ascii="Book Antiqua" w:hAnsi="Book Antiqua"/>
          <w:i/>
          <w:sz w:val="19"/>
        </w:rPr>
        <w:t xml:space="preserve"> </w:t>
      </w:r>
      <w:r>
        <w:rPr>
          <w:rFonts w:ascii="Book Antiqua" w:hAnsi="Book Antiqua"/>
          <w:sz w:val="19"/>
        </w:rPr>
        <w:t>dans</w:t>
      </w:r>
      <w:r w:rsidR="00AF3C9C" w:rsidRPr="00AF3C9C">
        <w:rPr>
          <w:rFonts w:ascii="Book Antiqua" w:hAnsi="Book Antiqua"/>
          <w:sz w:val="19"/>
        </w:rPr>
        <w:t xml:space="preserve"> la chaine de transformation d’annotations sémantique en représentations RDF avec FRED. Cette étape représente </w:t>
      </w:r>
      <w:r w:rsidR="00AF3C9C">
        <w:rPr>
          <w:rFonts w:ascii="Book Antiqua" w:hAnsi="Book Antiqua"/>
          <w:sz w:val="19"/>
        </w:rPr>
        <w:t xml:space="preserve">un défi majeur en traitement multilingue étant donné que FRED traite seulement </w:t>
      </w:r>
      <w:r>
        <w:rPr>
          <w:rFonts w:ascii="Book Antiqua" w:hAnsi="Book Antiqua"/>
          <w:sz w:val="19"/>
        </w:rPr>
        <w:t xml:space="preserve">des </w:t>
      </w:r>
      <w:r w:rsidR="00AF3C9C">
        <w:rPr>
          <w:rFonts w:ascii="Book Antiqua" w:hAnsi="Book Antiqua"/>
          <w:sz w:val="19"/>
        </w:rPr>
        <w:t>textes en langue anglaise et qu’</w:t>
      </w:r>
      <w:proofErr w:type="spellStart"/>
      <w:r w:rsidR="00AF3C9C">
        <w:rPr>
          <w:rFonts w:ascii="Book Antiqua" w:hAnsi="Book Antiqua"/>
          <w:i/>
          <w:sz w:val="19"/>
        </w:rPr>
        <w:t>Unoporuno</w:t>
      </w:r>
      <w:proofErr w:type="spellEnd"/>
      <w:r w:rsidR="00AF3C9C">
        <w:rPr>
          <w:rFonts w:ascii="Book Antiqua" w:hAnsi="Book Antiqua"/>
          <w:sz w:val="19"/>
        </w:rPr>
        <w:t xml:space="preserve"> travaille avec des données multilingues propres aux parcours multinationaux des hautement qualifiés. Il faudra envisager alors une étape translinguistique où les analyses en anglais soient « transposées » à l’espagnol, l’allemand et le français </w:t>
      </w:r>
      <w:r w:rsidR="00FE224B">
        <w:rPr>
          <w:rFonts w:ascii="Book Antiqua" w:hAnsi="Book Antiqua"/>
          <w:sz w:val="19"/>
        </w:rPr>
        <w:t>[</w:t>
      </w:r>
      <w:proofErr w:type="spellStart"/>
      <w:r w:rsidR="00FE224B">
        <w:rPr>
          <w:rFonts w:ascii="Book Antiqua" w:hAnsi="Book Antiqua"/>
          <w:sz w:val="19"/>
        </w:rPr>
        <w:t>Banea</w:t>
      </w:r>
      <w:proofErr w:type="spellEnd"/>
      <w:r w:rsidR="00FE224B">
        <w:rPr>
          <w:rFonts w:ascii="Book Antiqua" w:hAnsi="Book Antiqua"/>
          <w:sz w:val="19"/>
        </w:rPr>
        <w:t xml:space="preserve"> et al. 2008]</w:t>
      </w:r>
      <w:r w:rsidR="00FE224B">
        <w:rPr>
          <w:rFonts w:ascii="Book Antiqua" w:hAnsi="Book Antiqua"/>
          <w:sz w:val="19"/>
        </w:rPr>
        <w:t>.</w:t>
      </w:r>
    </w:p>
    <w:p w:rsidR="00AF3C9C" w:rsidRDefault="00AE016A" w:rsidP="00655528">
      <w:pPr>
        <w:pStyle w:val="Prrafodelista"/>
        <w:numPr>
          <w:ilvl w:val="0"/>
          <w:numId w:val="27"/>
        </w:numPr>
        <w:tabs>
          <w:tab w:val="left" w:pos="567"/>
          <w:tab w:val="left" w:pos="709"/>
          <w:tab w:val="left" w:pos="993"/>
        </w:tabs>
        <w:spacing w:line="320" w:lineRule="atLeast"/>
        <w:rPr>
          <w:rFonts w:ascii="Book Antiqua" w:hAnsi="Book Antiqua"/>
          <w:sz w:val="19"/>
        </w:rPr>
      </w:pPr>
      <w:r w:rsidRPr="00AE016A">
        <w:rPr>
          <w:rFonts w:ascii="Book Antiqua" w:hAnsi="Book Antiqua"/>
          <w:sz w:val="19"/>
        </w:rPr>
        <w:t xml:space="preserve">Évaluation du </w:t>
      </w:r>
      <w:r w:rsidR="00AF3C9C" w:rsidRPr="00AE016A">
        <w:rPr>
          <w:rFonts w:ascii="Book Antiqua" w:hAnsi="Book Antiqua"/>
          <w:sz w:val="19"/>
        </w:rPr>
        <w:t>processus d’extraction des informations minimales pour reconstruire une trajectoire professionnelle : origine, formation élémentaire, formation spécialisée, domaine d’expertise</w:t>
      </w:r>
      <w:r w:rsidRPr="00AE016A">
        <w:rPr>
          <w:rFonts w:ascii="Book Antiqua" w:hAnsi="Book Antiqua"/>
          <w:sz w:val="19"/>
        </w:rPr>
        <w:t xml:space="preserve">, événements marquants. </w:t>
      </w:r>
    </w:p>
    <w:p w:rsidR="007253C5" w:rsidRDefault="002E35EA"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Structuration des données sous forme de graphes RDF</w:t>
      </w:r>
    </w:p>
    <w:p w:rsidR="002E35EA" w:rsidRDefault="002E35EA"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 xml:space="preserve">Visualisation cartographique </w:t>
      </w:r>
      <w:r w:rsidR="009F33EC">
        <w:rPr>
          <w:rFonts w:ascii="Book Antiqua" w:hAnsi="Book Antiqua"/>
          <w:sz w:val="19"/>
        </w:rPr>
        <w:t xml:space="preserve">des trajectoires professionnelles </w:t>
      </w:r>
      <w:r>
        <w:rPr>
          <w:rFonts w:ascii="Book Antiqua" w:hAnsi="Book Antiqua"/>
          <w:sz w:val="19"/>
        </w:rPr>
        <w:t xml:space="preserve">avec </w:t>
      </w:r>
      <w:proofErr w:type="spellStart"/>
      <w:r>
        <w:rPr>
          <w:rFonts w:ascii="Book Antiqua" w:hAnsi="Book Antiqua"/>
          <w:sz w:val="19"/>
        </w:rPr>
        <w:t>Cytoscape</w:t>
      </w:r>
      <w:proofErr w:type="spellEnd"/>
      <w:r>
        <w:rPr>
          <w:rStyle w:val="Refdenotaalpie"/>
          <w:rFonts w:ascii="Book Antiqua" w:hAnsi="Book Antiqua"/>
          <w:sz w:val="19"/>
        </w:rPr>
        <w:footnoteReference w:id="5"/>
      </w:r>
      <w:r>
        <w:rPr>
          <w:rFonts w:ascii="Book Antiqua" w:hAnsi="Book Antiqua"/>
          <w:sz w:val="19"/>
        </w:rPr>
        <w:t xml:space="preserve"> où </w:t>
      </w:r>
      <w:proofErr w:type="spellStart"/>
      <w:r>
        <w:rPr>
          <w:rFonts w:ascii="Book Antiqua" w:hAnsi="Book Antiqua"/>
          <w:sz w:val="19"/>
        </w:rPr>
        <w:t>Cartodb</w:t>
      </w:r>
      <w:proofErr w:type="spellEnd"/>
      <w:r>
        <w:rPr>
          <w:rStyle w:val="Refdenotaalpie"/>
          <w:rFonts w:ascii="Book Antiqua" w:hAnsi="Book Antiqua"/>
          <w:sz w:val="19"/>
        </w:rPr>
        <w:footnoteReference w:id="6"/>
      </w:r>
    </w:p>
    <w:p w:rsidR="009F33EC" w:rsidRDefault="009F33EC"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 xml:space="preserve">Agréger les données statistiques pour construire des cartographies à plus grande échelle. </w:t>
      </w:r>
    </w:p>
    <w:p w:rsidR="009F33EC" w:rsidRDefault="009F33EC" w:rsidP="00655528">
      <w:pPr>
        <w:pStyle w:val="Prrafodelista"/>
        <w:numPr>
          <w:ilvl w:val="0"/>
          <w:numId w:val="27"/>
        </w:numPr>
        <w:tabs>
          <w:tab w:val="left" w:pos="567"/>
          <w:tab w:val="left" w:pos="709"/>
          <w:tab w:val="left" w:pos="993"/>
        </w:tabs>
        <w:spacing w:line="320" w:lineRule="atLeast"/>
        <w:rPr>
          <w:rFonts w:ascii="Book Antiqua" w:hAnsi="Book Antiqua"/>
          <w:sz w:val="19"/>
        </w:rPr>
      </w:pPr>
      <w:r>
        <w:rPr>
          <w:rFonts w:ascii="Book Antiqua" w:hAnsi="Book Antiqua"/>
          <w:sz w:val="19"/>
        </w:rPr>
        <w:t>Calculer la corrélation entre les statistiques issues du web et celles issues du terrain (OCDE, ONU)</w:t>
      </w:r>
    </w:p>
    <w:p w:rsidR="00D6279D" w:rsidRDefault="00D6279D" w:rsidP="007253C5">
      <w:pPr>
        <w:tabs>
          <w:tab w:val="left" w:pos="567"/>
          <w:tab w:val="left" w:pos="709"/>
          <w:tab w:val="left" w:pos="993"/>
        </w:tabs>
        <w:spacing w:line="320" w:lineRule="atLeast"/>
        <w:rPr>
          <w:rFonts w:ascii="Book Antiqua" w:hAnsi="Book Antiqua"/>
          <w:sz w:val="19"/>
        </w:rPr>
      </w:pPr>
    </w:p>
    <w:p w:rsidR="00FF0146" w:rsidRDefault="00FF0146" w:rsidP="007253C5">
      <w:pPr>
        <w:tabs>
          <w:tab w:val="left" w:pos="567"/>
          <w:tab w:val="left" w:pos="709"/>
          <w:tab w:val="left" w:pos="993"/>
        </w:tabs>
        <w:spacing w:line="320" w:lineRule="atLeast"/>
        <w:rPr>
          <w:rFonts w:ascii="Book Antiqua" w:hAnsi="Book Antiqua"/>
          <w:sz w:val="19"/>
        </w:rPr>
      </w:pPr>
    </w:p>
    <w:p w:rsidR="00FF0146" w:rsidRDefault="00FF0146" w:rsidP="007253C5">
      <w:pPr>
        <w:tabs>
          <w:tab w:val="left" w:pos="567"/>
          <w:tab w:val="left" w:pos="709"/>
          <w:tab w:val="left" w:pos="993"/>
        </w:tabs>
        <w:spacing w:line="320" w:lineRule="atLeast"/>
        <w:rPr>
          <w:rFonts w:ascii="Book Antiqua" w:hAnsi="Book Antiqua"/>
          <w:sz w:val="19"/>
        </w:rPr>
      </w:pPr>
    </w:p>
    <w:p w:rsidR="00FF0146" w:rsidRDefault="00FF0146" w:rsidP="007253C5">
      <w:pPr>
        <w:tabs>
          <w:tab w:val="left" w:pos="567"/>
          <w:tab w:val="left" w:pos="709"/>
          <w:tab w:val="left" w:pos="993"/>
        </w:tabs>
        <w:spacing w:line="320" w:lineRule="atLeast"/>
        <w:rPr>
          <w:rFonts w:ascii="Book Antiqua" w:hAnsi="Book Antiqua"/>
          <w:sz w:val="19"/>
        </w:rPr>
      </w:pPr>
    </w:p>
    <w:p w:rsidR="00FF0146" w:rsidRDefault="00FF0146" w:rsidP="007253C5">
      <w:pPr>
        <w:tabs>
          <w:tab w:val="left" w:pos="567"/>
          <w:tab w:val="left" w:pos="709"/>
          <w:tab w:val="left" w:pos="993"/>
        </w:tabs>
        <w:spacing w:line="320" w:lineRule="atLeast"/>
        <w:rPr>
          <w:rFonts w:ascii="Book Antiqua" w:hAnsi="Book Antiqua"/>
          <w:sz w:val="19"/>
        </w:rPr>
      </w:pPr>
    </w:p>
    <w:p w:rsidR="00FF0146" w:rsidRDefault="00FF0146" w:rsidP="007253C5">
      <w:pPr>
        <w:tabs>
          <w:tab w:val="left" w:pos="567"/>
          <w:tab w:val="left" w:pos="709"/>
          <w:tab w:val="left" w:pos="993"/>
        </w:tabs>
        <w:spacing w:line="320" w:lineRule="atLeast"/>
        <w:rPr>
          <w:rFonts w:ascii="Book Antiqua" w:hAnsi="Book Antiqua"/>
          <w:sz w:val="19"/>
        </w:rPr>
      </w:pPr>
    </w:p>
    <w:p w:rsidR="00FF0146" w:rsidRDefault="00FF0146" w:rsidP="007253C5">
      <w:pPr>
        <w:tabs>
          <w:tab w:val="left" w:pos="567"/>
          <w:tab w:val="left" w:pos="709"/>
          <w:tab w:val="left" w:pos="993"/>
        </w:tabs>
        <w:spacing w:line="320" w:lineRule="atLeast"/>
        <w:rPr>
          <w:rFonts w:ascii="Book Antiqua" w:hAnsi="Book Antiqua"/>
          <w:sz w:val="19"/>
        </w:rPr>
      </w:pPr>
    </w:p>
    <w:p w:rsidR="00FF0146" w:rsidRPr="007253C5" w:rsidRDefault="00FF0146" w:rsidP="007253C5">
      <w:pPr>
        <w:tabs>
          <w:tab w:val="left" w:pos="567"/>
          <w:tab w:val="left" w:pos="709"/>
          <w:tab w:val="left" w:pos="993"/>
        </w:tabs>
        <w:spacing w:line="320" w:lineRule="atLeast"/>
        <w:rPr>
          <w:rFonts w:ascii="Book Antiqua" w:hAnsi="Book Antiqua"/>
          <w:sz w:val="19"/>
        </w:rPr>
      </w:pPr>
    </w:p>
    <w:p w:rsidR="00AE5366" w:rsidRDefault="00AE5366">
      <w:pPr>
        <w:tabs>
          <w:tab w:val="left" w:pos="567"/>
          <w:tab w:val="left" w:pos="709"/>
          <w:tab w:val="left" w:pos="993"/>
        </w:tabs>
        <w:spacing w:line="320" w:lineRule="atLeast"/>
        <w:ind w:firstLine="0"/>
        <w:rPr>
          <w:rFonts w:ascii="Book Antiqua" w:hAnsi="Book Antiqua"/>
          <w:b/>
          <w:sz w:val="19"/>
        </w:rPr>
      </w:pPr>
      <w:r>
        <w:rPr>
          <w:rFonts w:ascii="Book Antiqua" w:hAnsi="Book Antiqua"/>
          <w:b/>
          <w:sz w:val="19"/>
        </w:rPr>
        <w:lastRenderedPageBreak/>
        <w:t>8.3.4 Références</w:t>
      </w:r>
    </w:p>
    <w:p w:rsidR="00DD4792" w:rsidRDefault="00DD4792">
      <w:pPr>
        <w:tabs>
          <w:tab w:val="left" w:pos="567"/>
          <w:tab w:val="left" w:pos="709"/>
          <w:tab w:val="left" w:pos="993"/>
        </w:tabs>
        <w:spacing w:line="320" w:lineRule="atLeast"/>
        <w:ind w:firstLine="0"/>
        <w:rPr>
          <w:rFonts w:ascii="Book Antiqua" w:hAnsi="Book Antiqua"/>
          <w:b/>
          <w:sz w:val="19"/>
        </w:rPr>
      </w:pPr>
    </w:p>
    <w:p w:rsidR="00FF0146" w:rsidRPr="00190049" w:rsidRDefault="00FF0146" w:rsidP="00FF0146">
      <w:pPr>
        <w:tabs>
          <w:tab w:val="left" w:pos="567"/>
          <w:tab w:val="left" w:pos="709"/>
          <w:tab w:val="left" w:pos="993"/>
        </w:tabs>
        <w:ind w:right="0" w:firstLine="0"/>
        <w:rPr>
          <w:rFonts w:ascii="Book Antiqua" w:hAnsi="Book Antiqua" w:cs="Book Antiqua"/>
          <w:bCs/>
          <w:sz w:val="19"/>
          <w:szCs w:val="19"/>
        </w:rPr>
      </w:pPr>
      <w:r>
        <w:rPr>
          <w:rFonts w:ascii="Book Antiqua" w:hAnsi="Book Antiqua" w:cs="Book Antiqua"/>
          <w:bCs/>
          <w:sz w:val="19"/>
          <w:szCs w:val="19"/>
          <w:lang w:val="en-US"/>
        </w:rPr>
        <w:t xml:space="preserve">[Aleman-Meza et al. 2007] </w:t>
      </w:r>
      <w:proofErr w:type="spellStart"/>
      <w:r w:rsidRPr="00190049">
        <w:rPr>
          <w:rFonts w:ascii="Book Antiqua" w:hAnsi="Book Antiqua" w:cs="Book Antiqua"/>
          <w:bCs/>
          <w:sz w:val="19"/>
          <w:szCs w:val="19"/>
          <w:lang w:val="en-US"/>
        </w:rPr>
        <w:t>Boanerges</w:t>
      </w:r>
      <w:proofErr w:type="spellEnd"/>
      <w:r w:rsidRPr="00190049">
        <w:rPr>
          <w:rFonts w:ascii="Book Antiqua" w:hAnsi="Book Antiqua" w:cs="Book Antiqua"/>
          <w:bCs/>
          <w:sz w:val="19"/>
          <w:szCs w:val="19"/>
          <w:lang w:val="en-US"/>
        </w:rPr>
        <w:t xml:space="preserve"> Aleman-Meza , </w:t>
      </w:r>
      <w:proofErr w:type="spellStart"/>
      <w:r w:rsidRPr="00190049">
        <w:rPr>
          <w:rFonts w:ascii="Book Antiqua" w:hAnsi="Book Antiqua" w:cs="Book Antiqua"/>
          <w:bCs/>
          <w:sz w:val="19"/>
          <w:szCs w:val="19"/>
          <w:lang w:val="en-US"/>
        </w:rPr>
        <w:t>Uldis</w:t>
      </w:r>
      <w:proofErr w:type="spellEnd"/>
      <w:r w:rsidRPr="00190049">
        <w:rPr>
          <w:rFonts w:ascii="Book Antiqua" w:hAnsi="Book Antiqua" w:cs="Book Antiqua"/>
          <w:bCs/>
          <w:sz w:val="19"/>
          <w:szCs w:val="19"/>
          <w:lang w:val="en-US"/>
        </w:rPr>
        <w:t xml:space="preserve"> </w:t>
      </w:r>
      <w:proofErr w:type="spellStart"/>
      <w:r w:rsidRPr="00190049">
        <w:rPr>
          <w:rFonts w:ascii="Book Antiqua" w:hAnsi="Book Antiqua" w:cs="Book Antiqua"/>
          <w:bCs/>
          <w:sz w:val="19"/>
          <w:szCs w:val="19"/>
          <w:lang w:val="en-US"/>
        </w:rPr>
        <w:t>Bojars</w:t>
      </w:r>
      <w:proofErr w:type="spellEnd"/>
      <w:r w:rsidRPr="00190049">
        <w:rPr>
          <w:rFonts w:ascii="Book Antiqua" w:hAnsi="Book Antiqua" w:cs="Book Antiqua"/>
          <w:bCs/>
          <w:sz w:val="19"/>
          <w:szCs w:val="19"/>
          <w:lang w:val="en-US"/>
        </w:rPr>
        <w:t xml:space="preserve"> , Harold </w:t>
      </w:r>
      <w:proofErr w:type="spellStart"/>
      <w:r w:rsidRPr="00190049">
        <w:rPr>
          <w:rFonts w:ascii="Book Antiqua" w:hAnsi="Book Antiqua" w:cs="Book Antiqua"/>
          <w:bCs/>
          <w:sz w:val="19"/>
          <w:szCs w:val="19"/>
          <w:lang w:val="en-US"/>
        </w:rPr>
        <w:t>Boley</w:t>
      </w:r>
      <w:proofErr w:type="spellEnd"/>
      <w:r w:rsidRPr="00190049">
        <w:rPr>
          <w:rFonts w:ascii="Book Antiqua" w:hAnsi="Book Antiqua" w:cs="Book Antiqua"/>
          <w:bCs/>
          <w:sz w:val="19"/>
          <w:szCs w:val="19"/>
          <w:lang w:val="en-US"/>
        </w:rPr>
        <w:t xml:space="preserve"> , John G. </w:t>
      </w:r>
      <w:proofErr w:type="spellStart"/>
      <w:r w:rsidRPr="00190049">
        <w:rPr>
          <w:rFonts w:ascii="Book Antiqua" w:hAnsi="Book Antiqua" w:cs="Book Antiqua"/>
          <w:bCs/>
          <w:sz w:val="19"/>
          <w:szCs w:val="19"/>
          <w:lang w:val="en-US"/>
        </w:rPr>
        <w:t>Breslin</w:t>
      </w:r>
      <w:proofErr w:type="spellEnd"/>
      <w:r w:rsidRPr="00190049">
        <w:rPr>
          <w:rFonts w:ascii="Book Antiqua" w:hAnsi="Book Antiqua" w:cs="Book Antiqua"/>
          <w:bCs/>
          <w:sz w:val="19"/>
          <w:szCs w:val="19"/>
          <w:lang w:val="en-US"/>
        </w:rPr>
        <w:t xml:space="preserve"> , </w:t>
      </w:r>
      <w:proofErr w:type="spellStart"/>
      <w:r w:rsidRPr="00190049">
        <w:rPr>
          <w:rFonts w:ascii="Book Antiqua" w:hAnsi="Book Antiqua" w:cs="Book Antiqua"/>
          <w:bCs/>
          <w:sz w:val="19"/>
          <w:szCs w:val="19"/>
          <w:lang w:val="en-US"/>
        </w:rPr>
        <w:t>Malgorzata</w:t>
      </w:r>
      <w:proofErr w:type="spellEnd"/>
      <w:r w:rsidRPr="00190049">
        <w:rPr>
          <w:rFonts w:ascii="Book Antiqua" w:hAnsi="Book Antiqua" w:cs="Book Antiqua"/>
          <w:bCs/>
          <w:sz w:val="19"/>
          <w:szCs w:val="19"/>
          <w:lang w:val="en-US"/>
        </w:rPr>
        <w:t xml:space="preserve"> </w:t>
      </w:r>
      <w:proofErr w:type="spellStart"/>
      <w:r w:rsidRPr="00190049">
        <w:rPr>
          <w:rFonts w:ascii="Book Antiqua" w:hAnsi="Book Antiqua" w:cs="Book Antiqua"/>
          <w:bCs/>
          <w:sz w:val="19"/>
          <w:szCs w:val="19"/>
          <w:lang w:val="en-US"/>
        </w:rPr>
        <w:t>Mochol</w:t>
      </w:r>
      <w:proofErr w:type="spellEnd"/>
      <w:r w:rsidRPr="00190049">
        <w:rPr>
          <w:rFonts w:ascii="Book Antiqua" w:hAnsi="Book Antiqua" w:cs="Book Antiqua"/>
          <w:bCs/>
          <w:sz w:val="19"/>
          <w:szCs w:val="19"/>
          <w:lang w:val="en-US"/>
        </w:rPr>
        <w:t xml:space="preserve"> , Lyndon </w:t>
      </w:r>
      <w:proofErr w:type="spellStart"/>
      <w:r w:rsidRPr="00190049">
        <w:rPr>
          <w:rFonts w:ascii="Book Antiqua" w:hAnsi="Book Antiqua" w:cs="Book Antiqua"/>
          <w:bCs/>
          <w:sz w:val="19"/>
          <w:szCs w:val="19"/>
          <w:lang w:val="en-US"/>
        </w:rPr>
        <w:t>Jb</w:t>
      </w:r>
      <w:proofErr w:type="spellEnd"/>
      <w:r w:rsidRPr="00190049">
        <w:rPr>
          <w:rFonts w:ascii="Book Antiqua" w:hAnsi="Book Antiqua" w:cs="Book Antiqua"/>
          <w:bCs/>
          <w:sz w:val="19"/>
          <w:szCs w:val="19"/>
          <w:lang w:val="en-US"/>
        </w:rPr>
        <w:t xml:space="preserve"> Nixon , Axel </w:t>
      </w:r>
      <w:proofErr w:type="spellStart"/>
      <w:r w:rsidRPr="00190049">
        <w:rPr>
          <w:rFonts w:ascii="Book Antiqua" w:hAnsi="Book Antiqua" w:cs="Book Antiqua"/>
          <w:bCs/>
          <w:sz w:val="19"/>
          <w:szCs w:val="19"/>
          <w:lang w:val="en-US"/>
        </w:rPr>
        <w:t>Polleres</w:t>
      </w:r>
      <w:proofErr w:type="spellEnd"/>
      <w:r w:rsidRPr="00190049">
        <w:rPr>
          <w:rFonts w:ascii="Book Antiqua" w:hAnsi="Book Antiqua" w:cs="Book Antiqua"/>
          <w:bCs/>
          <w:sz w:val="19"/>
          <w:szCs w:val="19"/>
          <w:lang w:val="en-US"/>
        </w:rPr>
        <w:t xml:space="preserve"> , Anna V. </w:t>
      </w:r>
      <w:proofErr w:type="spellStart"/>
      <w:r w:rsidRPr="00190049">
        <w:rPr>
          <w:rFonts w:ascii="Book Antiqua" w:hAnsi="Book Antiqua" w:cs="Book Antiqua"/>
          <w:bCs/>
          <w:sz w:val="19"/>
          <w:szCs w:val="19"/>
          <w:lang w:val="en-US"/>
        </w:rPr>
        <w:t>Zhdanova</w:t>
      </w:r>
      <w:proofErr w:type="spellEnd"/>
      <w:r>
        <w:rPr>
          <w:rFonts w:ascii="Book Antiqua" w:hAnsi="Book Antiqua" w:cs="Book Antiqua"/>
          <w:bCs/>
          <w:sz w:val="19"/>
          <w:szCs w:val="19"/>
          <w:lang w:val="en-US"/>
        </w:rPr>
        <w:t xml:space="preserve">. </w:t>
      </w:r>
      <w:proofErr w:type="spellStart"/>
      <w:r w:rsidRPr="00190049">
        <w:rPr>
          <w:rFonts w:ascii="Book Antiqua" w:hAnsi="Book Antiqua" w:cs="Book Antiqua"/>
          <w:bCs/>
          <w:sz w:val="19"/>
          <w:szCs w:val="19"/>
        </w:rPr>
        <w:t>Combining</w:t>
      </w:r>
      <w:proofErr w:type="spellEnd"/>
      <w:r w:rsidRPr="00190049">
        <w:rPr>
          <w:rFonts w:ascii="Book Antiqua" w:hAnsi="Book Antiqua" w:cs="Book Antiqua"/>
          <w:bCs/>
          <w:sz w:val="19"/>
          <w:szCs w:val="19"/>
        </w:rPr>
        <w:t xml:space="preserve"> RDF </w:t>
      </w:r>
      <w:proofErr w:type="spellStart"/>
      <w:r w:rsidRPr="00190049">
        <w:rPr>
          <w:rFonts w:ascii="Book Antiqua" w:hAnsi="Book Antiqua" w:cs="Book Antiqua"/>
          <w:bCs/>
          <w:sz w:val="19"/>
          <w:szCs w:val="19"/>
        </w:rPr>
        <w:t>vocabularies</w:t>
      </w:r>
      <w:proofErr w:type="spellEnd"/>
      <w:r w:rsidRPr="00190049">
        <w:rPr>
          <w:rFonts w:ascii="Book Antiqua" w:hAnsi="Book Antiqua" w:cs="Book Antiqua"/>
          <w:bCs/>
          <w:sz w:val="19"/>
          <w:szCs w:val="19"/>
        </w:rPr>
        <w:t xml:space="preserve"> for expert </w:t>
      </w:r>
      <w:proofErr w:type="spellStart"/>
      <w:r w:rsidRPr="00190049">
        <w:rPr>
          <w:rFonts w:ascii="Book Antiqua" w:hAnsi="Book Antiqua" w:cs="Book Antiqua"/>
          <w:bCs/>
          <w:sz w:val="19"/>
          <w:szCs w:val="19"/>
        </w:rPr>
        <w:t>finding</w:t>
      </w:r>
      <w:proofErr w:type="spellEnd"/>
      <w:r>
        <w:rPr>
          <w:rFonts w:ascii="Book Antiqua" w:hAnsi="Book Antiqua" w:cs="Book Antiqua"/>
          <w:bCs/>
          <w:sz w:val="19"/>
          <w:szCs w:val="19"/>
        </w:rPr>
        <w:t xml:space="preserve">. </w:t>
      </w:r>
      <w:r w:rsidRPr="00190049">
        <w:rPr>
          <w:rFonts w:ascii="Book Antiqua" w:hAnsi="Book Antiqua" w:cs="Book Antiqua"/>
          <w:bCs/>
          <w:sz w:val="19"/>
          <w:szCs w:val="19"/>
        </w:rPr>
        <w:t xml:space="preserve">In </w:t>
      </w:r>
      <w:proofErr w:type="spellStart"/>
      <w:r w:rsidRPr="00190049">
        <w:rPr>
          <w:rFonts w:ascii="Book Antiqua" w:hAnsi="Book Antiqua" w:cs="Book Antiqua"/>
          <w:bCs/>
          <w:sz w:val="19"/>
          <w:szCs w:val="19"/>
        </w:rPr>
        <w:t>Proceedings</w:t>
      </w:r>
      <w:proofErr w:type="spellEnd"/>
      <w:r w:rsidRPr="00190049">
        <w:rPr>
          <w:rFonts w:ascii="Book Antiqua" w:hAnsi="Book Antiqua" w:cs="Book Antiqua"/>
          <w:bCs/>
          <w:sz w:val="19"/>
          <w:szCs w:val="19"/>
        </w:rPr>
        <w:t xml:space="preserve"> of the 4th </w:t>
      </w:r>
      <w:proofErr w:type="spellStart"/>
      <w:r w:rsidRPr="00190049">
        <w:rPr>
          <w:rFonts w:ascii="Book Antiqua" w:hAnsi="Book Antiqua" w:cs="Book Antiqua"/>
          <w:bCs/>
          <w:sz w:val="19"/>
          <w:szCs w:val="19"/>
        </w:rPr>
        <w:t>European</w:t>
      </w:r>
      <w:proofErr w:type="spellEnd"/>
      <w:r w:rsidRPr="00190049">
        <w:rPr>
          <w:rFonts w:ascii="Book Antiqua" w:hAnsi="Book Antiqua" w:cs="Book Antiqua"/>
          <w:bCs/>
          <w:sz w:val="19"/>
          <w:szCs w:val="19"/>
        </w:rPr>
        <w:t xml:space="preserve"> </w:t>
      </w:r>
      <w:proofErr w:type="spellStart"/>
      <w:r w:rsidRPr="00190049">
        <w:rPr>
          <w:rFonts w:ascii="Book Antiqua" w:hAnsi="Book Antiqua" w:cs="Book Antiqua"/>
          <w:bCs/>
          <w:sz w:val="19"/>
          <w:szCs w:val="19"/>
        </w:rPr>
        <w:t>Semantic</w:t>
      </w:r>
      <w:proofErr w:type="spellEnd"/>
      <w:r w:rsidRPr="00190049">
        <w:rPr>
          <w:rFonts w:ascii="Book Antiqua" w:hAnsi="Book Antiqua" w:cs="Book Antiqua"/>
          <w:bCs/>
          <w:sz w:val="19"/>
          <w:szCs w:val="19"/>
        </w:rPr>
        <w:t xml:space="preserve"> Web </w:t>
      </w:r>
      <w:proofErr w:type="spellStart"/>
      <w:r w:rsidRPr="00190049">
        <w:rPr>
          <w:rFonts w:ascii="Book Antiqua" w:hAnsi="Book Antiqua" w:cs="Book Antiqua"/>
          <w:bCs/>
          <w:sz w:val="19"/>
          <w:szCs w:val="19"/>
        </w:rPr>
        <w:t>Conference</w:t>
      </w:r>
      <w:proofErr w:type="spellEnd"/>
      <w:r w:rsidRPr="00190049">
        <w:rPr>
          <w:rFonts w:ascii="Book Antiqua" w:hAnsi="Book Antiqua" w:cs="Book Antiqua"/>
          <w:bCs/>
          <w:sz w:val="19"/>
          <w:szCs w:val="19"/>
        </w:rPr>
        <w:t xml:space="preserve"> (ESWC2007), </w:t>
      </w:r>
      <w:proofErr w:type="spellStart"/>
      <w:r w:rsidRPr="00190049">
        <w:rPr>
          <w:rFonts w:ascii="Book Antiqua" w:hAnsi="Book Antiqua" w:cs="Book Antiqua"/>
          <w:bCs/>
          <w:sz w:val="19"/>
          <w:szCs w:val="19"/>
        </w:rPr>
        <w:t>number</w:t>
      </w:r>
      <w:proofErr w:type="spellEnd"/>
      <w:r w:rsidRPr="00190049">
        <w:rPr>
          <w:rFonts w:ascii="Book Antiqua" w:hAnsi="Book Antiqua" w:cs="Book Antiqua"/>
          <w:bCs/>
          <w:sz w:val="19"/>
          <w:szCs w:val="19"/>
        </w:rPr>
        <w:t xml:space="preserve"> 4519 in Lecture Notes in Computer Science</w:t>
      </w:r>
      <w:r>
        <w:rPr>
          <w:rFonts w:ascii="Book Antiqua" w:hAnsi="Book Antiqua" w:cs="Book Antiqua"/>
          <w:bCs/>
          <w:sz w:val="19"/>
          <w:szCs w:val="19"/>
        </w:rPr>
        <w:t xml:space="preserve">, </w:t>
      </w:r>
      <w:r w:rsidRPr="00190049">
        <w:rPr>
          <w:rFonts w:ascii="Book Antiqua" w:hAnsi="Book Antiqua" w:cs="Book Antiqua"/>
          <w:bCs/>
          <w:sz w:val="19"/>
          <w:szCs w:val="19"/>
        </w:rPr>
        <w:t>(2007)</w:t>
      </w:r>
      <w:r>
        <w:rPr>
          <w:rFonts w:ascii="Book Antiqua" w:hAnsi="Book Antiqua" w:cs="Book Antiqua"/>
          <w:bCs/>
          <w:sz w:val="19"/>
          <w:szCs w:val="19"/>
        </w:rPr>
        <w:t>.</w:t>
      </w:r>
    </w:p>
    <w:p w:rsidR="00FF0146" w:rsidRDefault="00FF0146" w:rsidP="00FF0146">
      <w:pPr>
        <w:tabs>
          <w:tab w:val="left" w:pos="567"/>
          <w:tab w:val="left" w:pos="709"/>
          <w:tab w:val="left" w:pos="993"/>
        </w:tabs>
        <w:ind w:right="0" w:firstLine="0"/>
        <w:rPr>
          <w:rFonts w:ascii="Book Antiqua" w:hAnsi="Book Antiqua"/>
          <w:sz w:val="19"/>
        </w:rPr>
      </w:pPr>
    </w:p>
    <w:p w:rsidR="00FF0146" w:rsidRDefault="00FF0146" w:rsidP="00FF0146">
      <w:pPr>
        <w:tabs>
          <w:tab w:val="left" w:pos="567"/>
          <w:tab w:val="left" w:pos="709"/>
          <w:tab w:val="left" w:pos="993"/>
        </w:tabs>
        <w:ind w:right="0" w:firstLine="0"/>
        <w:rPr>
          <w:rFonts w:ascii="Book Antiqua" w:hAnsi="Book Antiqua"/>
          <w:sz w:val="19"/>
        </w:rPr>
      </w:pPr>
      <w:r>
        <w:rPr>
          <w:rFonts w:ascii="Book Antiqua" w:hAnsi="Book Antiqua"/>
          <w:sz w:val="19"/>
        </w:rPr>
        <w:t>[</w:t>
      </w:r>
      <w:proofErr w:type="spellStart"/>
      <w:r>
        <w:rPr>
          <w:rFonts w:ascii="Book Antiqua" w:hAnsi="Book Antiqua"/>
          <w:sz w:val="19"/>
        </w:rPr>
        <w:t>Banea</w:t>
      </w:r>
      <w:proofErr w:type="spellEnd"/>
      <w:r>
        <w:rPr>
          <w:rFonts w:ascii="Book Antiqua" w:hAnsi="Book Antiqua"/>
          <w:sz w:val="19"/>
        </w:rPr>
        <w:t xml:space="preserve"> et al. 2008] </w:t>
      </w:r>
      <w:r w:rsidRPr="00190049">
        <w:rPr>
          <w:rFonts w:ascii="Book Antiqua" w:hAnsi="Book Antiqua"/>
          <w:sz w:val="19"/>
        </w:rPr>
        <w:t xml:space="preserve">Carmen </w:t>
      </w:r>
      <w:proofErr w:type="spellStart"/>
      <w:r w:rsidRPr="00190049">
        <w:rPr>
          <w:rFonts w:ascii="Book Antiqua" w:hAnsi="Book Antiqua"/>
          <w:sz w:val="19"/>
        </w:rPr>
        <w:t>Banea</w:t>
      </w:r>
      <w:proofErr w:type="spellEnd"/>
      <w:r w:rsidRPr="00190049">
        <w:rPr>
          <w:rFonts w:ascii="Book Antiqua" w:hAnsi="Book Antiqua"/>
          <w:sz w:val="19"/>
        </w:rPr>
        <w:t xml:space="preserve">, Rada </w:t>
      </w:r>
      <w:proofErr w:type="spellStart"/>
      <w:r w:rsidRPr="00190049">
        <w:rPr>
          <w:rFonts w:ascii="Book Antiqua" w:hAnsi="Book Antiqua"/>
          <w:sz w:val="19"/>
        </w:rPr>
        <w:t>Mihalcea</w:t>
      </w:r>
      <w:proofErr w:type="spellEnd"/>
      <w:r w:rsidRPr="00190049">
        <w:rPr>
          <w:rFonts w:ascii="Book Antiqua" w:hAnsi="Book Antiqua"/>
          <w:sz w:val="19"/>
        </w:rPr>
        <w:t xml:space="preserve">, </w:t>
      </w:r>
      <w:proofErr w:type="spellStart"/>
      <w:r w:rsidRPr="00190049">
        <w:rPr>
          <w:rFonts w:ascii="Book Antiqua" w:hAnsi="Book Antiqua"/>
          <w:sz w:val="19"/>
        </w:rPr>
        <w:t>Janyce</w:t>
      </w:r>
      <w:proofErr w:type="spellEnd"/>
      <w:r w:rsidRPr="00190049">
        <w:rPr>
          <w:rFonts w:ascii="Book Antiqua" w:hAnsi="Book Antiqua"/>
          <w:sz w:val="19"/>
        </w:rPr>
        <w:t xml:space="preserve"> </w:t>
      </w:r>
      <w:proofErr w:type="spellStart"/>
      <w:r w:rsidRPr="00190049">
        <w:rPr>
          <w:rFonts w:ascii="Book Antiqua" w:hAnsi="Book Antiqua"/>
          <w:sz w:val="19"/>
        </w:rPr>
        <w:t>Wiebe</w:t>
      </w:r>
      <w:proofErr w:type="spellEnd"/>
      <w:r w:rsidRPr="00190049">
        <w:rPr>
          <w:rFonts w:ascii="Book Antiqua" w:hAnsi="Book Antiqua"/>
          <w:sz w:val="19"/>
        </w:rPr>
        <w:t xml:space="preserve"> and Samer Hassan, </w:t>
      </w:r>
      <w:proofErr w:type="spellStart"/>
      <w:r w:rsidRPr="00190049">
        <w:rPr>
          <w:rFonts w:ascii="Book Antiqua" w:hAnsi="Book Antiqua"/>
          <w:sz w:val="19"/>
        </w:rPr>
        <w:t>Multilingual</w:t>
      </w:r>
      <w:proofErr w:type="spellEnd"/>
      <w:r w:rsidRPr="00190049">
        <w:rPr>
          <w:rFonts w:ascii="Book Antiqua" w:hAnsi="Book Antiqua"/>
          <w:sz w:val="19"/>
        </w:rPr>
        <w:t xml:space="preserve"> </w:t>
      </w:r>
      <w:proofErr w:type="spellStart"/>
      <w:r w:rsidRPr="00190049">
        <w:rPr>
          <w:rFonts w:ascii="Book Antiqua" w:hAnsi="Book Antiqua"/>
          <w:sz w:val="19"/>
        </w:rPr>
        <w:t>Subjectivity</w:t>
      </w:r>
      <w:proofErr w:type="spellEnd"/>
      <w:r w:rsidRPr="00190049">
        <w:rPr>
          <w:rFonts w:ascii="Book Antiqua" w:hAnsi="Book Antiqua"/>
          <w:sz w:val="19"/>
        </w:rPr>
        <w:t xml:space="preserve"> </w:t>
      </w:r>
      <w:proofErr w:type="spellStart"/>
      <w:r w:rsidRPr="00190049">
        <w:rPr>
          <w:rFonts w:ascii="Book Antiqua" w:hAnsi="Book Antiqua"/>
          <w:sz w:val="19"/>
        </w:rPr>
        <w:t>Analysis</w:t>
      </w:r>
      <w:proofErr w:type="spellEnd"/>
      <w:r w:rsidRPr="00190049">
        <w:rPr>
          <w:rFonts w:ascii="Book Antiqua" w:hAnsi="Book Antiqua"/>
          <w:sz w:val="19"/>
        </w:rPr>
        <w:t xml:space="preserve"> </w:t>
      </w:r>
      <w:proofErr w:type="spellStart"/>
      <w:r w:rsidRPr="00190049">
        <w:rPr>
          <w:rFonts w:ascii="Book Antiqua" w:hAnsi="Book Antiqua"/>
          <w:sz w:val="19"/>
        </w:rPr>
        <w:t>Using</w:t>
      </w:r>
      <w:proofErr w:type="spellEnd"/>
      <w:r w:rsidRPr="00190049">
        <w:rPr>
          <w:rFonts w:ascii="Book Antiqua" w:hAnsi="Book Antiqua"/>
          <w:sz w:val="19"/>
        </w:rPr>
        <w:t xml:space="preserve"> Machine Translation, in </w:t>
      </w:r>
      <w:proofErr w:type="spellStart"/>
      <w:r w:rsidRPr="00190049">
        <w:rPr>
          <w:rFonts w:ascii="Book Antiqua" w:hAnsi="Book Antiqua"/>
          <w:sz w:val="19"/>
        </w:rPr>
        <w:t>Proceedings</w:t>
      </w:r>
      <w:proofErr w:type="spellEnd"/>
      <w:r w:rsidRPr="00190049">
        <w:rPr>
          <w:rFonts w:ascii="Book Antiqua" w:hAnsi="Book Antiqua"/>
          <w:sz w:val="19"/>
        </w:rPr>
        <w:t xml:space="preserve"> of the </w:t>
      </w:r>
      <w:proofErr w:type="spellStart"/>
      <w:r w:rsidRPr="00190049">
        <w:rPr>
          <w:rFonts w:ascii="Book Antiqua" w:hAnsi="Book Antiqua"/>
          <w:sz w:val="19"/>
        </w:rPr>
        <w:t>Conference</w:t>
      </w:r>
      <w:proofErr w:type="spellEnd"/>
      <w:r w:rsidRPr="00190049">
        <w:rPr>
          <w:rFonts w:ascii="Book Antiqua" w:hAnsi="Book Antiqua"/>
          <w:sz w:val="19"/>
        </w:rPr>
        <w:t xml:space="preserve"> on </w:t>
      </w:r>
      <w:proofErr w:type="spellStart"/>
      <w:r w:rsidRPr="00190049">
        <w:rPr>
          <w:rFonts w:ascii="Book Antiqua" w:hAnsi="Book Antiqua"/>
          <w:sz w:val="19"/>
        </w:rPr>
        <w:t>Empirical</w:t>
      </w:r>
      <w:proofErr w:type="spellEnd"/>
      <w:r w:rsidRPr="00190049">
        <w:rPr>
          <w:rFonts w:ascii="Book Antiqua" w:hAnsi="Book Antiqua"/>
          <w:sz w:val="19"/>
        </w:rPr>
        <w:t xml:space="preserve"> </w:t>
      </w:r>
      <w:proofErr w:type="spellStart"/>
      <w:r w:rsidRPr="00190049">
        <w:rPr>
          <w:rFonts w:ascii="Book Antiqua" w:hAnsi="Book Antiqua"/>
          <w:sz w:val="19"/>
        </w:rPr>
        <w:t>Methods</w:t>
      </w:r>
      <w:proofErr w:type="spellEnd"/>
      <w:r w:rsidRPr="00190049">
        <w:rPr>
          <w:rFonts w:ascii="Book Antiqua" w:hAnsi="Book Antiqua"/>
          <w:sz w:val="19"/>
        </w:rPr>
        <w:t xml:space="preserve"> in Natural </w:t>
      </w:r>
      <w:proofErr w:type="spellStart"/>
      <w:r w:rsidRPr="00190049">
        <w:rPr>
          <w:rFonts w:ascii="Book Antiqua" w:hAnsi="Book Antiqua"/>
          <w:sz w:val="19"/>
        </w:rPr>
        <w:t>Language</w:t>
      </w:r>
      <w:proofErr w:type="spellEnd"/>
      <w:r w:rsidRPr="00190049">
        <w:rPr>
          <w:rFonts w:ascii="Book Antiqua" w:hAnsi="Book Antiqua"/>
          <w:sz w:val="19"/>
        </w:rPr>
        <w:t xml:space="preserve"> </w:t>
      </w:r>
      <w:proofErr w:type="spellStart"/>
      <w:r w:rsidRPr="00190049">
        <w:rPr>
          <w:rFonts w:ascii="Book Antiqua" w:hAnsi="Book Antiqua"/>
          <w:sz w:val="19"/>
        </w:rPr>
        <w:t>Processing</w:t>
      </w:r>
      <w:proofErr w:type="spellEnd"/>
      <w:r w:rsidRPr="00190049">
        <w:rPr>
          <w:rFonts w:ascii="Book Antiqua" w:hAnsi="Book Antiqua"/>
          <w:sz w:val="19"/>
        </w:rPr>
        <w:t xml:space="preserve"> (EMNLP 2008), Honolulu, Hawaii, </w:t>
      </w:r>
      <w:proofErr w:type="spellStart"/>
      <w:r w:rsidRPr="00190049">
        <w:rPr>
          <w:rFonts w:ascii="Book Antiqua" w:hAnsi="Book Antiqua"/>
          <w:sz w:val="19"/>
        </w:rPr>
        <w:t>October</w:t>
      </w:r>
      <w:proofErr w:type="spellEnd"/>
      <w:r w:rsidRPr="00190049">
        <w:rPr>
          <w:rFonts w:ascii="Book Antiqua" w:hAnsi="Book Antiqua"/>
          <w:sz w:val="19"/>
        </w:rPr>
        <w:t xml:space="preserve"> 2008.</w:t>
      </w:r>
    </w:p>
    <w:p w:rsidR="00FF0146" w:rsidRDefault="00FF0146" w:rsidP="00FF0146">
      <w:pPr>
        <w:tabs>
          <w:tab w:val="left" w:pos="567"/>
          <w:tab w:val="left" w:pos="709"/>
          <w:tab w:val="left" w:pos="993"/>
        </w:tabs>
        <w:ind w:right="0" w:firstLine="0"/>
        <w:rPr>
          <w:rFonts w:ascii="Book Antiqua" w:hAnsi="Book Antiqua"/>
          <w:sz w:val="19"/>
        </w:rPr>
      </w:pPr>
    </w:p>
    <w:p w:rsidR="00FF0146" w:rsidRDefault="00FF0146" w:rsidP="00FF0146">
      <w:pPr>
        <w:tabs>
          <w:tab w:val="left" w:pos="567"/>
          <w:tab w:val="left" w:pos="709"/>
          <w:tab w:val="left" w:pos="993"/>
        </w:tabs>
        <w:ind w:right="0" w:firstLine="0"/>
        <w:rPr>
          <w:rFonts w:ascii="Book Antiqua" w:hAnsi="Book Antiqua"/>
          <w:sz w:val="19"/>
        </w:rPr>
      </w:pPr>
      <w:r>
        <w:rPr>
          <w:rFonts w:ascii="Book Antiqua" w:hAnsi="Book Antiqua"/>
          <w:sz w:val="19"/>
        </w:rPr>
        <w:t xml:space="preserve">[CIDESAL, 2014] CIDESAL : </w:t>
      </w:r>
      <w:r w:rsidRPr="00CC5B49">
        <w:rPr>
          <w:rFonts w:ascii="Book Antiqua" w:hAnsi="Book Antiqua"/>
          <w:sz w:val="19"/>
        </w:rPr>
        <w:t>Construction d’Incubateurs des Diasporas du Savoir en Amérique Latine</w:t>
      </w:r>
      <w:r>
        <w:rPr>
          <w:rFonts w:ascii="Book Antiqua" w:hAnsi="Book Antiqua"/>
          <w:sz w:val="19"/>
        </w:rPr>
        <w:t xml:space="preserve">. </w:t>
      </w:r>
    </w:p>
    <w:p w:rsidR="00FF0146" w:rsidRDefault="00FF0146" w:rsidP="00FF0146">
      <w:pPr>
        <w:tabs>
          <w:tab w:val="left" w:pos="567"/>
          <w:tab w:val="left" w:pos="709"/>
          <w:tab w:val="left" w:pos="993"/>
        </w:tabs>
        <w:ind w:right="0" w:firstLine="0"/>
        <w:rPr>
          <w:rFonts w:ascii="Book Antiqua" w:hAnsi="Book Antiqua"/>
          <w:i/>
          <w:sz w:val="19"/>
        </w:rPr>
      </w:pPr>
      <w:r w:rsidRPr="00CC5B49">
        <w:rPr>
          <w:rFonts w:ascii="Book Antiqua" w:hAnsi="Book Antiqua"/>
          <w:sz w:val="19"/>
        </w:rPr>
        <w:t>Rapport final d’activité</w:t>
      </w:r>
      <w:r>
        <w:rPr>
          <w:rFonts w:ascii="Book Antiqua" w:hAnsi="Book Antiqua"/>
          <w:sz w:val="19"/>
        </w:rPr>
        <w:t xml:space="preserve">. </w:t>
      </w:r>
      <w:proofErr w:type="spellStart"/>
      <w:r>
        <w:rPr>
          <w:rFonts w:ascii="Book Antiqua" w:hAnsi="Book Antiqua"/>
          <w:sz w:val="19"/>
        </w:rPr>
        <w:t>EuroAid</w:t>
      </w:r>
      <w:proofErr w:type="spellEnd"/>
      <w:r>
        <w:rPr>
          <w:rFonts w:ascii="Book Antiqua" w:hAnsi="Book Antiqua"/>
          <w:sz w:val="19"/>
        </w:rPr>
        <w:t xml:space="preserve">/Commission Européenne, 2014 </w:t>
      </w:r>
      <w:r w:rsidRPr="00CC5B49">
        <w:rPr>
          <w:rFonts w:ascii="Book Antiqua" w:hAnsi="Book Antiqua"/>
          <w:i/>
          <w:sz w:val="19"/>
        </w:rPr>
        <w:t>(</w:t>
      </w:r>
      <w:r>
        <w:rPr>
          <w:rFonts w:ascii="Book Antiqua" w:hAnsi="Book Antiqua"/>
          <w:i/>
          <w:sz w:val="19"/>
        </w:rPr>
        <w:t xml:space="preserve">in </w:t>
      </w:r>
      <w:proofErr w:type="spellStart"/>
      <w:r>
        <w:rPr>
          <w:rFonts w:ascii="Book Antiqua" w:hAnsi="Book Antiqua"/>
          <w:i/>
          <w:sz w:val="19"/>
        </w:rPr>
        <w:t>press</w:t>
      </w:r>
      <w:proofErr w:type="spellEnd"/>
      <w:r>
        <w:rPr>
          <w:rFonts w:ascii="Book Antiqua" w:hAnsi="Book Antiqua"/>
          <w:i/>
          <w:sz w:val="19"/>
        </w:rPr>
        <w:t>)</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w:t>
      </w:r>
      <w:proofErr w:type="spellStart"/>
      <w:r>
        <w:rPr>
          <w:rFonts w:ascii="Book Antiqua" w:hAnsi="Book Antiqua" w:cs="Book Antiqua"/>
          <w:bCs/>
          <w:sz w:val="19"/>
          <w:szCs w:val="19"/>
          <w:lang w:val="en-US"/>
        </w:rPr>
        <w:t>Bordea</w:t>
      </w:r>
      <w:proofErr w:type="spellEnd"/>
      <w:r>
        <w:rPr>
          <w:rFonts w:ascii="Book Antiqua" w:hAnsi="Book Antiqua" w:cs="Book Antiqua"/>
          <w:bCs/>
          <w:sz w:val="19"/>
          <w:szCs w:val="19"/>
          <w:lang w:val="en-US"/>
        </w:rPr>
        <w:t xml:space="preserve"> &amp; </w:t>
      </w:r>
      <w:proofErr w:type="spellStart"/>
      <w:r>
        <w:rPr>
          <w:rFonts w:ascii="Book Antiqua" w:hAnsi="Book Antiqua" w:cs="Book Antiqua"/>
          <w:bCs/>
          <w:sz w:val="19"/>
          <w:szCs w:val="19"/>
          <w:lang w:val="en-US"/>
        </w:rPr>
        <w:t>Buitelaar</w:t>
      </w:r>
      <w:proofErr w:type="spellEnd"/>
      <w:r>
        <w:rPr>
          <w:rFonts w:ascii="Book Antiqua" w:hAnsi="Book Antiqua" w:cs="Book Antiqua"/>
          <w:bCs/>
          <w:sz w:val="19"/>
          <w:szCs w:val="19"/>
          <w:lang w:val="en-US"/>
        </w:rPr>
        <w:t xml:space="preserve"> 2012] </w:t>
      </w:r>
      <w:proofErr w:type="spellStart"/>
      <w:r>
        <w:rPr>
          <w:rFonts w:ascii="Book Antiqua" w:hAnsi="Book Antiqua" w:cs="Book Antiqua"/>
          <w:bCs/>
          <w:sz w:val="19"/>
          <w:szCs w:val="19"/>
          <w:lang w:val="en-US"/>
        </w:rPr>
        <w:t>G</w:t>
      </w:r>
      <w:r w:rsidRPr="005C70FF">
        <w:rPr>
          <w:rFonts w:ascii="Book Antiqua" w:hAnsi="Book Antiqua" w:cs="Book Antiqua"/>
          <w:bCs/>
          <w:sz w:val="19"/>
          <w:szCs w:val="19"/>
          <w:lang w:val="en-US"/>
        </w:rPr>
        <w:t>eorgeta</w:t>
      </w:r>
      <w:proofErr w:type="spellEnd"/>
      <w:r w:rsidRPr="005C70FF">
        <w:rPr>
          <w:rFonts w:ascii="Book Antiqua" w:hAnsi="Book Antiqua" w:cs="Book Antiqua"/>
          <w:bCs/>
          <w:sz w:val="19"/>
          <w:szCs w:val="19"/>
          <w:lang w:val="en-US"/>
        </w:rPr>
        <w:t xml:space="preserve"> </w:t>
      </w:r>
      <w:proofErr w:type="spellStart"/>
      <w:r w:rsidRPr="005C70FF">
        <w:rPr>
          <w:rFonts w:ascii="Book Antiqua" w:hAnsi="Book Antiqua" w:cs="Book Antiqua"/>
          <w:bCs/>
          <w:sz w:val="19"/>
          <w:szCs w:val="19"/>
          <w:lang w:val="en-US"/>
        </w:rPr>
        <w:t>Bordea</w:t>
      </w:r>
      <w:proofErr w:type="spellEnd"/>
      <w:r w:rsidRPr="005C70FF">
        <w:rPr>
          <w:rFonts w:ascii="Book Antiqua" w:hAnsi="Book Antiqua" w:cs="Book Antiqua"/>
          <w:bCs/>
          <w:sz w:val="19"/>
          <w:szCs w:val="19"/>
          <w:lang w:val="en-US"/>
        </w:rPr>
        <w:t xml:space="preserve">, Paul </w:t>
      </w:r>
      <w:proofErr w:type="spellStart"/>
      <w:r w:rsidRPr="005C70FF">
        <w:rPr>
          <w:rFonts w:ascii="Book Antiqua" w:hAnsi="Book Antiqua" w:cs="Book Antiqua"/>
          <w:bCs/>
          <w:sz w:val="19"/>
          <w:szCs w:val="19"/>
          <w:lang w:val="en-US"/>
        </w:rPr>
        <w:t>Buitelaar</w:t>
      </w:r>
      <w:proofErr w:type="spellEnd"/>
      <w:r>
        <w:rPr>
          <w:rFonts w:ascii="Book Antiqua" w:hAnsi="Book Antiqua" w:cs="Book Antiqua"/>
          <w:bCs/>
          <w:sz w:val="19"/>
          <w:szCs w:val="19"/>
          <w:lang w:val="en-US"/>
        </w:rPr>
        <w:t xml:space="preserve">. </w:t>
      </w:r>
      <w:proofErr w:type="gramStart"/>
      <w:r w:rsidRPr="005C70FF">
        <w:rPr>
          <w:rFonts w:ascii="Book Antiqua" w:hAnsi="Book Antiqua" w:cs="Book Antiqua"/>
          <w:bCs/>
          <w:sz w:val="19"/>
          <w:szCs w:val="19"/>
          <w:lang w:val="en-US"/>
        </w:rPr>
        <w:t>Expertise Mining</w:t>
      </w:r>
      <w:r>
        <w:rPr>
          <w:rFonts w:ascii="Book Antiqua" w:hAnsi="Book Antiqua" w:cs="Book Antiqua"/>
          <w:bCs/>
          <w:sz w:val="19"/>
          <w:szCs w:val="19"/>
          <w:lang w:val="en-US"/>
        </w:rPr>
        <w:t>.</w:t>
      </w:r>
      <w:proofErr w:type="gramEnd"/>
      <w:r>
        <w:rPr>
          <w:rFonts w:ascii="Book Antiqua" w:hAnsi="Book Antiqua" w:cs="Book Antiqua"/>
          <w:bCs/>
          <w:sz w:val="19"/>
          <w:szCs w:val="19"/>
          <w:lang w:val="en-US"/>
        </w:rPr>
        <w:t xml:space="preserve"> </w:t>
      </w:r>
      <w:proofErr w:type="gramStart"/>
      <w:r w:rsidRPr="005C70FF">
        <w:rPr>
          <w:rFonts w:ascii="Book Antiqua" w:hAnsi="Book Antiqua" w:cs="Book Antiqua"/>
          <w:bCs/>
          <w:sz w:val="19"/>
          <w:szCs w:val="19"/>
          <w:lang w:val="en-US"/>
        </w:rPr>
        <w:t>Proceedings of the 21st National Conference on Artificial Intelligence and Cognitive Science</w:t>
      </w:r>
      <w:r>
        <w:rPr>
          <w:rFonts w:ascii="Book Antiqua" w:hAnsi="Book Antiqua" w:cs="Book Antiqua"/>
          <w:bCs/>
          <w:sz w:val="19"/>
          <w:szCs w:val="19"/>
          <w:lang w:val="en-US"/>
        </w:rPr>
        <w:t xml:space="preserve">, </w:t>
      </w:r>
      <w:r w:rsidRPr="005C70FF">
        <w:rPr>
          <w:rFonts w:ascii="Book Antiqua" w:hAnsi="Book Antiqua" w:cs="Book Antiqua"/>
          <w:bCs/>
          <w:sz w:val="19"/>
          <w:szCs w:val="19"/>
          <w:lang w:val="en-US"/>
        </w:rPr>
        <w:t>Galway, Ireland</w:t>
      </w:r>
      <w:r>
        <w:rPr>
          <w:rFonts w:ascii="Book Antiqua" w:hAnsi="Book Antiqua" w:cs="Book Antiqua"/>
          <w:bCs/>
          <w:sz w:val="19"/>
          <w:szCs w:val="19"/>
          <w:lang w:val="en-US"/>
        </w:rPr>
        <w:t>, 2</w:t>
      </w:r>
      <w:r w:rsidRPr="005C70FF">
        <w:rPr>
          <w:rFonts w:ascii="Book Antiqua" w:hAnsi="Book Antiqua" w:cs="Book Antiqua"/>
          <w:bCs/>
          <w:sz w:val="19"/>
          <w:szCs w:val="19"/>
          <w:lang w:val="en-US"/>
        </w:rPr>
        <w:t>010.</w:t>
      </w:r>
      <w:proofErr w:type="gramEnd"/>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 xml:space="preserve">[Di Marco &amp; </w:t>
      </w:r>
      <w:proofErr w:type="spellStart"/>
      <w:r>
        <w:rPr>
          <w:rFonts w:ascii="Book Antiqua" w:hAnsi="Book Antiqua" w:cs="Book Antiqua"/>
          <w:bCs/>
          <w:sz w:val="19"/>
          <w:szCs w:val="19"/>
          <w:lang w:val="en-US"/>
        </w:rPr>
        <w:t>Navigli</w:t>
      </w:r>
      <w:proofErr w:type="spellEnd"/>
      <w:r>
        <w:rPr>
          <w:rFonts w:ascii="Book Antiqua" w:hAnsi="Book Antiqua" w:cs="Book Antiqua"/>
          <w:bCs/>
          <w:sz w:val="19"/>
          <w:szCs w:val="19"/>
          <w:lang w:val="en-US"/>
        </w:rPr>
        <w:t xml:space="preserve"> 2013] </w:t>
      </w:r>
      <w:r w:rsidRPr="001B2E12">
        <w:rPr>
          <w:rFonts w:ascii="Book Antiqua" w:hAnsi="Book Antiqua" w:cs="Book Antiqua"/>
          <w:bCs/>
          <w:sz w:val="19"/>
          <w:szCs w:val="19"/>
          <w:lang w:val="en-US"/>
        </w:rPr>
        <w:t xml:space="preserve">Antonio Di Marco, Roberto </w:t>
      </w:r>
      <w:proofErr w:type="spellStart"/>
      <w:r w:rsidRPr="001B2E12">
        <w:rPr>
          <w:rFonts w:ascii="Book Antiqua" w:hAnsi="Book Antiqua" w:cs="Book Antiqua"/>
          <w:bCs/>
          <w:sz w:val="19"/>
          <w:szCs w:val="19"/>
          <w:lang w:val="en-US"/>
        </w:rPr>
        <w:t>Navigli</w:t>
      </w:r>
      <w:proofErr w:type="spellEnd"/>
      <w:r w:rsidRPr="001B2E12">
        <w:rPr>
          <w:rFonts w:ascii="Book Antiqua" w:hAnsi="Book Antiqua" w:cs="Book Antiqua"/>
          <w:bCs/>
          <w:sz w:val="19"/>
          <w:szCs w:val="19"/>
          <w:lang w:val="en-US"/>
        </w:rPr>
        <w:t>: Clustering and Diversifying Web Search Results with Graph-Based Word Sense Induction. Computational Linguistics 39(3): 709-754 (2013)</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sidRPr="001B2E12">
        <w:rPr>
          <w:rFonts w:ascii="Book Antiqua" w:hAnsi="Book Antiqua" w:cs="Book Antiqua"/>
          <w:bCs/>
          <w:sz w:val="19"/>
          <w:szCs w:val="19"/>
          <w:lang w:val="en-US"/>
        </w:rPr>
        <w:t>[</w:t>
      </w:r>
      <w:proofErr w:type="spellStart"/>
      <w:r w:rsidRPr="001B2E12">
        <w:rPr>
          <w:rFonts w:ascii="Book Antiqua" w:hAnsi="Book Antiqua" w:cs="Book Antiqua"/>
          <w:bCs/>
          <w:sz w:val="19"/>
          <w:szCs w:val="19"/>
          <w:lang w:val="en-US"/>
        </w:rPr>
        <w:t>Diminescu</w:t>
      </w:r>
      <w:proofErr w:type="spellEnd"/>
      <w:r w:rsidRPr="001B2E12">
        <w:rPr>
          <w:rFonts w:ascii="Book Antiqua" w:hAnsi="Book Antiqua" w:cs="Book Antiqua"/>
          <w:bCs/>
          <w:sz w:val="19"/>
          <w:szCs w:val="19"/>
          <w:lang w:val="en-US"/>
        </w:rPr>
        <w:t xml:space="preserve"> 2008] </w:t>
      </w:r>
      <w:proofErr w:type="spellStart"/>
      <w:proofErr w:type="gramStart"/>
      <w:r w:rsidRPr="00180396">
        <w:rPr>
          <w:rFonts w:ascii="Book Antiqua" w:hAnsi="Book Antiqua" w:cs="Book Antiqua"/>
          <w:bCs/>
          <w:sz w:val="19"/>
          <w:szCs w:val="19"/>
          <w:lang w:val="en-US"/>
        </w:rPr>
        <w:t>Diminescu</w:t>
      </w:r>
      <w:proofErr w:type="spellEnd"/>
      <w:r w:rsidRPr="00180396">
        <w:rPr>
          <w:rFonts w:ascii="Book Antiqua" w:hAnsi="Book Antiqua" w:cs="Book Antiqua"/>
          <w:bCs/>
          <w:sz w:val="19"/>
          <w:szCs w:val="19"/>
          <w:lang w:val="en-US"/>
        </w:rPr>
        <w:t xml:space="preserve"> D.</w:t>
      </w:r>
      <w:proofErr w:type="gramEnd"/>
      <w:r w:rsidRPr="00180396">
        <w:rPr>
          <w:rFonts w:ascii="Book Antiqua" w:hAnsi="Book Antiqua" w:cs="Book Antiqua"/>
          <w:bCs/>
          <w:sz w:val="19"/>
          <w:szCs w:val="19"/>
          <w:lang w:val="en-US"/>
        </w:rPr>
        <w:t xml:space="preserve"> The connected migrant: an epistemological manifesto. Social Science Information (December 2008) vol. 47 no. 4 565-579</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sidRPr="0055773D">
        <w:rPr>
          <w:rFonts w:ascii="Book Antiqua" w:hAnsi="Book Antiqua" w:cs="Book Antiqua"/>
          <w:bCs/>
          <w:sz w:val="19"/>
          <w:szCs w:val="19"/>
          <w:lang w:val="en-US"/>
        </w:rPr>
        <w:t>[</w:t>
      </w:r>
      <w:proofErr w:type="spellStart"/>
      <w:r>
        <w:rPr>
          <w:rFonts w:ascii="Book Antiqua" w:hAnsi="Book Antiqua" w:cs="Book Antiqua"/>
          <w:bCs/>
          <w:sz w:val="19"/>
          <w:szCs w:val="19"/>
          <w:lang w:val="en-US"/>
        </w:rPr>
        <w:t>Etzioni</w:t>
      </w:r>
      <w:proofErr w:type="spellEnd"/>
      <w:r>
        <w:rPr>
          <w:rFonts w:ascii="Book Antiqua" w:hAnsi="Book Antiqua" w:cs="Book Antiqua"/>
          <w:bCs/>
          <w:sz w:val="19"/>
          <w:szCs w:val="19"/>
          <w:lang w:val="en-US"/>
        </w:rPr>
        <w:t xml:space="preserve"> et al. 2006</w:t>
      </w:r>
      <w:r w:rsidRPr="0055773D">
        <w:rPr>
          <w:rFonts w:ascii="Book Antiqua" w:hAnsi="Book Antiqua" w:cs="Book Antiqua"/>
          <w:bCs/>
          <w:sz w:val="19"/>
          <w:szCs w:val="19"/>
          <w:lang w:val="en-US"/>
        </w:rPr>
        <w:t xml:space="preserve">] </w:t>
      </w:r>
      <w:proofErr w:type="gramStart"/>
      <w:r w:rsidRPr="0055773D">
        <w:rPr>
          <w:rFonts w:ascii="Book Antiqua" w:hAnsi="Book Antiqua" w:cs="Book Antiqua"/>
          <w:bCs/>
          <w:sz w:val="19"/>
          <w:szCs w:val="19"/>
          <w:lang w:val="en-US"/>
        </w:rPr>
        <w:t xml:space="preserve">Oren </w:t>
      </w:r>
      <w:proofErr w:type="spellStart"/>
      <w:r w:rsidRPr="0055773D">
        <w:rPr>
          <w:rFonts w:ascii="Book Antiqua" w:hAnsi="Book Antiqua" w:cs="Book Antiqua"/>
          <w:bCs/>
          <w:sz w:val="19"/>
          <w:szCs w:val="19"/>
          <w:lang w:val="en-US"/>
        </w:rPr>
        <w:t>Etzioni</w:t>
      </w:r>
      <w:proofErr w:type="spellEnd"/>
      <w:r w:rsidRPr="0055773D">
        <w:rPr>
          <w:rFonts w:ascii="Book Antiqua" w:hAnsi="Book Antiqua" w:cs="Book Antiqua"/>
          <w:bCs/>
          <w:sz w:val="19"/>
          <w:szCs w:val="19"/>
          <w:lang w:val="en-US"/>
        </w:rPr>
        <w:t xml:space="preserve">, Michele </w:t>
      </w:r>
      <w:proofErr w:type="spellStart"/>
      <w:r w:rsidRPr="0055773D">
        <w:rPr>
          <w:rFonts w:ascii="Book Antiqua" w:hAnsi="Book Antiqua" w:cs="Book Antiqua"/>
          <w:bCs/>
          <w:sz w:val="19"/>
          <w:szCs w:val="19"/>
          <w:lang w:val="en-US"/>
        </w:rPr>
        <w:t>Banko</w:t>
      </w:r>
      <w:proofErr w:type="spellEnd"/>
      <w:r w:rsidRPr="0055773D">
        <w:rPr>
          <w:rFonts w:ascii="Book Antiqua" w:hAnsi="Book Antiqua" w:cs="Book Antiqua"/>
          <w:bCs/>
          <w:sz w:val="19"/>
          <w:szCs w:val="19"/>
          <w:lang w:val="en-US"/>
        </w:rPr>
        <w:t xml:space="preserve"> and Michael J </w:t>
      </w:r>
      <w:proofErr w:type="spellStart"/>
      <w:r w:rsidRPr="0055773D">
        <w:rPr>
          <w:rFonts w:ascii="Book Antiqua" w:hAnsi="Book Antiqua" w:cs="Book Antiqua"/>
          <w:bCs/>
          <w:sz w:val="19"/>
          <w:szCs w:val="19"/>
          <w:lang w:val="en-US"/>
        </w:rPr>
        <w:t>Cafarella</w:t>
      </w:r>
      <w:proofErr w:type="spellEnd"/>
      <w:r w:rsidRPr="0055773D">
        <w:rPr>
          <w:rFonts w:ascii="Book Antiqua" w:hAnsi="Book Antiqua" w:cs="Book Antiqua"/>
          <w:bCs/>
          <w:sz w:val="19"/>
          <w:szCs w:val="19"/>
          <w:lang w:val="en-US"/>
        </w:rPr>
        <w:t>.</w:t>
      </w:r>
      <w:proofErr w:type="gramEnd"/>
      <w:r w:rsidRPr="0055773D">
        <w:rPr>
          <w:rFonts w:ascii="Book Antiqua" w:hAnsi="Book Antiqua" w:cs="Book Antiqua"/>
          <w:bCs/>
          <w:sz w:val="19"/>
          <w:szCs w:val="19"/>
          <w:lang w:val="en-US"/>
        </w:rPr>
        <w:t xml:space="preserve"> </w:t>
      </w:r>
      <w:proofErr w:type="gramStart"/>
      <w:r w:rsidRPr="0055773D">
        <w:rPr>
          <w:rFonts w:ascii="Book Antiqua" w:hAnsi="Book Antiqua" w:cs="Book Antiqua"/>
          <w:bCs/>
          <w:sz w:val="19"/>
          <w:szCs w:val="19"/>
          <w:lang w:val="en-US"/>
        </w:rPr>
        <w:t>Machine Reading.</w:t>
      </w:r>
      <w:proofErr w:type="gramEnd"/>
      <w:r w:rsidRPr="0055773D">
        <w:rPr>
          <w:rFonts w:ascii="Book Antiqua" w:hAnsi="Book Antiqua" w:cs="Book Antiqua"/>
          <w:bCs/>
          <w:sz w:val="19"/>
          <w:szCs w:val="19"/>
          <w:lang w:val="en-US"/>
        </w:rPr>
        <w:t xml:space="preserve"> </w:t>
      </w:r>
      <w:proofErr w:type="gramStart"/>
      <w:r w:rsidRPr="0055773D">
        <w:rPr>
          <w:rFonts w:ascii="Book Antiqua" w:hAnsi="Book Antiqua" w:cs="Book Antiqua"/>
          <w:bCs/>
          <w:sz w:val="19"/>
          <w:szCs w:val="19"/>
          <w:lang w:val="en-US"/>
        </w:rPr>
        <w:t>AAAI Conference on Artificial Intelligence, 2006.</w:t>
      </w:r>
      <w:proofErr w:type="gramEnd"/>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sidRPr="001B2E12">
        <w:rPr>
          <w:rFonts w:ascii="Book Antiqua" w:hAnsi="Book Antiqua" w:cs="Book Antiqua"/>
          <w:bCs/>
          <w:sz w:val="19"/>
          <w:szCs w:val="19"/>
          <w:lang w:val="en-US"/>
        </w:rPr>
        <w:t>[</w:t>
      </w:r>
      <w:proofErr w:type="spellStart"/>
      <w:r>
        <w:rPr>
          <w:rFonts w:ascii="Book Antiqua" w:hAnsi="Book Antiqua" w:cs="Book Antiqua"/>
          <w:bCs/>
          <w:sz w:val="19"/>
          <w:szCs w:val="19"/>
          <w:lang w:val="en-US"/>
        </w:rPr>
        <w:t>Gangemi</w:t>
      </w:r>
      <w:proofErr w:type="spellEnd"/>
      <w:r>
        <w:rPr>
          <w:rFonts w:ascii="Book Antiqua" w:hAnsi="Book Antiqua" w:cs="Book Antiqua"/>
          <w:bCs/>
          <w:sz w:val="19"/>
          <w:szCs w:val="19"/>
          <w:lang w:val="en-US"/>
        </w:rPr>
        <w:t xml:space="preserve"> et al. 2014</w:t>
      </w:r>
      <w:r w:rsidRPr="001B2E12">
        <w:rPr>
          <w:rFonts w:ascii="Book Antiqua" w:hAnsi="Book Antiqua" w:cs="Book Antiqua"/>
          <w:bCs/>
          <w:sz w:val="19"/>
          <w:szCs w:val="19"/>
          <w:lang w:val="en-US"/>
        </w:rPr>
        <w:t xml:space="preserve">] Aldo </w:t>
      </w:r>
      <w:proofErr w:type="spellStart"/>
      <w:r w:rsidRPr="001B2E12">
        <w:rPr>
          <w:rFonts w:ascii="Book Antiqua" w:hAnsi="Book Antiqua" w:cs="Book Antiqua"/>
          <w:bCs/>
          <w:sz w:val="19"/>
          <w:szCs w:val="19"/>
          <w:lang w:val="en-US"/>
        </w:rPr>
        <w:t>Gangemi</w:t>
      </w:r>
      <w:proofErr w:type="spellEnd"/>
      <w:r w:rsidRPr="001B2E12">
        <w:rPr>
          <w:rFonts w:ascii="Book Antiqua" w:hAnsi="Book Antiqua" w:cs="Book Antiqua"/>
          <w:bCs/>
          <w:sz w:val="19"/>
          <w:szCs w:val="19"/>
          <w:lang w:val="en-US"/>
        </w:rPr>
        <w:t xml:space="preserve">, </w:t>
      </w:r>
      <w:proofErr w:type="spellStart"/>
      <w:r w:rsidRPr="001B2E12">
        <w:rPr>
          <w:rFonts w:ascii="Book Antiqua" w:hAnsi="Book Antiqua" w:cs="Book Antiqua"/>
          <w:bCs/>
          <w:sz w:val="19"/>
          <w:szCs w:val="19"/>
          <w:lang w:val="en-US"/>
        </w:rPr>
        <w:t>Valentina</w:t>
      </w:r>
      <w:proofErr w:type="spellEnd"/>
      <w:r w:rsidRPr="001B2E12">
        <w:rPr>
          <w:rFonts w:ascii="Book Antiqua" w:hAnsi="Book Antiqua" w:cs="Book Antiqua"/>
          <w:bCs/>
          <w:sz w:val="19"/>
          <w:szCs w:val="19"/>
          <w:lang w:val="en-US"/>
        </w:rPr>
        <w:t xml:space="preserve"> </w:t>
      </w:r>
      <w:proofErr w:type="spellStart"/>
      <w:r w:rsidRPr="001B2E12">
        <w:rPr>
          <w:rFonts w:ascii="Book Antiqua" w:hAnsi="Book Antiqua" w:cs="Book Antiqua"/>
          <w:bCs/>
          <w:sz w:val="19"/>
          <w:szCs w:val="19"/>
          <w:lang w:val="en-US"/>
        </w:rPr>
        <w:t>Presutti</w:t>
      </w:r>
      <w:proofErr w:type="spellEnd"/>
      <w:r w:rsidRPr="001B2E12">
        <w:rPr>
          <w:rFonts w:ascii="Book Antiqua" w:hAnsi="Book Antiqua" w:cs="Book Antiqua"/>
          <w:bCs/>
          <w:sz w:val="19"/>
          <w:szCs w:val="19"/>
          <w:lang w:val="en-US"/>
        </w:rPr>
        <w:t xml:space="preserve">, Diego </w:t>
      </w:r>
      <w:proofErr w:type="spellStart"/>
      <w:r w:rsidRPr="001B2E12">
        <w:rPr>
          <w:rFonts w:ascii="Book Antiqua" w:hAnsi="Book Antiqua" w:cs="Book Antiqua"/>
          <w:bCs/>
          <w:sz w:val="19"/>
          <w:szCs w:val="19"/>
          <w:lang w:val="en-US"/>
        </w:rPr>
        <w:t>Reforgiato</w:t>
      </w:r>
      <w:proofErr w:type="spellEnd"/>
      <w:r w:rsidRPr="001B2E12">
        <w:rPr>
          <w:rFonts w:ascii="Book Antiqua" w:hAnsi="Book Antiqua" w:cs="Book Antiqua"/>
          <w:bCs/>
          <w:sz w:val="19"/>
          <w:szCs w:val="19"/>
          <w:lang w:val="en-US"/>
        </w:rPr>
        <w:t xml:space="preserve"> </w:t>
      </w:r>
      <w:proofErr w:type="spellStart"/>
      <w:r w:rsidRPr="001B2E12">
        <w:rPr>
          <w:rFonts w:ascii="Book Antiqua" w:hAnsi="Book Antiqua" w:cs="Book Antiqua"/>
          <w:bCs/>
          <w:sz w:val="19"/>
          <w:szCs w:val="19"/>
          <w:lang w:val="en-US"/>
        </w:rPr>
        <w:t>Recupero</w:t>
      </w:r>
      <w:proofErr w:type="spellEnd"/>
      <w:r w:rsidRPr="001B2E12">
        <w:rPr>
          <w:rFonts w:ascii="Book Antiqua" w:hAnsi="Book Antiqua" w:cs="Book Antiqua"/>
          <w:bCs/>
          <w:sz w:val="19"/>
          <w:szCs w:val="19"/>
          <w:lang w:val="en-US"/>
        </w:rPr>
        <w:t>. Frame-based detection of opinion holders and topics: a model and a tool. IEEE Computational Intelligence, 9(1), 2014</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 xml:space="preserve">[Garcia Flores et al. 2012] </w:t>
      </w:r>
      <w:r w:rsidRPr="00CC5B49">
        <w:rPr>
          <w:rFonts w:ascii="Book Antiqua" w:hAnsi="Book Antiqua" w:cs="Book Antiqua"/>
          <w:bCs/>
          <w:sz w:val="19"/>
          <w:szCs w:val="19"/>
          <w:lang w:val="en-US"/>
        </w:rPr>
        <w:t xml:space="preserve">J. J. Garcia Flores, Pierre </w:t>
      </w:r>
      <w:proofErr w:type="spellStart"/>
      <w:r w:rsidRPr="00CC5B49">
        <w:rPr>
          <w:rFonts w:ascii="Book Antiqua" w:hAnsi="Book Antiqua" w:cs="Book Antiqua"/>
          <w:bCs/>
          <w:sz w:val="19"/>
          <w:szCs w:val="19"/>
          <w:lang w:val="en-US"/>
        </w:rPr>
        <w:t>Zwigenbaum</w:t>
      </w:r>
      <w:proofErr w:type="spellEnd"/>
      <w:r w:rsidRPr="00CC5B49">
        <w:rPr>
          <w:rFonts w:ascii="Book Antiqua" w:hAnsi="Book Antiqua" w:cs="Book Antiqua"/>
          <w:bCs/>
          <w:sz w:val="19"/>
          <w:szCs w:val="19"/>
          <w:lang w:val="en-US"/>
        </w:rPr>
        <w:t xml:space="preserve">, Zhao </w:t>
      </w:r>
      <w:proofErr w:type="spellStart"/>
      <w:r w:rsidRPr="00CC5B49">
        <w:rPr>
          <w:rFonts w:ascii="Book Antiqua" w:hAnsi="Book Antiqua" w:cs="Book Antiqua"/>
          <w:bCs/>
          <w:sz w:val="19"/>
          <w:szCs w:val="19"/>
          <w:lang w:val="en-US"/>
        </w:rPr>
        <w:t>Yue</w:t>
      </w:r>
      <w:proofErr w:type="spellEnd"/>
      <w:r w:rsidRPr="00CC5B49">
        <w:rPr>
          <w:rFonts w:ascii="Book Antiqua" w:hAnsi="Book Antiqua" w:cs="Book Antiqua"/>
          <w:bCs/>
          <w:sz w:val="19"/>
          <w:szCs w:val="19"/>
          <w:lang w:val="en-US"/>
        </w:rPr>
        <w:t xml:space="preserve"> and W.A. Turner (2012) Tracking Researcher Mobility on the </w:t>
      </w:r>
      <w:proofErr w:type="gramStart"/>
      <w:r w:rsidRPr="00CC5B49">
        <w:rPr>
          <w:rFonts w:ascii="Book Antiqua" w:hAnsi="Book Antiqua" w:cs="Book Antiqua"/>
          <w:bCs/>
          <w:sz w:val="19"/>
          <w:szCs w:val="19"/>
          <w:lang w:val="en-US"/>
        </w:rPr>
        <w:t>Web  Using</w:t>
      </w:r>
      <w:proofErr w:type="gramEnd"/>
      <w:r w:rsidRPr="00CC5B49">
        <w:rPr>
          <w:rFonts w:ascii="Book Antiqua" w:hAnsi="Book Antiqua" w:cs="Book Antiqua"/>
          <w:bCs/>
          <w:sz w:val="19"/>
          <w:szCs w:val="19"/>
          <w:lang w:val="en-US"/>
        </w:rPr>
        <w:t xml:space="preserve"> Snippet Semantic Analysis.  In H. </w:t>
      </w:r>
      <w:proofErr w:type="spellStart"/>
      <w:r w:rsidRPr="00CC5B49">
        <w:rPr>
          <w:rFonts w:ascii="Book Antiqua" w:hAnsi="Book Antiqua" w:cs="Book Antiqua"/>
          <w:bCs/>
          <w:sz w:val="19"/>
          <w:szCs w:val="19"/>
          <w:lang w:val="en-US"/>
        </w:rPr>
        <w:t>Ishara</w:t>
      </w:r>
      <w:proofErr w:type="spellEnd"/>
      <w:r w:rsidRPr="00CC5B49">
        <w:rPr>
          <w:rFonts w:ascii="Book Antiqua" w:hAnsi="Book Antiqua" w:cs="Book Antiqua"/>
          <w:bCs/>
          <w:sz w:val="19"/>
          <w:szCs w:val="19"/>
          <w:lang w:val="en-US"/>
        </w:rPr>
        <w:t xml:space="preserve"> &amp; K. </w:t>
      </w:r>
      <w:proofErr w:type="spellStart"/>
      <w:r w:rsidRPr="00CC5B49">
        <w:rPr>
          <w:rFonts w:ascii="Book Antiqua" w:hAnsi="Book Antiqua" w:cs="Book Antiqua"/>
          <w:bCs/>
          <w:sz w:val="19"/>
          <w:szCs w:val="19"/>
          <w:lang w:val="en-US"/>
        </w:rPr>
        <w:t>Kanzaki</w:t>
      </w:r>
      <w:proofErr w:type="spellEnd"/>
      <w:r w:rsidRPr="00CC5B49">
        <w:rPr>
          <w:rFonts w:ascii="Book Antiqua" w:hAnsi="Book Antiqua" w:cs="Book Antiqua"/>
          <w:bCs/>
          <w:sz w:val="19"/>
          <w:szCs w:val="19"/>
          <w:lang w:val="en-US"/>
        </w:rPr>
        <w:t xml:space="preserve">, Advances in Natural Language Processing </w:t>
      </w:r>
      <w:proofErr w:type="gramStart"/>
      <w:r w:rsidRPr="00CC5B49">
        <w:rPr>
          <w:rFonts w:ascii="Book Antiqua" w:hAnsi="Book Antiqua" w:cs="Book Antiqua"/>
          <w:bCs/>
          <w:sz w:val="19"/>
          <w:szCs w:val="19"/>
          <w:lang w:val="en-US"/>
        </w:rPr>
        <w:t>8th  International</w:t>
      </w:r>
      <w:proofErr w:type="gramEnd"/>
      <w:r w:rsidRPr="00CC5B49">
        <w:rPr>
          <w:rFonts w:ascii="Book Antiqua" w:hAnsi="Book Antiqua" w:cs="Book Antiqua"/>
          <w:bCs/>
          <w:sz w:val="19"/>
          <w:szCs w:val="19"/>
          <w:lang w:val="en-US"/>
        </w:rPr>
        <w:t xml:space="preserve"> Conference on NLP, October 22-24, Kanazawa, Japan. (</w:t>
      </w:r>
      <w:proofErr w:type="spellStart"/>
      <w:r w:rsidRPr="00CC5B49">
        <w:rPr>
          <w:rFonts w:ascii="Book Antiqua" w:hAnsi="Book Antiqua" w:cs="Book Antiqua"/>
          <w:bCs/>
          <w:sz w:val="19"/>
          <w:szCs w:val="19"/>
          <w:lang w:val="en-US"/>
        </w:rPr>
        <w:t>JapTAL</w:t>
      </w:r>
      <w:proofErr w:type="spellEnd"/>
      <w:r w:rsidRPr="00CC5B49">
        <w:rPr>
          <w:rFonts w:ascii="Book Antiqua" w:hAnsi="Book Antiqua" w:cs="Book Antiqua"/>
          <w:bCs/>
          <w:sz w:val="19"/>
          <w:szCs w:val="19"/>
          <w:lang w:val="en-US"/>
        </w:rPr>
        <w:t xml:space="preserve"> 2012) Springer Lecture Notes in Computer Sciences, vol. 7614, ISBN 978-3-642-33983-7, pp. 180-191.</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 xml:space="preserve">[Li et al. 2006] </w:t>
      </w:r>
      <w:proofErr w:type="spellStart"/>
      <w:proofErr w:type="gramStart"/>
      <w:r w:rsidRPr="00190049">
        <w:rPr>
          <w:rFonts w:ascii="Book Antiqua" w:hAnsi="Book Antiqua" w:cs="Book Antiqua"/>
          <w:bCs/>
          <w:sz w:val="19"/>
          <w:szCs w:val="19"/>
          <w:lang w:val="en-US"/>
        </w:rPr>
        <w:t>Jie</w:t>
      </w:r>
      <w:proofErr w:type="spellEnd"/>
      <w:r w:rsidRPr="00190049">
        <w:rPr>
          <w:rFonts w:ascii="Book Antiqua" w:hAnsi="Book Antiqua" w:cs="Book Antiqua"/>
          <w:bCs/>
          <w:sz w:val="19"/>
          <w:szCs w:val="19"/>
          <w:lang w:val="en-US"/>
        </w:rPr>
        <w:t xml:space="preserve"> Li, Harold </w:t>
      </w:r>
      <w:proofErr w:type="spellStart"/>
      <w:r w:rsidRPr="00190049">
        <w:rPr>
          <w:rFonts w:ascii="Book Antiqua" w:hAnsi="Book Antiqua" w:cs="Book Antiqua"/>
          <w:bCs/>
          <w:sz w:val="19"/>
          <w:szCs w:val="19"/>
          <w:lang w:val="en-US"/>
        </w:rPr>
        <w:t>Boley</w:t>
      </w:r>
      <w:proofErr w:type="spellEnd"/>
      <w:r w:rsidRPr="00190049">
        <w:rPr>
          <w:rFonts w:ascii="Book Antiqua" w:hAnsi="Book Antiqua" w:cs="Book Antiqua"/>
          <w:bCs/>
          <w:sz w:val="19"/>
          <w:szCs w:val="19"/>
          <w:lang w:val="en-US"/>
        </w:rPr>
        <w:t xml:space="preserve">, </w:t>
      </w:r>
      <w:proofErr w:type="spellStart"/>
      <w:r w:rsidRPr="00190049">
        <w:rPr>
          <w:rFonts w:ascii="Book Antiqua" w:hAnsi="Book Antiqua" w:cs="Book Antiqua"/>
          <w:bCs/>
          <w:sz w:val="19"/>
          <w:szCs w:val="19"/>
          <w:lang w:val="en-US"/>
        </w:rPr>
        <w:t>Virendrakumar</w:t>
      </w:r>
      <w:proofErr w:type="spellEnd"/>
      <w:r w:rsidRPr="00190049">
        <w:rPr>
          <w:rFonts w:ascii="Book Antiqua" w:hAnsi="Book Antiqua" w:cs="Book Antiqua"/>
          <w:bCs/>
          <w:sz w:val="19"/>
          <w:szCs w:val="19"/>
          <w:lang w:val="en-US"/>
        </w:rPr>
        <w:t xml:space="preserve"> C. </w:t>
      </w:r>
      <w:proofErr w:type="spellStart"/>
      <w:r w:rsidRPr="00190049">
        <w:rPr>
          <w:rFonts w:ascii="Book Antiqua" w:hAnsi="Book Antiqua" w:cs="Book Antiqua"/>
          <w:bCs/>
          <w:sz w:val="19"/>
          <w:szCs w:val="19"/>
          <w:lang w:val="en-US"/>
        </w:rPr>
        <w:t>Bhavsar</w:t>
      </w:r>
      <w:proofErr w:type="spellEnd"/>
      <w:r w:rsidRPr="00190049">
        <w:rPr>
          <w:rFonts w:ascii="Book Antiqua" w:hAnsi="Book Antiqua" w:cs="Book Antiqua"/>
          <w:bCs/>
          <w:sz w:val="19"/>
          <w:szCs w:val="19"/>
          <w:lang w:val="en-US"/>
        </w:rPr>
        <w:t>, and Jing Mei.</w:t>
      </w:r>
      <w:proofErr w:type="gramEnd"/>
      <w:r w:rsidRPr="00190049">
        <w:rPr>
          <w:rFonts w:ascii="Book Antiqua" w:hAnsi="Book Antiqua" w:cs="Book Antiqua"/>
          <w:bCs/>
          <w:sz w:val="19"/>
          <w:szCs w:val="19"/>
          <w:lang w:val="en-US"/>
        </w:rPr>
        <w:t xml:space="preserve"> </w:t>
      </w:r>
      <w:proofErr w:type="gramStart"/>
      <w:r w:rsidRPr="00190049">
        <w:rPr>
          <w:rFonts w:ascii="Book Antiqua" w:hAnsi="Book Antiqua" w:cs="Book Antiqua"/>
          <w:bCs/>
          <w:sz w:val="19"/>
          <w:szCs w:val="19"/>
          <w:lang w:val="en-US"/>
        </w:rPr>
        <w:t xml:space="preserve">Expert Finding for </w:t>
      </w:r>
      <w:proofErr w:type="spellStart"/>
      <w:r w:rsidRPr="00190049">
        <w:rPr>
          <w:rFonts w:ascii="Book Antiqua" w:hAnsi="Book Antiqua" w:cs="Book Antiqua"/>
          <w:bCs/>
          <w:sz w:val="19"/>
          <w:szCs w:val="19"/>
          <w:lang w:val="en-US"/>
        </w:rPr>
        <w:t>eCollaboration</w:t>
      </w:r>
      <w:proofErr w:type="spellEnd"/>
      <w:r w:rsidRPr="00190049">
        <w:rPr>
          <w:rFonts w:ascii="Book Antiqua" w:hAnsi="Book Antiqua" w:cs="Book Antiqua"/>
          <w:bCs/>
          <w:sz w:val="19"/>
          <w:szCs w:val="19"/>
          <w:lang w:val="en-US"/>
        </w:rPr>
        <w:t xml:space="preserve"> Using FOAF with </w:t>
      </w:r>
      <w:proofErr w:type="spellStart"/>
      <w:r w:rsidRPr="00190049">
        <w:rPr>
          <w:rFonts w:ascii="Book Antiqua" w:hAnsi="Book Antiqua" w:cs="Book Antiqua"/>
          <w:bCs/>
          <w:sz w:val="19"/>
          <w:szCs w:val="19"/>
          <w:lang w:val="en-US"/>
        </w:rPr>
        <w:t>RuleML</w:t>
      </w:r>
      <w:proofErr w:type="spellEnd"/>
      <w:r w:rsidRPr="00190049">
        <w:rPr>
          <w:rFonts w:ascii="Book Antiqua" w:hAnsi="Book Antiqua" w:cs="Book Antiqua"/>
          <w:bCs/>
          <w:sz w:val="19"/>
          <w:szCs w:val="19"/>
          <w:lang w:val="en-US"/>
        </w:rPr>
        <w:t xml:space="preserve"> Rules</w:t>
      </w:r>
      <w:r>
        <w:rPr>
          <w:rFonts w:ascii="Book Antiqua" w:hAnsi="Book Antiqua" w:cs="Book Antiqua"/>
          <w:bCs/>
          <w:sz w:val="19"/>
          <w:szCs w:val="19"/>
          <w:lang w:val="en-US"/>
        </w:rPr>
        <w:t>.</w:t>
      </w:r>
      <w:proofErr w:type="gramEnd"/>
      <w:r>
        <w:rPr>
          <w:rFonts w:ascii="Book Antiqua" w:hAnsi="Book Antiqua" w:cs="Book Antiqua"/>
          <w:bCs/>
          <w:sz w:val="19"/>
          <w:szCs w:val="19"/>
          <w:lang w:val="en-US"/>
        </w:rPr>
        <w:t xml:space="preserve"> </w:t>
      </w:r>
      <w:r w:rsidRPr="00190049">
        <w:rPr>
          <w:rFonts w:ascii="Book Antiqua" w:hAnsi="Book Antiqua" w:cs="Book Antiqua"/>
          <w:bCs/>
          <w:sz w:val="19"/>
          <w:szCs w:val="19"/>
          <w:lang w:val="en-US"/>
        </w:rPr>
        <w:t xml:space="preserve">Montreal Conference on </w:t>
      </w:r>
      <w:proofErr w:type="spellStart"/>
      <w:r w:rsidRPr="00190049">
        <w:rPr>
          <w:rFonts w:ascii="Book Antiqua" w:hAnsi="Book Antiqua" w:cs="Book Antiqua"/>
          <w:bCs/>
          <w:sz w:val="19"/>
          <w:szCs w:val="19"/>
          <w:lang w:val="en-US"/>
        </w:rPr>
        <w:t>eTechnologies</w:t>
      </w:r>
      <w:proofErr w:type="spellEnd"/>
      <w:r w:rsidRPr="00190049">
        <w:rPr>
          <w:rFonts w:ascii="Book Antiqua" w:hAnsi="Book Antiqua" w:cs="Book Antiqua"/>
          <w:bCs/>
          <w:sz w:val="19"/>
          <w:szCs w:val="19"/>
          <w:lang w:val="en-US"/>
        </w:rPr>
        <w:t xml:space="preserve"> MCTECH, (May 17, 2006)</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Pr="0059023A"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 xml:space="preserve">[Monaghan et al. 2010] </w:t>
      </w:r>
      <w:r w:rsidRPr="0059023A">
        <w:rPr>
          <w:rFonts w:ascii="Book Antiqua" w:hAnsi="Book Antiqua" w:cs="Book Antiqua"/>
          <w:bCs/>
          <w:sz w:val="19"/>
          <w:szCs w:val="19"/>
          <w:lang w:val="en-US"/>
        </w:rPr>
        <w:t xml:space="preserve">Fergal Monaghan, </w:t>
      </w:r>
      <w:proofErr w:type="spellStart"/>
      <w:r w:rsidRPr="0059023A">
        <w:rPr>
          <w:rFonts w:ascii="Book Antiqua" w:hAnsi="Book Antiqua" w:cs="Book Antiqua"/>
          <w:bCs/>
          <w:sz w:val="19"/>
          <w:szCs w:val="19"/>
          <w:lang w:val="en-US"/>
        </w:rPr>
        <w:t>Georgeta</w:t>
      </w:r>
      <w:proofErr w:type="spellEnd"/>
      <w:r w:rsidRPr="0059023A">
        <w:rPr>
          <w:rFonts w:ascii="Book Antiqua" w:hAnsi="Book Antiqua" w:cs="Book Antiqua"/>
          <w:bCs/>
          <w:sz w:val="19"/>
          <w:szCs w:val="19"/>
          <w:lang w:val="en-US"/>
        </w:rPr>
        <w:t xml:space="preserve"> </w:t>
      </w:r>
      <w:proofErr w:type="spellStart"/>
      <w:r w:rsidRPr="0059023A">
        <w:rPr>
          <w:rFonts w:ascii="Book Antiqua" w:hAnsi="Book Antiqua" w:cs="Book Antiqua"/>
          <w:bCs/>
          <w:sz w:val="19"/>
          <w:szCs w:val="19"/>
          <w:lang w:val="en-US"/>
        </w:rPr>
        <w:t>Bordea</w:t>
      </w:r>
      <w:proofErr w:type="spellEnd"/>
      <w:r w:rsidRPr="0059023A">
        <w:rPr>
          <w:rFonts w:ascii="Book Antiqua" w:hAnsi="Book Antiqua" w:cs="Book Antiqua"/>
          <w:bCs/>
          <w:sz w:val="19"/>
          <w:szCs w:val="19"/>
          <w:lang w:val="en-US"/>
        </w:rPr>
        <w:t xml:space="preserve">, </w:t>
      </w:r>
      <w:proofErr w:type="spellStart"/>
      <w:r w:rsidRPr="0059023A">
        <w:rPr>
          <w:rFonts w:ascii="Book Antiqua" w:hAnsi="Book Antiqua" w:cs="Book Antiqua"/>
          <w:bCs/>
          <w:sz w:val="19"/>
          <w:szCs w:val="19"/>
          <w:lang w:val="en-US"/>
        </w:rPr>
        <w:t>Krystian</w:t>
      </w:r>
      <w:proofErr w:type="spellEnd"/>
      <w:r w:rsidRPr="0059023A">
        <w:rPr>
          <w:rFonts w:ascii="Book Antiqua" w:hAnsi="Book Antiqua" w:cs="Book Antiqua"/>
          <w:bCs/>
          <w:sz w:val="19"/>
          <w:szCs w:val="19"/>
          <w:lang w:val="en-US"/>
        </w:rPr>
        <w:t xml:space="preserve"> </w:t>
      </w:r>
      <w:proofErr w:type="spellStart"/>
      <w:r w:rsidRPr="0059023A">
        <w:rPr>
          <w:rFonts w:ascii="Book Antiqua" w:hAnsi="Book Antiqua" w:cs="Book Antiqua"/>
          <w:bCs/>
          <w:sz w:val="19"/>
          <w:szCs w:val="19"/>
          <w:lang w:val="en-US"/>
        </w:rPr>
        <w:t>Samp</w:t>
      </w:r>
      <w:proofErr w:type="spellEnd"/>
      <w:r w:rsidRPr="0059023A">
        <w:rPr>
          <w:rFonts w:ascii="Book Antiqua" w:hAnsi="Book Antiqua" w:cs="Book Antiqua"/>
          <w:bCs/>
          <w:sz w:val="19"/>
          <w:szCs w:val="19"/>
          <w:lang w:val="en-US"/>
        </w:rPr>
        <w:t xml:space="preserve">, Paul </w:t>
      </w:r>
      <w:proofErr w:type="spellStart"/>
      <w:r w:rsidRPr="0059023A">
        <w:rPr>
          <w:rFonts w:ascii="Book Antiqua" w:hAnsi="Book Antiqua" w:cs="Book Antiqua"/>
          <w:bCs/>
          <w:sz w:val="19"/>
          <w:szCs w:val="19"/>
          <w:lang w:val="en-US"/>
        </w:rPr>
        <w:t>Buitelaar</w:t>
      </w:r>
      <w:proofErr w:type="spellEnd"/>
      <w:r w:rsidRPr="0059023A">
        <w:rPr>
          <w:rFonts w:ascii="Book Antiqua" w:hAnsi="Book Antiqua" w:cs="Book Antiqua"/>
          <w:bCs/>
          <w:sz w:val="19"/>
          <w:szCs w:val="19"/>
          <w:lang w:val="en-US"/>
        </w:rPr>
        <w:t xml:space="preserve"> (2010)</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sidRPr="0059023A">
        <w:rPr>
          <w:rFonts w:ascii="Book Antiqua" w:hAnsi="Book Antiqua" w:cs="Book Antiqua"/>
          <w:bCs/>
          <w:sz w:val="19"/>
          <w:szCs w:val="19"/>
          <w:lang w:val="en-US"/>
        </w:rPr>
        <w:t>Exploring Your Research: Sprinkling some Saffron on Semantic Web Dog Food</w:t>
      </w:r>
      <w:r>
        <w:rPr>
          <w:rFonts w:ascii="Book Antiqua" w:hAnsi="Book Antiqua" w:cs="Book Antiqua"/>
          <w:bCs/>
          <w:sz w:val="19"/>
          <w:szCs w:val="19"/>
          <w:lang w:val="en-US"/>
        </w:rPr>
        <w:t xml:space="preserve">, </w:t>
      </w:r>
      <w:r w:rsidRPr="0059023A">
        <w:rPr>
          <w:rFonts w:ascii="Book Antiqua" w:hAnsi="Book Antiqua" w:cs="Book Antiqua"/>
          <w:bCs/>
          <w:sz w:val="19"/>
          <w:szCs w:val="19"/>
          <w:lang w:val="en-US"/>
        </w:rPr>
        <w:t xml:space="preserve">9th International Semantic Web Conference (ISWC), Semantic Web Challenge, </w:t>
      </w:r>
      <w:proofErr w:type="gramStart"/>
      <w:r w:rsidRPr="0059023A">
        <w:rPr>
          <w:rFonts w:ascii="Book Antiqua" w:hAnsi="Book Antiqua" w:cs="Book Antiqua"/>
          <w:bCs/>
          <w:sz w:val="19"/>
          <w:szCs w:val="19"/>
          <w:lang w:val="en-US"/>
        </w:rPr>
        <w:t>Shanghai</w:t>
      </w:r>
      <w:proofErr w:type="gramEnd"/>
      <w:r w:rsidRPr="0059023A">
        <w:rPr>
          <w:rFonts w:ascii="Book Antiqua" w:hAnsi="Book Antiqua" w:cs="Book Antiqua"/>
          <w:bCs/>
          <w:sz w:val="19"/>
          <w:szCs w:val="19"/>
          <w:lang w:val="en-US"/>
        </w:rPr>
        <w:t>, China</w:t>
      </w:r>
      <w:r>
        <w:rPr>
          <w:rFonts w:ascii="Book Antiqua" w:hAnsi="Book Antiqua" w:cs="Book Antiqua"/>
          <w:bCs/>
          <w:sz w:val="19"/>
          <w:szCs w:val="19"/>
          <w:lang w:val="en-US"/>
        </w:rPr>
        <w:t>.</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sidRPr="00E64392">
        <w:rPr>
          <w:rFonts w:ascii="Book Antiqua" w:hAnsi="Book Antiqua" w:cs="Book Antiqua"/>
          <w:bCs/>
          <w:sz w:val="19"/>
          <w:szCs w:val="19"/>
          <w:lang w:val="en-US"/>
        </w:rPr>
        <w:t>[</w:t>
      </w:r>
      <w:r>
        <w:rPr>
          <w:rFonts w:ascii="Book Antiqua" w:hAnsi="Book Antiqua" w:cs="Book Antiqua"/>
          <w:bCs/>
          <w:sz w:val="19"/>
          <w:szCs w:val="19"/>
          <w:lang w:val="en-US"/>
        </w:rPr>
        <w:t>OECD</w:t>
      </w:r>
      <w:r w:rsidRPr="00E64392">
        <w:rPr>
          <w:rFonts w:ascii="Book Antiqua" w:hAnsi="Book Antiqua" w:cs="Book Antiqua"/>
          <w:bCs/>
          <w:sz w:val="19"/>
          <w:szCs w:val="19"/>
          <w:lang w:val="en-US"/>
        </w:rPr>
        <w:t xml:space="preserve">, </w:t>
      </w:r>
      <w:r>
        <w:rPr>
          <w:rFonts w:ascii="Book Antiqua" w:hAnsi="Book Antiqua" w:cs="Book Antiqua"/>
          <w:bCs/>
          <w:sz w:val="19"/>
          <w:szCs w:val="19"/>
          <w:lang w:val="en-US"/>
        </w:rPr>
        <w:t>2002</w:t>
      </w:r>
      <w:r w:rsidRPr="00E64392">
        <w:rPr>
          <w:rFonts w:ascii="Book Antiqua" w:hAnsi="Book Antiqua" w:cs="Book Antiqua"/>
          <w:bCs/>
          <w:sz w:val="19"/>
          <w:szCs w:val="19"/>
          <w:lang w:val="en-US"/>
        </w:rPr>
        <w:t xml:space="preserve">] </w:t>
      </w:r>
      <w:proofErr w:type="gramStart"/>
      <w:r w:rsidRPr="00CC5B49">
        <w:rPr>
          <w:rFonts w:ascii="Book Antiqua" w:hAnsi="Book Antiqua" w:cs="Book Antiqua"/>
          <w:bCs/>
          <w:sz w:val="19"/>
          <w:szCs w:val="19"/>
          <w:lang w:val="en-US"/>
        </w:rPr>
        <w:t>International Mobility</w:t>
      </w:r>
      <w:r>
        <w:rPr>
          <w:rFonts w:ascii="Book Antiqua" w:hAnsi="Book Antiqua" w:cs="Book Antiqua"/>
          <w:bCs/>
          <w:sz w:val="19"/>
          <w:szCs w:val="19"/>
          <w:lang w:val="en-US"/>
        </w:rPr>
        <w:t xml:space="preserve"> </w:t>
      </w:r>
      <w:r w:rsidRPr="00CC5B49">
        <w:rPr>
          <w:rFonts w:ascii="Book Antiqua" w:hAnsi="Book Antiqua" w:cs="Book Antiqua"/>
          <w:bCs/>
          <w:sz w:val="19"/>
          <w:szCs w:val="19"/>
          <w:lang w:val="en-US"/>
        </w:rPr>
        <w:t>of the Highly Skilled</w:t>
      </w:r>
      <w:r w:rsidRPr="00E64392">
        <w:rPr>
          <w:rFonts w:ascii="Book Antiqua" w:hAnsi="Book Antiqua" w:cs="Book Antiqua"/>
          <w:bCs/>
          <w:sz w:val="19"/>
          <w:szCs w:val="19"/>
          <w:lang w:val="en-US"/>
        </w:rPr>
        <w:t>.</w:t>
      </w:r>
      <w:proofErr w:type="gramEnd"/>
      <w:r w:rsidRPr="00E64392">
        <w:rPr>
          <w:rFonts w:ascii="Book Antiqua" w:hAnsi="Book Antiqua" w:cs="Book Antiqua"/>
          <w:bCs/>
          <w:sz w:val="19"/>
          <w:szCs w:val="19"/>
          <w:lang w:val="en-US"/>
        </w:rPr>
        <w:t xml:space="preserve"> </w:t>
      </w:r>
      <w:proofErr w:type="gramStart"/>
      <w:r>
        <w:rPr>
          <w:rFonts w:ascii="Book Antiqua" w:hAnsi="Book Antiqua" w:cs="Book Antiqua"/>
          <w:bCs/>
          <w:sz w:val="19"/>
          <w:szCs w:val="19"/>
          <w:lang w:val="en-US"/>
        </w:rPr>
        <w:t>Policy Brief</w:t>
      </w:r>
      <w:r w:rsidRPr="00E64392">
        <w:rPr>
          <w:rFonts w:ascii="Book Antiqua" w:hAnsi="Book Antiqua" w:cs="Book Antiqua"/>
          <w:bCs/>
          <w:sz w:val="19"/>
          <w:szCs w:val="19"/>
          <w:lang w:val="en-US"/>
        </w:rPr>
        <w:t xml:space="preserve">, </w:t>
      </w:r>
      <w:r>
        <w:rPr>
          <w:rFonts w:ascii="Book Antiqua" w:hAnsi="Book Antiqua" w:cs="Book Antiqua"/>
          <w:bCs/>
          <w:sz w:val="19"/>
          <w:szCs w:val="19"/>
          <w:lang w:val="en-US"/>
        </w:rPr>
        <w:t>OECD, 2002, Paris.</w:t>
      </w:r>
      <w:proofErr w:type="gramEnd"/>
      <w:r>
        <w:rPr>
          <w:rFonts w:ascii="Book Antiqua" w:hAnsi="Book Antiqua" w:cs="Book Antiqua"/>
          <w:bCs/>
          <w:sz w:val="19"/>
          <w:szCs w:val="19"/>
          <w:lang w:val="en-US"/>
        </w:rPr>
        <w:t xml:space="preserve"> </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 xml:space="preserve">[Rogers 2010] </w:t>
      </w:r>
      <w:r w:rsidRPr="001B2E12">
        <w:rPr>
          <w:rFonts w:ascii="Book Antiqua" w:hAnsi="Book Antiqua" w:cs="Book Antiqua"/>
          <w:bCs/>
          <w:sz w:val="19"/>
          <w:szCs w:val="19"/>
          <w:lang w:val="en-US"/>
        </w:rPr>
        <w:t>Richard Rogers, "Internet Research: The Question of Method," Journal of Information Technology and Politics 7 (2010): 241-260.</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w:t>
      </w:r>
      <w:proofErr w:type="spellStart"/>
      <w:r w:rsidRPr="008E09C5">
        <w:rPr>
          <w:rFonts w:ascii="Book Antiqua" w:hAnsi="Book Antiqua" w:cs="Book Antiqua"/>
          <w:bCs/>
          <w:sz w:val="19"/>
          <w:szCs w:val="19"/>
          <w:lang w:val="en-US"/>
        </w:rPr>
        <w:t>Shokhenmayer</w:t>
      </w:r>
      <w:proofErr w:type="spellEnd"/>
      <w:r w:rsidRPr="008E09C5">
        <w:rPr>
          <w:rFonts w:ascii="Book Antiqua" w:hAnsi="Book Antiqua" w:cs="Book Antiqua"/>
          <w:bCs/>
          <w:sz w:val="19"/>
          <w:szCs w:val="19"/>
          <w:lang w:val="en-US"/>
        </w:rPr>
        <w:t xml:space="preserve"> </w:t>
      </w:r>
      <w:r>
        <w:rPr>
          <w:rFonts w:ascii="Book Antiqua" w:hAnsi="Book Antiqua" w:cs="Book Antiqua"/>
          <w:bCs/>
          <w:sz w:val="19"/>
          <w:szCs w:val="19"/>
          <w:lang w:val="en-US"/>
        </w:rPr>
        <w:t xml:space="preserve">2010] </w:t>
      </w:r>
      <w:proofErr w:type="spellStart"/>
      <w:proofErr w:type="gramStart"/>
      <w:r w:rsidRPr="008E09C5">
        <w:rPr>
          <w:rFonts w:ascii="Book Antiqua" w:hAnsi="Book Antiqua" w:cs="Book Antiqua"/>
          <w:bCs/>
          <w:sz w:val="19"/>
          <w:szCs w:val="19"/>
          <w:lang w:val="en-US"/>
        </w:rPr>
        <w:t>Evgeny</w:t>
      </w:r>
      <w:proofErr w:type="spellEnd"/>
      <w:r w:rsidRPr="008E09C5">
        <w:rPr>
          <w:rFonts w:ascii="Book Antiqua" w:hAnsi="Book Antiqua" w:cs="Book Antiqua"/>
          <w:bCs/>
          <w:sz w:val="19"/>
          <w:szCs w:val="19"/>
          <w:lang w:val="en-US"/>
        </w:rPr>
        <w:t xml:space="preserve">  </w:t>
      </w:r>
      <w:proofErr w:type="spellStart"/>
      <w:r w:rsidRPr="008E09C5">
        <w:rPr>
          <w:rFonts w:ascii="Book Antiqua" w:hAnsi="Book Antiqua" w:cs="Book Antiqua"/>
          <w:bCs/>
          <w:sz w:val="19"/>
          <w:szCs w:val="19"/>
          <w:lang w:val="en-US"/>
        </w:rPr>
        <w:t>Shokhenmayer</w:t>
      </w:r>
      <w:proofErr w:type="spellEnd"/>
      <w:proofErr w:type="gramEnd"/>
      <w:r w:rsidRPr="008E09C5">
        <w:rPr>
          <w:rFonts w:ascii="Book Antiqua" w:hAnsi="Book Antiqua" w:cs="Book Antiqua"/>
          <w:bCs/>
          <w:sz w:val="19"/>
          <w:szCs w:val="19"/>
          <w:lang w:val="en-US"/>
        </w:rPr>
        <w:t xml:space="preserve"> Cartography in onomastic research / TRANS vol.18; Virtual INST World Conference. CCKS: Cities, Cultures, Knowledge Societies. Section ‘Cartographic Science as a Reflection of Knowledge Societies and Cultures’, 2010</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r>
        <w:rPr>
          <w:rFonts w:ascii="Book Antiqua" w:hAnsi="Book Antiqua" w:cs="Book Antiqua"/>
          <w:bCs/>
          <w:sz w:val="19"/>
          <w:szCs w:val="19"/>
          <w:lang w:val="en-US"/>
        </w:rPr>
        <w:t>[</w:t>
      </w:r>
      <w:proofErr w:type="spellStart"/>
      <w:r>
        <w:rPr>
          <w:rFonts w:ascii="Book Antiqua" w:hAnsi="Book Antiqua" w:cs="Book Antiqua"/>
          <w:bCs/>
          <w:sz w:val="19"/>
          <w:szCs w:val="19"/>
          <w:lang w:val="en-US"/>
        </w:rPr>
        <w:t>Tummarello</w:t>
      </w:r>
      <w:proofErr w:type="spellEnd"/>
      <w:r>
        <w:rPr>
          <w:rFonts w:ascii="Book Antiqua" w:hAnsi="Book Antiqua" w:cs="Book Antiqua"/>
          <w:bCs/>
          <w:sz w:val="19"/>
          <w:szCs w:val="19"/>
          <w:lang w:val="en-US"/>
        </w:rPr>
        <w:t xml:space="preserve"> et al. 2010] </w:t>
      </w:r>
      <w:r w:rsidRPr="00FD5D16">
        <w:rPr>
          <w:rFonts w:ascii="Book Antiqua" w:hAnsi="Book Antiqua" w:cs="Book Antiqua"/>
          <w:bCs/>
          <w:sz w:val="19"/>
          <w:szCs w:val="19"/>
          <w:lang w:val="en-US"/>
        </w:rPr>
        <w:t xml:space="preserve">Giovanni </w:t>
      </w:r>
      <w:proofErr w:type="spellStart"/>
      <w:r w:rsidRPr="00FD5D16">
        <w:rPr>
          <w:rFonts w:ascii="Book Antiqua" w:hAnsi="Book Antiqua" w:cs="Book Antiqua"/>
          <w:bCs/>
          <w:sz w:val="19"/>
          <w:szCs w:val="19"/>
          <w:lang w:val="en-US"/>
        </w:rPr>
        <w:t>Tummarello</w:t>
      </w:r>
      <w:proofErr w:type="spellEnd"/>
      <w:r w:rsidRPr="00FD5D16">
        <w:rPr>
          <w:rFonts w:ascii="Book Antiqua" w:hAnsi="Book Antiqua" w:cs="Book Antiqua"/>
          <w:bCs/>
          <w:sz w:val="19"/>
          <w:szCs w:val="19"/>
          <w:lang w:val="en-US"/>
        </w:rPr>
        <w:t xml:space="preserve">, Richard </w:t>
      </w:r>
      <w:proofErr w:type="spellStart"/>
      <w:r w:rsidRPr="00FD5D16">
        <w:rPr>
          <w:rFonts w:ascii="Book Antiqua" w:hAnsi="Book Antiqua" w:cs="Book Antiqua"/>
          <w:bCs/>
          <w:sz w:val="19"/>
          <w:szCs w:val="19"/>
          <w:lang w:val="en-US"/>
        </w:rPr>
        <w:t>Cyganiak</w:t>
      </w:r>
      <w:proofErr w:type="spellEnd"/>
      <w:r w:rsidRPr="00FD5D16">
        <w:rPr>
          <w:rFonts w:ascii="Book Antiqua" w:hAnsi="Book Antiqua" w:cs="Book Antiqua"/>
          <w:bCs/>
          <w:sz w:val="19"/>
          <w:szCs w:val="19"/>
          <w:lang w:val="en-US"/>
        </w:rPr>
        <w:t xml:space="preserve">, Michele </w:t>
      </w:r>
      <w:proofErr w:type="spellStart"/>
      <w:r w:rsidRPr="00FD5D16">
        <w:rPr>
          <w:rFonts w:ascii="Book Antiqua" w:hAnsi="Book Antiqua" w:cs="Book Antiqua"/>
          <w:bCs/>
          <w:sz w:val="19"/>
          <w:szCs w:val="19"/>
          <w:lang w:val="en-US"/>
        </w:rPr>
        <w:t>Catasta</w:t>
      </w:r>
      <w:proofErr w:type="spellEnd"/>
      <w:r w:rsidRPr="00FD5D16">
        <w:rPr>
          <w:rFonts w:ascii="Book Antiqua" w:hAnsi="Book Antiqua" w:cs="Book Antiqua"/>
          <w:bCs/>
          <w:sz w:val="19"/>
          <w:szCs w:val="19"/>
          <w:lang w:val="en-US"/>
        </w:rPr>
        <w:t xml:space="preserve">, </w:t>
      </w:r>
      <w:proofErr w:type="spellStart"/>
      <w:r w:rsidRPr="00FD5D16">
        <w:rPr>
          <w:rFonts w:ascii="Book Antiqua" w:hAnsi="Book Antiqua" w:cs="Book Antiqua"/>
          <w:bCs/>
          <w:sz w:val="19"/>
          <w:szCs w:val="19"/>
          <w:lang w:val="en-US"/>
        </w:rPr>
        <w:t>Szymon</w:t>
      </w:r>
      <w:proofErr w:type="spellEnd"/>
      <w:r w:rsidRPr="00FD5D16">
        <w:rPr>
          <w:rFonts w:ascii="Book Antiqua" w:hAnsi="Book Antiqua" w:cs="Book Antiqua"/>
          <w:bCs/>
          <w:sz w:val="19"/>
          <w:szCs w:val="19"/>
          <w:lang w:val="en-US"/>
        </w:rPr>
        <w:t xml:space="preserve"> </w:t>
      </w:r>
      <w:proofErr w:type="spellStart"/>
      <w:r w:rsidRPr="00FD5D16">
        <w:rPr>
          <w:rFonts w:ascii="Book Antiqua" w:hAnsi="Book Antiqua" w:cs="Book Antiqua"/>
          <w:bCs/>
          <w:sz w:val="19"/>
          <w:szCs w:val="19"/>
          <w:lang w:val="en-US"/>
        </w:rPr>
        <w:t>Danielczyk</w:t>
      </w:r>
      <w:proofErr w:type="spellEnd"/>
      <w:r w:rsidRPr="00FD5D16">
        <w:rPr>
          <w:rFonts w:ascii="Book Antiqua" w:hAnsi="Book Antiqua" w:cs="Book Antiqua"/>
          <w:bCs/>
          <w:sz w:val="19"/>
          <w:szCs w:val="19"/>
          <w:lang w:val="en-US"/>
        </w:rPr>
        <w:t xml:space="preserve">, Renaud </w:t>
      </w:r>
      <w:proofErr w:type="spellStart"/>
      <w:r w:rsidRPr="00FD5D16">
        <w:rPr>
          <w:rFonts w:ascii="Book Antiqua" w:hAnsi="Book Antiqua" w:cs="Book Antiqua"/>
          <w:bCs/>
          <w:sz w:val="19"/>
          <w:szCs w:val="19"/>
          <w:lang w:val="en-US"/>
        </w:rPr>
        <w:t>Delbru</w:t>
      </w:r>
      <w:proofErr w:type="spellEnd"/>
      <w:r w:rsidRPr="00FD5D16">
        <w:rPr>
          <w:rFonts w:ascii="Book Antiqua" w:hAnsi="Book Antiqua" w:cs="Book Antiqua"/>
          <w:bCs/>
          <w:sz w:val="19"/>
          <w:szCs w:val="19"/>
          <w:lang w:val="en-US"/>
        </w:rPr>
        <w:t>, Stefan Decker "Sig.ma: Live views on the Web of Data", Journal of Web Semantics: Science, Services and Agents on the World Wide Web - Volume 8, Issue 4, November 2010, Pages 355-364</w:t>
      </w:r>
    </w:p>
    <w:p w:rsidR="00FF0146" w:rsidRDefault="00FF0146" w:rsidP="00FF0146">
      <w:pPr>
        <w:tabs>
          <w:tab w:val="left" w:pos="567"/>
          <w:tab w:val="left" w:pos="709"/>
          <w:tab w:val="left" w:pos="993"/>
        </w:tabs>
        <w:ind w:right="0" w:firstLine="0"/>
        <w:rPr>
          <w:rFonts w:ascii="Book Antiqua" w:hAnsi="Book Antiqua" w:cs="Book Antiqua"/>
          <w:bCs/>
          <w:sz w:val="19"/>
          <w:szCs w:val="19"/>
          <w:lang w:val="en-US"/>
        </w:rPr>
      </w:pPr>
    </w:p>
    <w:p w:rsidR="00FF0146" w:rsidRPr="001B2E12" w:rsidRDefault="00FF0146" w:rsidP="00FF0146">
      <w:pPr>
        <w:tabs>
          <w:tab w:val="left" w:pos="567"/>
          <w:tab w:val="left" w:pos="709"/>
          <w:tab w:val="left" w:pos="993"/>
        </w:tabs>
        <w:ind w:right="0" w:firstLine="0"/>
        <w:rPr>
          <w:rFonts w:ascii="Book Antiqua" w:hAnsi="Book Antiqua" w:cs="Book Antiqua"/>
          <w:bCs/>
          <w:sz w:val="19"/>
          <w:szCs w:val="19"/>
        </w:rPr>
      </w:pPr>
      <w:r w:rsidRPr="001B2E12">
        <w:rPr>
          <w:rFonts w:ascii="Book Antiqua" w:hAnsi="Book Antiqua" w:cs="Book Antiqua"/>
          <w:bCs/>
          <w:sz w:val="19"/>
          <w:szCs w:val="19"/>
          <w:lang w:val="en-US"/>
        </w:rPr>
        <w:t>[</w:t>
      </w:r>
      <w:r>
        <w:rPr>
          <w:rFonts w:ascii="Book Antiqua" w:hAnsi="Book Antiqua" w:cs="Book Antiqua"/>
          <w:bCs/>
          <w:sz w:val="19"/>
          <w:szCs w:val="19"/>
          <w:lang w:val="en-US"/>
        </w:rPr>
        <w:t>Yates et al. 20</w:t>
      </w:r>
      <w:r w:rsidRPr="001B2E12">
        <w:rPr>
          <w:rFonts w:ascii="Book Antiqua" w:hAnsi="Book Antiqua" w:cs="Book Antiqua"/>
          <w:bCs/>
          <w:sz w:val="19"/>
          <w:szCs w:val="19"/>
          <w:lang w:val="en-US"/>
        </w:rPr>
        <w:t xml:space="preserve">07] </w:t>
      </w:r>
      <w:proofErr w:type="gramStart"/>
      <w:r w:rsidRPr="001B2E12">
        <w:rPr>
          <w:rFonts w:ascii="Book Antiqua" w:hAnsi="Book Antiqua" w:cs="Book Antiqua"/>
          <w:bCs/>
          <w:sz w:val="19"/>
          <w:szCs w:val="19"/>
          <w:lang w:val="en-US"/>
        </w:rPr>
        <w:t xml:space="preserve">Alexander Yates, Michael </w:t>
      </w:r>
      <w:proofErr w:type="spellStart"/>
      <w:r w:rsidRPr="001B2E12">
        <w:rPr>
          <w:rFonts w:ascii="Book Antiqua" w:hAnsi="Book Antiqua" w:cs="Book Antiqua"/>
          <w:bCs/>
          <w:sz w:val="19"/>
          <w:szCs w:val="19"/>
          <w:lang w:val="en-US"/>
        </w:rPr>
        <w:t>Cafarella</w:t>
      </w:r>
      <w:proofErr w:type="spellEnd"/>
      <w:r w:rsidRPr="001B2E12">
        <w:rPr>
          <w:rFonts w:ascii="Book Antiqua" w:hAnsi="Book Antiqua" w:cs="Book Antiqua"/>
          <w:bCs/>
          <w:sz w:val="19"/>
          <w:szCs w:val="19"/>
          <w:lang w:val="en-US"/>
        </w:rPr>
        <w:t xml:space="preserve">, Michele </w:t>
      </w:r>
      <w:proofErr w:type="spellStart"/>
      <w:r w:rsidRPr="001B2E12">
        <w:rPr>
          <w:rFonts w:ascii="Book Antiqua" w:hAnsi="Book Antiqua" w:cs="Book Antiqua"/>
          <w:bCs/>
          <w:sz w:val="19"/>
          <w:szCs w:val="19"/>
          <w:lang w:val="en-US"/>
        </w:rPr>
        <w:t>Banko</w:t>
      </w:r>
      <w:proofErr w:type="spellEnd"/>
      <w:r w:rsidRPr="001B2E12">
        <w:rPr>
          <w:rFonts w:ascii="Book Antiqua" w:hAnsi="Book Antiqua" w:cs="Book Antiqua"/>
          <w:bCs/>
          <w:sz w:val="19"/>
          <w:szCs w:val="19"/>
          <w:lang w:val="en-US"/>
        </w:rPr>
        <w:t xml:space="preserve">, Oren </w:t>
      </w:r>
      <w:proofErr w:type="spellStart"/>
      <w:r w:rsidRPr="001B2E12">
        <w:rPr>
          <w:rFonts w:ascii="Book Antiqua" w:hAnsi="Book Antiqua" w:cs="Book Antiqua"/>
          <w:bCs/>
          <w:sz w:val="19"/>
          <w:szCs w:val="19"/>
          <w:lang w:val="en-US"/>
        </w:rPr>
        <w:t>Etzioni</w:t>
      </w:r>
      <w:proofErr w:type="spellEnd"/>
      <w:r w:rsidRPr="001B2E12">
        <w:rPr>
          <w:rFonts w:ascii="Book Antiqua" w:hAnsi="Book Antiqua" w:cs="Book Antiqua"/>
          <w:bCs/>
          <w:sz w:val="19"/>
          <w:szCs w:val="19"/>
          <w:lang w:val="en-US"/>
        </w:rPr>
        <w:t xml:space="preserve">, Matthew </w:t>
      </w:r>
      <w:proofErr w:type="spellStart"/>
      <w:r w:rsidRPr="001B2E12">
        <w:rPr>
          <w:rFonts w:ascii="Book Antiqua" w:hAnsi="Book Antiqua" w:cs="Book Antiqua"/>
          <w:bCs/>
          <w:sz w:val="19"/>
          <w:szCs w:val="19"/>
          <w:lang w:val="en-US"/>
        </w:rPr>
        <w:t>Broadhead</w:t>
      </w:r>
      <w:proofErr w:type="spellEnd"/>
      <w:r w:rsidRPr="001B2E12">
        <w:rPr>
          <w:rFonts w:ascii="Book Antiqua" w:hAnsi="Book Antiqua" w:cs="Book Antiqua"/>
          <w:bCs/>
          <w:sz w:val="19"/>
          <w:szCs w:val="19"/>
          <w:lang w:val="en-US"/>
        </w:rPr>
        <w:t xml:space="preserve">, and Stephen </w:t>
      </w:r>
      <w:proofErr w:type="spellStart"/>
      <w:r w:rsidRPr="001B2E12">
        <w:rPr>
          <w:rFonts w:ascii="Book Antiqua" w:hAnsi="Book Antiqua" w:cs="Book Antiqua"/>
          <w:bCs/>
          <w:sz w:val="19"/>
          <w:szCs w:val="19"/>
          <w:lang w:val="en-US"/>
        </w:rPr>
        <w:t>Soderland</w:t>
      </w:r>
      <w:proofErr w:type="spellEnd"/>
      <w:r w:rsidRPr="001B2E12">
        <w:rPr>
          <w:rFonts w:ascii="Book Antiqua" w:hAnsi="Book Antiqua" w:cs="Book Antiqua"/>
          <w:bCs/>
          <w:sz w:val="19"/>
          <w:szCs w:val="19"/>
          <w:lang w:val="en-US"/>
        </w:rPr>
        <w:t>.</w:t>
      </w:r>
      <w:proofErr w:type="gramEnd"/>
      <w:r w:rsidRPr="001B2E12">
        <w:rPr>
          <w:rFonts w:ascii="Book Antiqua" w:hAnsi="Book Antiqua" w:cs="Book Antiqua"/>
          <w:bCs/>
          <w:sz w:val="19"/>
          <w:szCs w:val="19"/>
          <w:lang w:val="en-US"/>
        </w:rPr>
        <w:t xml:space="preserve"> </w:t>
      </w:r>
      <w:r w:rsidRPr="001B2E12">
        <w:rPr>
          <w:rFonts w:ascii="Book Antiqua" w:hAnsi="Book Antiqua" w:cs="Book Antiqua"/>
          <w:bCs/>
          <w:sz w:val="19"/>
          <w:szCs w:val="19"/>
        </w:rPr>
        <w:t xml:space="preserve">2007. </w:t>
      </w:r>
      <w:proofErr w:type="spellStart"/>
      <w:r w:rsidRPr="001B2E12">
        <w:rPr>
          <w:rFonts w:ascii="Book Antiqua" w:hAnsi="Book Antiqua" w:cs="Book Antiqua"/>
          <w:bCs/>
          <w:sz w:val="19"/>
          <w:szCs w:val="19"/>
        </w:rPr>
        <w:t>TextRunner</w:t>
      </w:r>
      <w:proofErr w:type="spellEnd"/>
      <w:r w:rsidRPr="001B2E12">
        <w:rPr>
          <w:rFonts w:ascii="Book Antiqua" w:hAnsi="Book Antiqua" w:cs="Book Antiqua"/>
          <w:bCs/>
          <w:sz w:val="19"/>
          <w:szCs w:val="19"/>
        </w:rPr>
        <w:t xml:space="preserve">: open information extraction on the web. In </w:t>
      </w:r>
      <w:proofErr w:type="spellStart"/>
      <w:r w:rsidRPr="001B2E12">
        <w:rPr>
          <w:rFonts w:ascii="Book Antiqua" w:hAnsi="Book Antiqua" w:cs="Book Antiqua"/>
          <w:bCs/>
          <w:sz w:val="19"/>
          <w:szCs w:val="19"/>
        </w:rPr>
        <w:t>Proceedings</w:t>
      </w:r>
      <w:proofErr w:type="spellEnd"/>
      <w:r w:rsidRPr="001B2E12">
        <w:rPr>
          <w:rFonts w:ascii="Book Antiqua" w:hAnsi="Book Antiqua" w:cs="Book Antiqua"/>
          <w:bCs/>
          <w:sz w:val="19"/>
          <w:szCs w:val="19"/>
        </w:rPr>
        <w:t xml:space="preserve"> of </w:t>
      </w:r>
      <w:proofErr w:type="spellStart"/>
      <w:r w:rsidRPr="001B2E12">
        <w:rPr>
          <w:rFonts w:ascii="Book Antiqua" w:hAnsi="Book Antiqua" w:cs="Book Antiqua"/>
          <w:bCs/>
          <w:sz w:val="19"/>
          <w:szCs w:val="19"/>
        </w:rPr>
        <w:t>Human</w:t>
      </w:r>
      <w:proofErr w:type="spellEnd"/>
      <w:r w:rsidRPr="001B2E12">
        <w:rPr>
          <w:rFonts w:ascii="Book Antiqua" w:hAnsi="Book Antiqua" w:cs="Book Antiqua"/>
          <w:bCs/>
          <w:sz w:val="19"/>
          <w:szCs w:val="19"/>
        </w:rPr>
        <w:t xml:space="preserve"> </w:t>
      </w:r>
      <w:proofErr w:type="spellStart"/>
      <w:r w:rsidRPr="001B2E12">
        <w:rPr>
          <w:rFonts w:ascii="Book Antiqua" w:hAnsi="Book Antiqua" w:cs="Book Antiqua"/>
          <w:bCs/>
          <w:sz w:val="19"/>
          <w:szCs w:val="19"/>
        </w:rPr>
        <w:t>Language</w:t>
      </w:r>
      <w:proofErr w:type="spellEnd"/>
      <w:r w:rsidRPr="001B2E12">
        <w:rPr>
          <w:rFonts w:ascii="Book Antiqua" w:hAnsi="Book Antiqua" w:cs="Book Antiqua"/>
          <w:bCs/>
          <w:sz w:val="19"/>
          <w:szCs w:val="19"/>
        </w:rPr>
        <w:t xml:space="preserve"> Technologies: The </w:t>
      </w:r>
      <w:proofErr w:type="spellStart"/>
      <w:r w:rsidRPr="001B2E12">
        <w:rPr>
          <w:rFonts w:ascii="Book Antiqua" w:hAnsi="Book Antiqua" w:cs="Book Antiqua"/>
          <w:bCs/>
          <w:sz w:val="19"/>
          <w:szCs w:val="19"/>
        </w:rPr>
        <w:t>Annual</w:t>
      </w:r>
      <w:proofErr w:type="spellEnd"/>
      <w:r w:rsidRPr="001B2E12">
        <w:rPr>
          <w:rFonts w:ascii="Book Antiqua" w:hAnsi="Book Antiqua" w:cs="Book Antiqua"/>
          <w:bCs/>
          <w:sz w:val="19"/>
          <w:szCs w:val="19"/>
        </w:rPr>
        <w:t xml:space="preserve"> </w:t>
      </w:r>
      <w:proofErr w:type="spellStart"/>
      <w:r w:rsidRPr="001B2E12">
        <w:rPr>
          <w:rFonts w:ascii="Book Antiqua" w:hAnsi="Book Antiqua" w:cs="Book Antiqua"/>
          <w:bCs/>
          <w:sz w:val="19"/>
          <w:szCs w:val="19"/>
        </w:rPr>
        <w:t>Conference</w:t>
      </w:r>
      <w:proofErr w:type="spellEnd"/>
      <w:r w:rsidRPr="001B2E12">
        <w:rPr>
          <w:rFonts w:ascii="Book Antiqua" w:hAnsi="Book Antiqua" w:cs="Book Antiqua"/>
          <w:bCs/>
          <w:sz w:val="19"/>
          <w:szCs w:val="19"/>
        </w:rPr>
        <w:t xml:space="preserve"> of the </w:t>
      </w:r>
      <w:proofErr w:type="spellStart"/>
      <w:r w:rsidRPr="001B2E12">
        <w:rPr>
          <w:rFonts w:ascii="Book Antiqua" w:hAnsi="Book Antiqua" w:cs="Book Antiqua"/>
          <w:bCs/>
          <w:sz w:val="19"/>
          <w:szCs w:val="19"/>
        </w:rPr>
        <w:t>North</w:t>
      </w:r>
      <w:proofErr w:type="spellEnd"/>
      <w:r w:rsidRPr="001B2E12">
        <w:rPr>
          <w:rFonts w:ascii="Book Antiqua" w:hAnsi="Book Antiqua" w:cs="Book Antiqua"/>
          <w:bCs/>
          <w:sz w:val="19"/>
          <w:szCs w:val="19"/>
        </w:rPr>
        <w:t xml:space="preserve"> American </w:t>
      </w:r>
      <w:proofErr w:type="spellStart"/>
      <w:r w:rsidRPr="001B2E12">
        <w:rPr>
          <w:rFonts w:ascii="Book Antiqua" w:hAnsi="Book Antiqua" w:cs="Book Antiqua"/>
          <w:bCs/>
          <w:sz w:val="19"/>
          <w:szCs w:val="19"/>
        </w:rPr>
        <w:t>Chapter</w:t>
      </w:r>
      <w:proofErr w:type="spellEnd"/>
      <w:r w:rsidRPr="001B2E12">
        <w:rPr>
          <w:rFonts w:ascii="Book Antiqua" w:hAnsi="Book Antiqua" w:cs="Book Antiqua"/>
          <w:bCs/>
          <w:sz w:val="19"/>
          <w:szCs w:val="19"/>
        </w:rPr>
        <w:t xml:space="preserve"> of the Association for </w:t>
      </w:r>
      <w:proofErr w:type="spellStart"/>
      <w:r w:rsidRPr="001B2E12">
        <w:rPr>
          <w:rFonts w:ascii="Book Antiqua" w:hAnsi="Book Antiqua" w:cs="Book Antiqua"/>
          <w:bCs/>
          <w:sz w:val="19"/>
          <w:szCs w:val="19"/>
        </w:rPr>
        <w:t>Computational</w:t>
      </w:r>
      <w:proofErr w:type="spellEnd"/>
      <w:r w:rsidRPr="001B2E12">
        <w:rPr>
          <w:rFonts w:ascii="Book Antiqua" w:hAnsi="Book Antiqua" w:cs="Book Antiqua"/>
          <w:bCs/>
          <w:sz w:val="19"/>
          <w:szCs w:val="19"/>
        </w:rPr>
        <w:t xml:space="preserve"> </w:t>
      </w:r>
      <w:proofErr w:type="spellStart"/>
      <w:r w:rsidRPr="001B2E12">
        <w:rPr>
          <w:rFonts w:ascii="Book Antiqua" w:hAnsi="Book Antiqua" w:cs="Book Antiqua"/>
          <w:bCs/>
          <w:sz w:val="19"/>
          <w:szCs w:val="19"/>
        </w:rPr>
        <w:t>Linguistics</w:t>
      </w:r>
      <w:proofErr w:type="spellEnd"/>
      <w:r w:rsidRPr="001B2E12">
        <w:rPr>
          <w:rFonts w:ascii="Book Antiqua" w:hAnsi="Book Antiqua" w:cs="Book Antiqua"/>
          <w:bCs/>
          <w:sz w:val="19"/>
          <w:szCs w:val="19"/>
        </w:rPr>
        <w:t xml:space="preserve">: </w:t>
      </w:r>
      <w:proofErr w:type="spellStart"/>
      <w:r w:rsidRPr="001B2E12">
        <w:rPr>
          <w:rFonts w:ascii="Book Antiqua" w:hAnsi="Book Antiqua" w:cs="Book Antiqua"/>
          <w:bCs/>
          <w:sz w:val="19"/>
          <w:szCs w:val="19"/>
        </w:rPr>
        <w:t>Demonstrations</w:t>
      </w:r>
      <w:proofErr w:type="spellEnd"/>
      <w:r w:rsidRPr="001B2E12">
        <w:rPr>
          <w:rFonts w:ascii="Book Antiqua" w:hAnsi="Book Antiqua" w:cs="Book Antiqua"/>
          <w:bCs/>
          <w:sz w:val="19"/>
          <w:szCs w:val="19"/>
        </w:rPr>
        <w:t xml:space="preserve"> (NAACL-</w:t>
      </w:r>
      <w:proofErr w:type="spellStart"/>
      <w:r w:rsidRPr="001B2E12">
        <w:rPr>
          <w:rFonts w:ascii="Book Antiqua" w:hAnsi="Book Antiqua" w:cs="Book Antiqua"/>
          <w:bCs/>
          <w:sz w:val="19"/>
          <w:szCs w:val="19"/>
        </w:rPr>
        <w:t>Demonstrations</w:t>
      </w:r>
      <w:proofErr w:type="spellEnd"/>
      <w:r w:rsidRPr="001B2E12">
        <w:rPr>
          <w:rFonts w:ascii="Book Antiqua" w:hAnsi="Book Antiqua" w:cs="Book Antiqua"/>
          <w:bCs/>
          <w:sz w:val="19"/>
          <w:szCs w:val="19"/>
        </w:rPr>
        <w:t xml:space="preserve"> '07)</w:t>
      </w:r>
    </w:p>
    <w:p w:rsidR="00DD4792" w:rsidRDefault="00DD4792">
      <w:pPr>
        <w:tabs>
          <w:tab w:val="left" w:pos="567"/>
          <w:tab w:val="left" w:pos="709"/>
          <w:tab w:val="left" w:pos="993"/>
        </w:tabs>
        <w:spacing w:line="320" w:lineRule="atLeast"/>
        <w:ind w:firstLine="0"/>
        <w:rPr>
          <w:rFonts w:ascii="Book Antiqua" w:hAnsi="Book Antiqua"/>
          <w:b/>
          <w:sz w:val="19"/>
        </w:rPr>
      </w:pPr>
    </w:p>
    <w:p w:rsidR="00DD4792" w:rsidRDefault="00DD4792">
      <w:pPr>
        <w:tabs>
          <w:tab w:val="left" w:pos="567"/>
          <w:tab w:val="left" w:pos="709"/>
          <w:tab w:val="left" w:pos="993"/>
        </w:tabs>
        <w:spacing w:line="320" w:lineRule="atLeast"/>
        <w:ind w:firstLine="0"/>
        <w:rPr>
          <w:rFonts w:ascii="Book Antiqua" w:hAnsi="Book Antiqua"/>
          <w:b/>
          <w:sz w:val="19"/>
        </w:rPr>
      </w:pPr>
    </w:p>
    <w:p w:rsidR="00DD4792" w:rsidRDefault="00DD4792">
      <w:pPr>
        <w:tabs>
          <w:tab w:val="left" w:pos="567"/>
          <w:tab w:val="left" w:pos="709"/>
          <w:tab w:val="left" w:pos="993"/>
        </w:tabs>
        <w:spacing w:line="320" w:lineRule="atLeast"/>
        <w:ind w:firstLine="0"/>
        <w:rPr>
          <w:rFonts w:ascii="Book Antiqua" w:hAnsi="Book Antiqua"/>
          <w:b/>
          <w:sz w:val="19"/>
        </w:rPr>
      </w:pPr>
    </w:p>
    <w:p w:rsidR="00DD4792" w:rsidRDefault="00DD4792">
      <w:pPr>
        <w:tabs>
          <w:tab w:val="left" w:pos="567"/>
          <w:tab w:val="left" w:pos="709"/>
          <w:tab w:val="left" w:pos="993"/>
        </w:tabs>
        <w:spacing w:line="320" w:lineRule="atLeast"/>
        <w:ind w:firstLine="0"/>
        <w:rPr>
          <w:rFonts w:ascii="Book Antiqua" w:hAnsi="Book Antiqua"/>
          <w:b/>
          <w:sz w:val="19"/>
        </w:rPr>
      </w:pPr>
    </w:p>
    <w:p w:rsidR="00A605D8" w:rsidRDefault="00A605D8">
      <w:pPr>
        <w:tabs>
          <w:tab w:val="left" w:pos="567"/>
          <w:tab w:val="left" w:pos="709"/>
          <w:tab w:val="left" w:pos="993"/>
        </w:tabs>
        <w:spacing w:line="320" w:lineRule="atLeast"/>
        <w:ind w:firstLine="0"/>
        <w:rPr>
          <w:rFonts w:ascii="Book Antiqua" w:hAnsi="Book Antiqua"/>
          <w:b/>
          <w:sz w:val="19"/>
        </w:rPr>
      </w:pPr>
    </w:p>
    <w:p w:rsidR="00DD4792" w:rsidRDefault="00DD4792">
      <w:pPr>
        <w:tabs>
          <w:tab w:val="left" w:pos="567"/>
          <w:tab w:val="left" w:pos="709"/>
          <w:tab w:val="left" w:pos="993"/>
        </w:tabs>
        <w:spacing w:line="320" w:lineRule="atLeast"/>
        <w:ind w:firstLine="0"/>
        <w:rPr>
          <w:rFonts w:ascii="Book Antiqua" w:hAnsi="Book Antiqua"/>
          <w:b/>
          <w:sz w:val="23"/>
        </w:rPr>
      </w:pPr>
      <w:r>
        <w:rPr>
          <w:rFonts w:ascii="Book Antiqua" w:hAnsi="Book Antiqua"/>
          <w:b/>
          <w:sz w:val="23"/>
        </w:rPr>
        <w:t>8.4 Cal</w:t>
      </w:r>
      <w:r w:rsidR="005F1240">
        <w:rPr>
          <w:rFonts w:ascii="Book Antiqua" w:hAnsi="Book Antiqua"/>
          <w:b/>
          <w:sz w:val="23"/>
        </w:rPr>
        <w:t xml:space="preserve">endrier du projet </w:t>
      </w:r>
    </w:p>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19"/>
        </w:rPr>
      </w:pPr>
    </w:p>
    <w:tbl>
      <w:tblPr>
        <w:tblW w:w="0" w:type="auto"/>
        <w:tblLayout w:type="fixed"/>
        <w:tblLook w:val="0000" w:firstRow="0" w:lastRow="0" w:firstColumn="0" w:lastColumn="0" w:noHBand="0" w:noVBand="0"/>
      </w:tblPr>
      <w:tblGrid>
        <w:gridCol w:w="958"/>
        <w:gridCol w:w="5373"/>
        <w:gridCol w:w="3169"/>
      </w:tblGrid>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Année</w:t>
            </w:r>
          </w:p>
        </w:tc>
        <w:tc>
          <w:tcPr>
            <w:tcW w:w="5373"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Activités</w:t>
            </w:r>
          </w:p>
        </w:tc>
        <w:tc>
          <w:tcPr>
            <w:tcW w:w="3169"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But</w:t>
            </w: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1</w:t>
            </w:r>
          </w:p>
        </w:tc>
        <w:tc>
          <w:tcPr>
            <w:tcW w:w="5373" w:type="dxa"/>
          </w:tcPr>
          <w:p w:rsidR="00A62FFC" w:rsidRPr="00ED7B6D" w:rsidRDefault="00A62FFC" w:rsidP="00A62FFC">
            <w:pPr>
              <w:pStyle w:val="normal0"/>
              <w:numPr>
                <w:ilvl w:val="0"/>
                <w:numId w:val="28"/>
              </w:numPr>
              <w:jc w:val="both"/>
              <w:rPr>
                <w:rFonts w:ascii="Book Antiqua" w:hAnsi="Book Antiqua" w:cs="Book Antiqua"/>
                <w:sz w:val="19"/>
                <w:szCs w:val="19"/>
                <w:lang w:val="fr-FR"/>
              </w:rPr>
            </w:pPr>
            <w:r w:rsidRPr="00ED7B6D">
              <w:rPr>
                <w:rFonts w:ascii="Book Antiqua" w:hAnsi="Book Antiqua" w:cs="Book Antiqua"/>
                <w:sz w:val="19"/>
                <w:szCs w:val="19"/>
                <w:lang w:val="fr-FR"/>
              </w:rPr>
              <w:t>État de l’art</w:t>
            </w:r>
          </w:p>
          <w:p w:rsidR="00A62FFC" w:rsidRPr="00ED7B6D" w:rsidRDefault="00A62FFC" w:rsidP="00A62FFC">
            <w:pPr>
              <w:pStyle w:val="normal0"/>
              <w:numPr>
                <w:ilvl w:val="0"/>
                <w:numId w:val="28"/>
              </w:numPr>
              <w:jc w:val="both"/>
              <w:rPr>
                <w:rFonts w:ascii="Book Antiqua" w:hAnsi="Book Antiqua" w:cs="Book Antiqua"/>
                <w:sz w:val="19"/>
                <w:szCs w:val="19"/>
                <w:lang w:val="fr-FR"/>
              </w:rPr>
            </w:pPr>
            <w:proofErr w:type="spellStart"/>
            <w:r w:rsidRPr="00A62FFC">
              <w:rPr>
                <w:rFonts w:ascii="Book Antiqua" w:hAnsi="Book Antiqua" w:cs="Book Antiqua"/>
                <w:i/>
                <w:sz w:val="19"/>
                <w:szCs w:val="19"/>
                <w:lang w:val="fr-FR"/>
              </w:rPr>
              <w:t>Testbed</w:t>
            </w:r>
            <w:proofErr w:type="spellEnd"/>
            <w:r>
              <w:rPr>
                <w:rFonts w:ascii="Book Antiqua" w:hAnsi="Book Antiqua" w:cs="Book Antiqua"/>
                <w:sz w:val="19"/>
                <w:szCs w:val="19"/>
                <w:lang w:val="fr-FR"/>
              </w:rPr>
              <w:t xml:space="preserve"> à partir des corpus CIDESAL</w:t>
            </w:r>
            <w:r w:rsidRPr="00A62FFC">
              <w:rPr>
                <w:rFonts w:ascii="Book Antiqua" w:hAnsi="Book Antiqua" w:cs="Book Antiqua"/>
                <w:sz w:val="19"/>
                <w:szCs w:val="19"/>
                <w:lang w:val="fr-FR"/>
              </w:rPr>
              <w:t xml:space="preserve"> (</w:t>
            </w:r>
            <w:proofErr w:type="spellStart"/>
            <w:r w:rsidRPr="00A62FFC">
              <w:rPr>
                <w:rFonts w:ascii="Book Antiqua" w:hAnsi="Book Antiqua" w:cs="Book Antiqua"/>
                <w:sz w:val="19"/>
                <w:szCs w:val="19"/>
                <w:lang w:val="fr-FR"/>
              </w:rPr>
              <w:t>Conacyt</w:t>
            </w:r>
            <w:proofErr w:type="spellEnd"/>
            <w:r w:rsidRPr="00A62FFC">
              <w:rPr>
                <w:rFonts w:ascii="Book Antiqua" w:hAnsi="Book Antiqua" w:cs="Book Antiqua"/>
                <w:sz w:val="19"/>
                <w:szCs w:val="19"/>
                <w:lang w:val="fr-FR"/>
              </w:rPr>
              <w:t xml:space="preserve"> + </w:t>
            </w:r>
            <w:proofErr w:type="spellStart"/>
            <w:r w:rsidRPr="00A62FFC">
              <w:rPr>
                <w:rFonts w:ascii="Book Antiqua" w:hAnsi="Book Antiqua" w:cs="Book Antiqua"/>
                <w:sz w:val="19"/>
                <w:szCs w:val="19"/>
                <w:lang w:val="fr-FR"/>
              </w:rPr>
              <w:t>Conicet</w:t>
            </w:r>
            <w:proofErr w:type="spellEnd"/>
            <w:r w:rsidRPr="00A62FFC">
              <w:rPr>
                <w:rFonts w:ascii="Book Antiqua" w:hAnsi="Book Antiqua" w:cs="Book Antiqua"/>
                <w:sz w:val="19"/>
                <w:szCs w:val="19"/>
                <w:lang w:val="fr-FR"/>
              </w:rPr>
              <w:t xml:space="preserve"> + </w:t>
            </w:r>
            <w:proofErr w:type="spellStart"/>
            <w:r w:rsidRPr="00A62FFC">
              <w:rPr>
                <w:rFonts w:ascii="Book Antiqua" w:hAnsi="Book Antiqua" w:cs="Book Antiqua"/>
                <w:sz w:val="19"/>
                <w:szCs w:val="19"/>
                <w:lang w:val="fr-FR"/>
              </w:rPr>
              <w:t>Colciencias</w:t>
            </w:r>
            <w:proofErr w:type="spellEnd"/>
            <w:r w:rsidRPr="00A62FFC">
              <w:rPr>
                <w:rFonts w:ascii="Book Antiqua" w:hAnsi="Book Antiqua" w:cs="Book Antiqua"/>
                <w:sz w:val="19"/>
                <w:szCs w:val="19"/>
                <w:lang w:val="fr-FR"/>
              </w:rPr>
              <w:t>)</w:t>
            </w:r>
          </w:p>
          <w:p w:rsidR="00A62FFC" w:rsidRDefault="00A62FFC" w:rsidP="00A62FFC">
            <w:pPr>
              <w:pStyle w:val="normal0"/>
              <w:numPr>
                <w:ilvl w:val="0"/>
                <w:numId w:val="28"/>
              </w:numPr>
              <w:jc w:val="both"/>
              <w:rPr>
                <w:rFonts w:ascii="Book Antiqua" w:hAnsi="Book Antiqua" w:cs="Book Antiqua"/>
                <w:sz w:val="19"/>
                <w:szCs w:val="19"/>
                <w:lang w:val="fr-FR"/>
              </w:rPr>
            </w:pPr>
            <w:proofErr w:type="spellStart"/>
            <w:r>
              <w:rPr>
                <w:rFonts w:ascii="Book Antiqua" w:hAnsi="Book Antiqua" w:cs="Book Antiqua"/>
                <w:sz w:val="19"/>
                <w:szCs w:val="19"/>
                <w:lang w:val="fr-FR"/>
              </w:rPr>
              <w:t>Actualsation</w:t>
            </w:r>
            <w:proofErr w:type="spellEnd"/>
            <w:r>
              <w:rPr>
                <w:rFonts w:ascii="Book Antiqua" w:hAnsi="Book Antiqua" w:cs="Book Antiqua"/>
                <w:sz w:val="19"/>
                <w:szCs w:val="19"/>
                <w:lang w:val="fr-FR"/>
              </w:rPr>
              <w:t xml:space="preserve"> d’</w:t>
            </w:r>
            <w:proofErr w:type="spellStart"/>
            <w:r>
              <w:rPr>
                <w:rFonts w:ascii="Book Antiqua" w:hAnsi="Book Antiqua" w:cs="Book Antiqua"/>
                <w:sz w:val="19"/>
                <w:szCs w:val="19"/>
                <w:lang w:val="fr-FR"/>
              </w:rPr>
              <w:t>Unoporuno</w:t>
            </w:r>
            <w:proofErr w:type="spellEnd"/>
          </w:p>
          <w:p w:rsidR="00A62FFC" w:rsidRDefault="00A62FFC" w:rsidP="00A62FFC">
            <w:pPr>
              <w:pStyle w:val="normal0"/>
              <w:numPr>
                <w:ilvl w:val="0"/>
                <w:numId w:val="28"/>
              </w:numPr>
              <w:jc w:val="both"/>
              <w:rPr>
                <w:rFonts w:ascii="Book Antiqua" w:hAnsi="Book Antiqua" w:cs="Book Antiqua"/>
                <w:sz w:val="19"/>
                <w:szCs w:val="19"/>
                <w:lang w:val="fr-FR"/>
              </w:rPr>
            </w:pPr>
            <w:r>
              <w:rPr>
                <w:rFonts w:ascii="Book Antiqua" w:hAnsi="Book Antiqua" w:cs="Book Antiqua"/>
                <w:sz w:val="19"/>
                <w:szCs w:val="19"/>
                <w:lang w:val="fr-FR"/>
              </w:rPr>
              <w:t>Prise en main de FRED</w:t>
            </w:r>
            <w:r w:rsidRPr="00ED7B6D">
              <w:rPr>
                <w:rFonts w:ascii="Book Antiqua" w:hAnsi="Book Antiqua" w:cs="Book Antiqua"/>
                <w:sz w:val="19"/>
                <w:szCs w:val="19"/>
                <w:lang w:val="fr-FR"/>
              </w:rPr>
              <w:t xml:space="preserve"> </w:t>
            </w:r>
          </w:p>
          <w:p w:rsidR="00EF4520" w:rsidRDefault="00EF4520" w:rsidP="00A62FFC">
            <w:pPr>
              <w:pStyle w:val="normal0"/>
              <w:numPr>
                <w:ilvl w:val="0"/>
                <w:numId w:val="28"/>
              </w:numPr>
              <w:jc w:val="both"/>
              <w:rPr>
                <w:rFonts w:ascii="Book Antiqua" w:hAnsi="Book Antiqua" w:cs="Book Antiqua"/>
                <w:sz w:val="19"/>
                <w:szCs w:val="19"/>
                <w:lang w:val="fr-FR"/>
              </w:rPr>
            </w:pPr>
            <w:r>
              <w:rPr>
                <w:rFonts w:ascii="Book Antiqua" w:hAnsi="Book Antiqua" w:cs="Book Antiqua"/>
                <w:sz w:val="19"/>
                <w:szCs w:val="19"/>
                <w:lang w:val="fr-FR"/>
              </w:rPr>
              <w:t>Charte éthique pour la manipulation de données biographiques extraites du web</w:t>
            </w:r>
          </w:p>
          <w:p w:rsidR="00EF4520" w:rsidRPr="00EF4520" w:rsidRDefault="00EF4520" w:rsidP="00EF4520">
            <w:pPr>
              <w:pStyle w:val="normal0"/>
              <w:numPr>
                <w:ilvl w:val="0"/>
                <w:numId w:val="28"/>
              </w:numPr>
              <w:jc w:val="both"/>
              <w:rPr>
                <w:rFonts w:ascii="Book Antiqua" w:hAnsi="Book Antiqua" w:cs="Book Antiqua"/>
                <w:sz w:val="19"/>
                <w:szCs w:val="19"/>
                <w:lang w:val="fr-FR"/>
              </w:rPr>
            </w:pPr>
            <w:r>
              <w:rPr>
                <w:rFonts w:ascii="Book Antiqua" w:hAnsi="Book Antiqua" w:cs="Book Antiqua"/>
                <w:sz w:val="19"/>
                <w:szCs w:val="19"/>
                <w:lang w:val="fr-FR"/>
              </w:rPr>
              <w:t>Cas d’utilisation</w:t>
            </w:r>
          </w:p>
          <w:p w:rsidR="00EF4520" w:rsidRPr="00ED7B6D" w:rsidRDefault="00EF4520" w:rsidP="00EF4520">
            <w:pPr>
              <w:pStyle w:val="normal0"/>
              <w:ind w:left="720"/>
              <w:jc w:val="both"/>
              <w:rPr>
                <w:rFonts w:ascii="Book Antiqua" w:hAnsi="Book Antiqua" w:cs="Book Antiqua"/>
                <w:sz w:val="19"/>
                <w:szCs w:val="19"/>
                <w:lang w:val="fr-FR"/>
              </w:rPr>
            </w:pPr>
          </w:p>
          <w:p w:rsidR="00A62FFC" w:rsidRPr="00ED7B6D" w:rsidRDefault="00A62FFC" w:rsidP="00A62FFC">
            <w:pPr>
              <w:pStyle w:val="normal0"/>
              <w:ind w:left="720"/>
              <w:jc w:val="both"/>
              <w:rPr>
                <w:rFonts w:ascii="Book Antiqua" w:hAnsi="Book Antiqua" w:cs="Book Antiqua"/>
                <w:sz w:val="19"/>
                <w:szCs w:val="19"/>
                <w:lang w:val="fr-FR"/>
              </w:rPr>
            </w:pPr>
          </w:p>
        </w:tc>
        <w:tc>
          <w:tcPr>
            <w:tcW w:w="3169" w:type="dxa"/>
          </w:tcPr>
          <w:p w:rsidR="00A62FFC" w:rsidRPr="00ED7B6D" w:rsidRDefault="00A62FFC" w:rsidP="00AC6EFF">
            <w:pPr>
              <w:pStyle w:val="normal0"/>
              <w:jc w:val="both"/>
              <w:rPr>
                <w:rFonts w:ascii="Book Antiqua" w:hAnsi="Book Antiqua" w:cs="Book Antiqua"/>
                <w:sz w:val="19"/>
                <w:szCs w:val="19"/>
                <w:lang w:val="fr-FR"/>
              </w:rPr>
            </w:pPr>
            <w:r>
              <w:rPr>
                <w:rFonts w:ascii="Book Antiqua" w:hAnsi="Book Antiqua" w:cs="Book Antiqua"/>
                <w:sz w:val="19"/>
                <w:szCs w:val="19"/>
                <w:lang w:val="fr-FR"/>
              </w:rPr>
              <w:t>Dé</w:t>
            </w:r>
            <w:r w:rsidRPr="00ED7B6D">
              <w:rPr>
                <w:rFonts w:ascii="Book Antiqua" w:hAnsi="Book Antiqua" w:cs="Book Antiqua"/>
                <w:sz w:val="19"/>
                <w:szCs w:val="19"/>
                <w:lang w:val="fr-FR"/>
              </w:rPr>
              <w:t>velo</w:t>
            </w:r>
            <w:r>
              <w:rPr>
                <w:rFonts w:ascii="Book Antiqua" w:hAnsi="Book Antiqua" w:cs="Book Antiqua"/>
                <w:sz w:val="19"/>
                <w:szCs w:val="19"/>
                <w:lang w:val="fr-FR"/>
              </w:rPr>
              <w:t>p</w:t>
            </w:r>
            <w:r>
              <w:rPr>
                <w:rFonts w:ascii="Book Antiqua" w:hAnsi="Book Antiqua" w:cs="Book Antiqua"/>
                <w:sz w:val="19"/>
                <w:szCs w:val="19"/>
                <w:lang w:val="fr-FR"/>
              </w:rPr>
              <w:t>per un cadre théorique,</w:t>
            </w:r>
            <w:r w:rsidRPr="00ED7B6D">
              <w:rPr>
                <w:rFonts w:ascii="Book Antiqua" w:hAnsi="Book Antiqua" w:cs="Book Antiqua"/>
                <w:sz w:val="19"/>
                <w:szCs w:val="19"/>
                <w:lang w:val="fr-FR"/>
              </w:rPr>
              <w:t xml:space="preserve"> méthodologique</w:t>
            </w:r>
            <w:r>
              <w:rPr>
                <w:rFonts w:ascii="Book Antiqua" w:hAnsi="Book Antiqua" w:cs="Book Antiqua"/>
                <w:sz w:val="19"/>
                <w:szCs w:val="19"/>
                <w:lang w:val="fr-FR"/>
              </w:rPr>
              <w:t xml:space="preserve"> et technologique</w:t>
            </w:r>
            <w:r w:rsidRPr="00ED7B6D">
              <w:rPr>
                <w:rFonts w:ascii="Book Antiqua" w:hAnsi="Book Antiqua" w:cs="Book Antiqua"/>
                <w:sz w:val="19"/>
                <w:szCs w:val="19"/>
                <w:lang w:val="fr-FR"/>
              </w:rPr>
              <w:t xml:space="preserve"> d’analyse et d’évaluation de la qualité des données pour le projet. </w:t>
            </w:r>
          </w:p>
          <w:p w:rsidR="00A62FFC" w:rsidRPr="00ED7B6D" w:rsidRDefault="00A62FFC" w:rsidP="00AC6EFF">
            <w:pPr>
              <w:pStyle w:val="normal0"/>
              <w:jc w:val="both"/>
              <w:rPr>
                <w:rFonts w:ascii="Book Antiqua" w:hAnsi="Book Antiqua" w:cs="Book Antiqua"/>
                <w:sz w:val="19"/>
                <w:szCs w:val="19"/>
                <w:lang w:val="fr-FR"/>
              </w:rPr>
            </w:pP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2</w:t>
            </w:r>
          </w:p>
        </w:tc>
        <w:tc>
          <w:tcPr>
            <w:tcW w:w="5373" w:type="dxa"/>
          </w:tcPr>
          <w:p w:rsidR="00A62FFC" w:rsidRDefault="00A62FFC" w:rsidP="00A62FFC">
            <w:pPr>
              <w:pStyle w:val="normal0"/>
              <w:numPr>
                <w:ilvl w:val="0"/>
                <w:numId w:val="29"/>
              </w:numPr>
              <w:jc w:val="both"/>
              <w:rPr>
                <w:rFonts w:ascii="Book Antiqua" w:hAnsi="Book Antiqua" w:cs="Book Antiqua"/>
                <w:sz w:val="19"/>
                <w:szCs w:val="19"/>
                <w:lang w:val="fr-FR"/>
              </w:rPr>
            </w:pPr>
            <w:proofErr w:type="spellStart"/>
            <w:r w:rsidRPr="00A62FFC">
              <w:rPr>
                <w:rFonts w:ascii="Book Antiqua" w:hAnsi="Book Antiqua" w:cs="Book Antiqua"/>
                <w:i/>
                <w:sz w:val="19"/>
                <w:szCs w:val="19"/>
                <w:lang w:val="fr-FR"/>
              </w:rPr>
              <w:t>Clustering</w:t>
            </w:r>
            <w:proofErr w:type="spellEnd"/>
            <w:r>
              <w:rPr>
                <w:rFonts w:ascii="Book Antiqua" w:hAnsi="Book Antiqua" w:cs="Book Antiqua"/>
                <w:sz w:val="19"/>
                <w:szCs w:val="19"/>
                <w:lang w:val="fr-FR"/>
              </w:rPr>
              <w:t xml:space="preserve"> des résultats </w:t>
            </w:r>
            <w:r w:rsidRPr="00A62FFC">
              <w:rPr>
                <w:rFonts w:ascii="Book Antiqua" w:hAnsi="Book Antiqua" w:cs="Book Antiqua"/>
                <w:i/>
                <w:sz w:val="19"/>
                <w:szCs w:val="19"/>
                <w:lang w:val="fr-FR"/>
              </w:rPr>
              <w:t>d’</w:t>
            </w:r>
            <w:proofErr w:type="spellStart"/>
            <w:r>
              <w:rPr>
                <w:rFonts w:ascii="Book Antiqua" w:hAnsi="Book Antiqua" w:cs="Book Antiqua"/>
                <w:i/>
                <w:sz w:val="19"/>
                <w:szCs w:val="19"/>
                <w:lang w:val="fr-FR"/>
              </w:rPr>
              <w:t>Unoporuno</w:t>
            </w:r>
            <w:proofErr w:type="spellEnd"/>
            <w:r>
              <w:rPr>
                <w:rFonts w:ascii="Book Antiqua" w:hAnsi="Book Antiqua" w:cs="Book Antiqua"/>
                <w:i/>
                <w:sz w:val="19"/>
                <w:szCs w:val="19"/>
                <w:lang w:val="fr-FR"/>
              </w:rPr>
              <w:t xml:space="preserve"> </w:t>
            </w:r>
            <w:r>
              <w:rPr>
                <w:rFonts w:ascii="Book Antiqua" w:hAnsi="Book Antiqua" w:cs="Book Antiqua"/>
                <w:sz w:val="19"/>
                <w:szCs w:val="19"/>
                <w:lang w:val="fr-FR"/>
              </w:rPr>
              <w:t xml:space="preserve">par </w:t>
            </w:r>
            <w:r w:rsidRPr="00A62FFC">
              <w:rPr>
                <w:rFonts w:ascii="Book Antiqua" w:hAnsi="Book Antiqua" w:cs="Book Antiqua"/>
                <w:i/>
                <w:sz w:val="19"/>
                <w:szCs w:val="19"/>
                <w:lang w:val="fr-FR"/>
              </w:rPr>
              <w:t>WSI</w:t>
            </w:r>
            <w:r>
              <w:rPr>
                <w:rFonts w:ascii="Book Antiqua" w:hAnsi="Book Antiqua" w:cs="Book Antiqua"/>
                <w:sz w:val="19"/>
                <w:szCs w:val="19"/>
                <w:lang w:val="fr-FR"/>
              </w:rPr>
              <w:t xml:space="preserve"> (</w:t>
            </w:r>
            <w:r>
              <w:rPr>
                <w:rFonts w:ascii="Book Antiqua" w:hAnsi="Book Antiqua" w:cs="Book Antiqua"/>
                <w:i/>
                <w:sz w:val="19"/>
                <w:szCs w:val="19"/>
                <w:lang w:val="fr-FR"/>
              </w:rPr>
              <w:t xml:space="preserve">Word </w:t>
            </w:r>
            <w:proofErr w:type="spellStart"/>
            <w:r>
              <w:rPr>
                <w:rFonts w:ascii="Book Antiqua" w:hAnsi="Book Antiqua" w:cs="Book Antiqua"/>
                <w:i/>
                <w:sz w:val="19"/>
                <w:szCs w:val="19"/>
                <w:lang w:val="fr-FR"/>
              </w:rPr>
              <w:t>Sense</w:t>
            </w:r>
            <w:proofErr w:type="spellEnd"/>
            <w:r>
              <w:rPr>
                <w:rFonts w:ascii="Book Antiqua" w:hAnsi="Book Antiqua" w:cs="Book Antiqua"/>
                <w:i/>
                <w:sz w:val="19"/>
                <w:szCs w:val="19"/>
                <w:lang w:val="fr-FR"/>
              </w:rPr>
              <w:t xml:space="preserve"> Induction</w:t>
            </w:r>
            <w:r>
              <w:rPr>
                <w:rFonts w:ascii="Book Antiqua" w:hAnsi="Book Antiqua" w:cs="Book Antiqua"/>
                <w:sz w:val="19"/>
                <w:szCs w:val="19"/>
                <w:lang w:val="fr-FR"/>
              </w:rPr>
              <w:t xml:space="preserve">) </w:t>
            </w:r>
          </w:p>
          <w:p w:rsidR="00A62FFC" w:rsidRDefault="00A62FFC" w:rsidP="00A62FFC">
            <w:pPr>
              <w:pStyle w:val="normal0"/>
              <w:numPr>
                <w:ilvl w:val="0"/>
                <w:numId w:val="29"/>
              </w:numPr>
              <w:jc w:val="both"/>
              <w:rPr>
                <w:rFonts w:ascii="Book Antiqua" w:hAnsi="Book Antiqua" w:cs="Book Antiqua"/>
                <w:sz w:val="19"/>
                <w:szCs w:val="19"/>
                <w:lang w:val="fr-FR"/>
              </w:rPr>
            </w:pPr>
            <w:r>
              <w:rPr>
                <w:rFonts w:ascii="Book Antiqua" w:hAnsi="Book Antiqua" w:cs="Book Antiqua"/>
                <w:sz w:val="19"/>
                <w:szCs w:val="19"/>
                <w:lang w:val="fr-FR"/>
              </w:rPr>
              <w:t xml:space="preserve">Ontologie des savoirs / Vocabulaires / </w:t>
            </w:r>
            <w:r w:rsidRPr="00ED7B6D">
              <w:rPr>
                <w:rFonts w:ascii="Book Antiqua" w:hAnsi="Book Antiqua" w:cs="Book Antiqua"/>
                <w:sz w:val="19"/>
                <w:szCs w:val="19"/>
                <w:lang w:val="fr-FR"/>
              </w:rPr>
              <w:t xml:space="preserve">compilation de ressources </w:t>
            </w:r>
            <w:r>
              <w:rPr>
                <w:rFonts w:ascii="Book Antiqua" w:hAnsi="Book Antiqua" w:cs="Book Antiqua"/>
                <w:sz w:val="19"/>
                <w:szCs w:val="19"/>
                <w:lang w:val="fr-FR"/>
              </w:rPr>
              <w:t xml:space="preserve">épistémiques </w:t>
            </w:r>
            <w:r w:rsidRPr="00ED7B6D">
              <w:rPr>
                <w:rFonts w:ascii="Book Antiqua" w:hAnsi="Book Antiqua" w:cs="Book Antiqua"/>
                <w:sz w:val="19"/>
                <w:szCs w:val="19"/>
                <w:lang w:val="fr-FR"/>
              </w:rPr>
              <w:t>approprié</w:t>
            </w:r>
            <w:r>
              <w:rPr>
                <w:rFonts w:ascii="Book Antiqua" w:hAnsi="Book Antiqua" w:cs="Book Antiqua"/>
                <w:sz w:val="19"/>
                <w:szCs w:val="19"/>
                <w:lang w:val="fr-FR"/>
              </w:rPr>
              <w:t>e</w:t>
            </w:r>
            <w:r w:rsidRPr="00ED7B6D">
              <w:rPr>
                <w:rFonts w:ascii="Book Antiqua" w:hAnsi="Book Antiqua" w:cs="Book Antiqua"/>
                <w:sz w:val="19"/>
                <w:szCs w:val="19"/>
                <w:lang w:val="fr-FR"/>
              </w:rPr>
              <w:t>s (lexiques, dictionnaires, thésaurus)</w:t>
            </w:r>
          </w:p>
          <w:p w:rsidR="00A62FFC" w:rsidRDefault="00A62FFC" w:rsidP="00A62FFC">
            <w:pPr>
              <w:pStyle w:val="normal0"/>
              <w:numPr>
                <w:ilvl w:val="0"/>
                <w:numId w:val="29"/>
              </w:numPr>
              <w:jc w:val="both"/>
              <w:rPr>
                <w:rFonts w:ascii="Book Antiqua" w:hAnsi="Book Antiqua" w:cs="Book Antiqua"/>
                <w:sz w:val="19"/>
                <w:szCs w:val="19"/>
                <w:lang w:val="fr-FR"/>
              </w:rPr>
            </w:pPr>
            <w:r>
              <w:rPr>
                <w:rFonts w:ascii="Book Antiqua" w:hAnsi="Book Antiqua" w:cs="Book Antiqua"/>
                <w:sz w:val="19"/>
                <w:szCs w:val="19"/>
                <w:lang w:val="fr-FR"/>
              </w:rPr>
              <w:t>Annotation des entités nommées + évaluation</w:t>
            </w:r>
          </w:p>
          <w:p w:rsidR="002E1B0C" w:rsidRDefault="002E1B0C" w:rsidP="002E1B0C">
            <w:pPr>
              <w:pStyle w:val="normal0"/>
              <w:numPr>
                <w:ilvl w:val="0"/>
                <w:numId w:val="29"/>
              </w:numPr>
              <w:jc w:val="both"/>
              <w:rPr>
                <w:rFonts w:ascii="Book Antiqua" w:hAnsi="Book Antiqua" w:cs="Book Antiqua"/>
                <w:sz w:val="19"/>
                <w:szCs w:val="19"/>
                <w:lang w:val="fr-FR"/>
              </w:rPr>
            </w:pPr>
            <w:r>
              <w:rPr>
                <w:rFonts w:ascii="Book Antiqua" w:hAnsi="Book Antiqua" w:cs="Book Antiqua"/>
                <w:sz w:val="19"/>
                <w:szCs w:val="19"/>
                <w:lang w:val="fr-FR"/>
              </w:rPr>
              <w:t>Extraction d’évènements + évaluation</w:t>
            </w:r>
          </w:p>
          <w:p w:rsidR="00A62FFC" w:rsidRDefault="00A62FFC" w:rsidP="00A62FFC">
            <w:pPr>
              <w:pStyle w:val="normal0"/>
              <w:numPr>
                <w:ilvl w:val="0"/>
                <w:numId w:val="29"/>
              </w:numPr>
              <w:jc w:val="both"/>
              <w:rPr>
                <w:rFonts w:ascii="Book Antiqua" w:hAnsi="Book Antiqua" w:cs="Book Antiqua"/>
                <w:sz w:val="19"/>
                <w:szCs w:val="19"/>
                <w:lang w:val="fr-FR"/>
              </w:rPr>
            </w:pPr>
            <w:r>
              <w:rPr>
                <w:rFonts w:ascii="Book Antiqua" w:hAnsi="Book Antiqua" w:cs="Book Antiqua"/>
                <w:sz w:val="19"/>
                <w:szCs w:val="19"/>
                <w:lang w:val="fr-FR"/>
              </w:rPr>
              <w:t>Grammaire formelle pour reconnaitre les noms des personnes en espagnol, français, anglais et allemand + évaluation</w:t>
            </w:r>
          </w:p>
          <w:p w:rsidR="00A62FFC" w:rsidRPr="00A62FFC" w:rsidRDefault="00A62FFC" w:rsidP="00A62FFC">
            <w:pPr>
              <w:pStyle w:val="normal0"/>
              <w:ind w:left="720"/>
              <w:jc w:val="both"/>
              <w:rPr>
                <w:rFonts w:ascii="Book Antiqua" w:hAnsi="Book Antiqua" w:cs="Book Antiqua"/>
                <w:sz w:val="19"/>
                <w:szCs w:val="19"/>
                <w:lang w:val="fr-FR"/>
              </w:rPr>
            </w:pPr>
          </w:p>
        </w:tc>
        <w:tc>
          <w:tcPr>
            <w:tcW w:w="3169" w:type="dxa"/>
          </w:tcPr>
          <w:p w:rsidR="00A62FFC" w:rsidRPr="00ED7B6D" w:rsidRDefault="00A62FFC" w:rsidP="00AC6EFF">
            <w:pPr>
              <w:pStyle w:val="normal0"/>
              <w:jc w:val="both"/>
              <w:rPr>
                <w:rFonts w:ascii="Book Antiqua" w:hAnsi="Book Antiqua" w:cs="Book Antiqua"/>
                <w:sz w:val="19"/>
                <w:szCs w:val="19"/>
                <w:lang w:val="fr-FR"/>
              </w:rPr>
            </w:pPr>
            <w:r>
              <w:rPr>
                <w:rFonts w:ascii="Book Antiqua" w:hAnsi="Book Antiqua" w:cs="Book Antiqua"/>
                <w:sz w:val="19"/>
                <w:szCs w:val="19"/>
                <w:lang w:val="fr-FR"/>
              </w:rPr>
              <w:t xml:space="preserve">Chaîne de traitement TAL + Machine </w:t>
            </w:r>
            <w:proofErr w:type="spellStart"/>
            <w:r>
              <w:rPr>
                <w:rFonts w:ascii="Book Antiqua" w:hAnsi="Book Antiqua" w:cs="Book Antiqua"/>
                <w:sz w:val="19"/>
                <w:szCs w:val="19"/>
                <w:lang w:val="fr-FR"/>
              </w:rPr>
              <w:t>reading</w:t>
            </w:r>
            <w:proofErr w:type="spellEnd"/>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3</w:t>
            </w:r>
          </w:p>
        </w:tc>
        <w:tc>
          <w:tcPr>
            <w:tcW w:w="5373" w:type="dxa"/>
          </w:tcPr>
          <w:p w:rsidR="00A62FFC" w:rsidRPr="00A62FFC" w:rsidRDefault="00A62FFC" w:rsidP="00A62FFC">
            <w:pPr>
              <w:pStyle w:val="normal0"/>
              <w:numPr>
                <w:ilvl w:val="0"/>
                <w:numId w:val="30"/>
              </w:numPr>
              <w:jc w:val="both"/>
              <w:rPr>
                <w:rFonts w:ascii="Book Antiqua" w:hAnsi="Book Antiqua" w:cs="Book Antiqua"/>
                <w:sz w:val="19"/>
                <w:szCs w:val="19"/>
                <w:lang w:val="fr-FR"/>
              </w:rPr>
            </w:pPr>
            <w:r>
              <w:rPr>
                <w:rFonts w:ascii="Book Antiqua" w:hAnsi="Book Antiqua" w:cs="Book Antiqua"/>
                <w:sz w:val="19"/>
                <w:szCs w:val="19"/>
                <w:lang w:val="fr-FR"/>
              </w:rPr>
              <w:t xml:space="preserve">Intégration </w:t>
            </w:r>
            <w:proofErr w:type="spellStart"/>
            <w:r>
              <w:rPr>
                <w:rFonts w:ascii="Book Antiqua" w:hAnsi="Book Antiqua" w:cs="Book Antiqua"/>
                <w:i/>
                <w:sz w:val="19"/>
                <w:szCs w:val="19"/>
                <w:lang w:val="fr-FR"/>
              </w:rPr>
              <w:t>Unoporuno+FRED</w:t>
            </w:r>
            <w:proofErr w:type="spellEnd"/>
          </w:p>
          <w:p w:rsidR="00A62FFC" w:rsidRPr="00A62FFC" w:rsidRDefault="00A62FFC" w:rsidP="00A62FFC">
            <w:pPr>
              <w:pStyle w:val="normal0"/>
              <w:numPr>
                <w:ilvl w:val="0"/>
                <w:numId w:val="30"/>
              </w:numPr>
              <w:jc w:val="both"/>
              <w:rPr>
                <w:rFonts w:ascii="Book Antiqua" w:hAnsi="Book Antiqua" w:cs="Book Antiqua"/>
                <w:sz w:val="19"/>
                <w:szCs w:val="19"/>
                <w:lang w:val="fr-FR"/>
              </w:rPr>
            </w:pPr>
            <w:proofErr w:type="spellStart"/>
            <w:r>
              <w:rPr>
                <w:rFonts w:ascii="Book Antiqua" w:hAnsi="Book Antiqua" w:cs="Book Antiqua"/>
                <w:i/>
                <w:sz w:val="19"/>
                <w:szCs w:val="19"/>
                <w:lang w:val="fr-FR"/>
              </w:rPr>
              <w:t>Crosslingual</w:t>
            </w:r>
            <w:proofErr w:type="spellEnd"/>
            <w:r>
              <w:rPr>
                <w:rFonts w:ascii="Book Antiqua" w:hAnsi="Book Antiqua" w:cs="Book Antiqua"/>
                <w:i/>
                <w:sz w:val="19"/>
                <w:szCs w:val="19"/>
                <w:lang w:val="fr-FR"/>
              </w:rPr>
              <w:t xml:space="preserve"> FRED</w:t>
            </w:r>
          </w:p>
          <w:p w:rsidR="00A62FFC" w:rsidRDefault="00A62FFC" w:rsidP="00A62FFC">
            <w:pPr>
              <w:pStyle w:val="normal0"/>
              <w:numPr>
                <w:ilvl w:val="0"/>
                <w:numId w:val="30"/>
              </w:numPr>
              <w:jc w:val="both"/>
              <w:rPr>
                <w:rFonts w:ascii="Book Antiqua" w:hAnsi="Book Antiqua" w:cs="Book Antiqua"/>
                <w:sz w:val="19"/>
                <w:szCs w:val="19"/>
                <w:lang w:val="fr-FR"/>
              </w:rPr>
            </w:pPr>
            <w:r>
              <w:rPr>
                <w:rFonts w:ascii="Book Antiqua" w:hAnsi="Book Antiqua" w:cs="Book Antiqua"/>
                <w:sz w:val="19"/>
                <w:szCs w:val="19"/>
                <w:lang w:val="fr-FR"/>
              </w:rPr>
              <w:t>Production de RDF + évaluation</w:t>
            </w:r>
          </w:p>
          <w:p w:rsidR="00A62FFC" w:rsidRDefault="00A62FFC" w:rsidP="00A62FFC">
            <w:pPr>
              <w:pStyle w:val="normal0"/>
              <w:numPr>
                <w:ilvl w:val="0"/>
                <w:numId w:val="30"/>
              </w:numPr>
              <w:jc w:val="both"/>
              <w:rPr>
                <w:rFonts w:ascii="Book Antiqua" w:hAnsi="Book Antiqua" w:cs="Book Antiqua"/>
                <w:sz w:val="19"/>
                <w:szCs w:val="19"/>
                <w:lang w:val="fr-FR"/>
              </w:rPr>
            </w:pPr>
            <w:r>
              <w:rPr>
                <w:rFonts w:ascii="Book Antiqua" w:hAnsi="Book Antiqua" w:cs="Book Antiqua"/>
                <w:sz w:val="19"/>
                <w:szCs w:val="19"/>
                <w:lang w:val="fr-FR"/>
              </w:rPr>
              <w:t>Premières cartographies individuelles</w:t>
            </w:r>
          </w:p>
          <w:p w:rsidR="00A62FFC" w:rsidRPr="00ED7B6D" w:rsidRDefault="00A62FFC" w:rsidP="00A62FFC">
            <w:pPr>
              <w:pStyle w:val="normal0"/>
              <w:ind w:left="720"/>
              <w:jc w:val="both"/>
              <w:rPr>
                <w:rFonts w:ascii="Book Antiqua" w:hAnsi="Book Antiqua" w:cs="Book Antiqua"/>
                <w:sz w:val="19"/>
                <w:szCs w:val="19"/>
                <w:lang w:val="fr-FR"/>
              </w:rPr>
            </w:pPr>
          </w:p>
        </w:tc>
        <w:tc>
          <w:tcPr>
            <w:tcW w:w="3169" w:type="dxa"/>
          </w:tcPr>
          <w:p w:rsidR="00A62FFC" w:rsidRPr="00ED7B6D" w:rsidRDefault="00A62FFC" w:rsidP="00A62FFC">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Développer </w:t>
            </w:r>
            <w:r>
              <w:rPr>
                <w:rFonts w:ascii="Book Antiqua" w:hAnsi="Book Antiqua" w:cs="Book Antiqua"/>
                <w:sz w:val="19"/>
                <w:szCs w:val="19"/>
                <w:lang w:val="fr-FR"/>
              </w:rPr>
              <w:t xml:space="preserve">une chaine </w:t>
            </w:r>
            <w:proofErr w:type="spellStart"/>
            <w:r>
              <w:rPr>
                <w:rFonts w:ascii="Book Antiqua" w:hAnsi="Book Antiqua" w:cs="Book Antiqua"/>
                <w:sz w:val="19"/>
                <w:szCs w:val="19"/>
                <w:lang w:val="fr-FR"/>
              </w:rPr>
              <w:t>multilangue</w:t>
            </w:r>
            <w:proofErr w:type="spellEnd"/>
            <w:r>
              <w:rPr>
                <w:rFonts w:ascii="Book Antiqua" w:hAnsi="Book Antiqua" w:cs="Book Antiqua"/>
                <w:sz w:val="19"/>
                <w:szCs w:val="19"/>
                <w:lang w:val="fr-FR"/>
              </w:rPr>
              <w:t xml:space="preserve">, le graph RDF et les </w:t>
            </w:r>
            <w:proofErr w:type="spellStart"/>
            <w:r>
              <w:rPr>
                <w:rFonts w:ascii="Book Antiqua" w:hAnsi="Book Antiqua" w:cs="Book Antiqua"/>
                <w:sz w:val="19"/>
                <w:szCs w:val="19"/>
                <w:lang w:val="fr-FR"/>
              </w:rPr>
              <w:t>premiéres</w:t>
            </w:r>
            <w:proofErr w:type="spellEnd"/>
            <w:r>
              <w:rPr>
                <w:rFonts w:ascii="Book Antiqua" w:hAnsi="Book Antiqua" w:cs="Book Antiqua"/>
                <w:sz w:val="19"/>
                <w:szCs w:val="19"/>
                <w:lang w:val="fr-FR"/>
              </w:rPr>
              <w:t xml:space="preserve"> </w:t>
            </w:r>
            <w:r>
              <w:rPr>
                <w:rFonts w:ascii="Book Antiqua" w:hAnsi="Book Antiqua" w:cs="Book Antiqua"/>
                <w:sz w:val="19"/>
                <w:szCs w:val="19"/>
                <w:lang w:val="fr-FR"/>
              </w:rPr>
              <w:t>cart</w:t>
            </w:r>
            <w:r w:rsidRPr="00ED7B6D">
              <w:rPr>
                <w:rFonts w:ascii="Book Antiqua" w:hAnsi="Book Antiqua" w:cs="Book Antiqua"/>
                <w:sz w:val="19"/>
                <w:szCs w:val="19"/>
                <w:lang w:val="fr-FR"/>
              </w:rPr>
              <w:t>ographie</w:t>
            </w:r>
            <w:r>
              <w:rPr>
                <w:rFonts w:ascii="Book Antiqua" w:hAnsi="Book Antiqua" w:cs="Book Antiqua"/>
                <w:sz w:val="19"/>
                <w:szCs w:val="19"/>
                <w:lang w:val="fr-FR"/>
              </w:rPr>
              <w:t xml:space="preserve">s individuelles. </w:t>
            </w:r>
            <w:r w:rsidRPr="00ED7B6D">
              <w:rPr>
                <w:rFonts w:ascii="Book Antiqua" w:hAnsi="Book Antiqua" w:cs="Book Antiqua"/>
                <w:sz w:val="19"/>
                <w:szCs w:val="19"/>
                <w:lang w:val="fr-FR"/>
              </w:rPr>
              <w:t xml:space="preserve"> </w:t>
            </w: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4</w:t>
            </w:r>
          </w:p>
        </w:tc>
        <w:tc>
          <w:tcPr>
            <w:tcW w:w="5373" w:type="dxa"/>
          </w:tcPr>
          <w:p w:rsidR="00A62FFC" w:rsidRPr="00ED7B6D" w:rsidRDefault="00A62FFC" w:rsidP="00A62FFC">
            <w:pPr>
              <w:pStyle w:val="normal0"/>
              <w:numPr>
                <w:ilvl w:val="0"/>
                <w:numId w:val="30"/>
              </w:numPr>
              <w:jc w:val="both"/>
              <w:rPr>
                <w:rFonts w:ascii="Book Antiqua" w:hAnsi="Book Antiqua" w:cs="Book Antiqua"/>
                <w:sz w:val="19"/>
                <w:szCs w:val="19"/>
                <w:lang w:val="fr-FR"/>
              </w:rPr>
            </w:pPr>
            <w:r>
              <w:rPr>
                <w:rFonts w:ascii="Book Antiqua" w:hAnsi="Book Antiqua" w:cs="Book Antiqua"/>
                <w:sz w:val="19"/>
                <w:szCs w:val="19"/>
                <w:lang w:val="fr-FR"/>
              </w:rPr>
              <w:t>Graphes agrégées</w:t>
            </w:r>
          </w:p>
          <w:p w:rsidR="00A62FFC" w:rsidRDefault="00A62FFC" w:rsidP="00A62FFC">
            <w:pPr>
              <w:pStyle w:val="normal0"/>
              <w:numPr>
                <w:ilvl w:val="0"/>
                <w:numId w:val="31"/>
              </w:numPr>
              <w:jc w:val="both"/>
              <w:rPr>
                <w:rFonts w:ascii="Book Antiqua" w:hAnsi="Book Antiqua" w:cs="Book Antiqua"/>
                <w:sz w:val="19"/>
                <w:szCs w:val="19"/>
                <w:lang w:val="fr-FR"/>
              </w:rPr>
            </w:pPr>
            <w:r>
              <w:rPr>
                <w:rFonts w:ascii="Book Antiqua" w:hAnsi="Book Antiqua" w:cs="Book Antiqua"/>
                <w:sz w:val="19"/>
                <w:szCs w:val="19"/>
                <w:lang w:val="fr-FR"/>
              </w:rPr>
              <w:t xml:space="preserve">Statistiques agrégées </w:t>
            </w:r>
          </w:p>
          <w:p w:rsidR="00A62FFC" w:rsidRDefault="00A62FFC" w:rsidP="00A62FFC">
            <w:pPr>
              <w:pStyle w:val="normal0"/>
              <w:numPr>
                <w:ilvl w:val="0"/>
                <w:numId w:val="31"/>
              </w:numPr>
              <w:jc w:val="both"/>
              <w:rPr>
                <w:rFonts w:ascii="Book Antiqua" w:hAnsi="Book Antiqua" w:cs="Book Antiqua"/>
                <w:sz w:val="19"/>
                <w:szCs w:val="19"/>
                <w:lang w:val="fr-FR"/>
              </w:rPr>
            </w:pPr>
            <w:proofErr w:type="spellStart"/>
            <w:r>
              <w:rPr>
                <w:rFonts w:ascii="Book Antiqua" w:hAnsi="Book Antiqua" w:cs="Book Antiqua"/>
                <w:sz w:val="19"/>
                <w:szCs w:val="19"/>
                <w:lang w:val="fr-FR"/>
              </w:rPr>
              <w:t>Correlation</w:t>
            </w:r>
            <w:proofErr w:type="spellEnd"/>
            <w:r>
              <w:rPr>
                <w:rFonts w:ascii="Book Antiqua" w:hAnsi="Book Antiqua" w:cs="Book Antiqua"/>
                <w:sz w:val="19"/>
                <w:szCs w:val="19"/>
                <w:lang w:val="fr-FR"/>
              </w:rPr>
              <w:t xml:space="preserve"> entre les données du web et les données du terrain (OCDE)</w:t>
            </w:r>
          </w:p>
          <w:p w:rsidR="002E1B0C" w:rsidRPr="00ED7B6D" w:rsidRDefault="002E1B0C" w:rsidP="00A62FFC">
            <w:pPr>
              <w:pStyle w:val="normal0"/>
              <w:numPr>
                <w:ilvl w:val="0"/>
                <w:numId w:val="31"/>
              </w:numPr>
              <w:jc w:val="both"/>
              <w:rPr>
                <w:rFonts w:ascii="Book Antiqua" w:hAnsi="Book Antiqua" w:cs="Book Antiqua"/>
                <w:sz w:val="19"/>
                <w:szCs w:val="19"/>
                <w:lang w:val="fr-FR"/>
              </w:rPr>
            </w:pPr>
            <w:r>
              <w:rPr>
                <w:rFonts w:ascii="Book Antiqua" w:hAnsi="Book Antiqua" w:cs="Book Antiqua"/>
                <w:sz w:val="19"/>
                <w:szCs w:val="19"/>
                <w:lang w:val="fr-FR"/>
              </w:rPr>
              <w:t>Évaluation</w:t>
            </w:r>
          </w:p>
        </w:tc>
        <w:tc>
          <w:tcPr>
            <w:tcW w:w="3169" w:type="dxa"/>
          </w:tcPr>
          <w:p w:rsidR="00A62FFC" w:rsidRDefault="002E1B0C" w:rsidP="00AC6EFF">
            <w:pPr>
              <w:pStyle w:val="normal0"/>
              <w:jc w:val="both"/>
              <w:rPr>
                <w:rFonts w:ascii="Book Antiqua" w:hAnsi="Book Antiqua" w:cs="Book Antiqua"/>
                <w:sz w:val="19"/>
                <w:szCs w:val="19"/>
                <w:lang w:val="fr-FR"/>
              </w:rPr>
            </w:pPr>
            <w:r>
              <w:rPr>
                <w:rFonts w:ascii="Book Antiqua" w:hAnsi="Book Antiqua" w:cs="Book Antiqua"/>
                <w:sz w:val="19"/>
                <w:szCs w:val="19"/>
                <w:lang w:val="fr-FR"/>
              </w:rPr>
              <w:t xml:space="preserve">Cartographies à plus grande échelle. </w:t>
            </w:r>
          </w:p>
          <w:p w:rsidR="002E1B0C" w:rsidRDefault="002E1B0C" w:rsidP="00AC6EFF">
            <w:pPr>
              <w:pStyle w:val="normal0"/>
              <w:jc w:val="both"/>
              <w:rPr>
                <w:rFonts w:ascii="Book Antiqua" w:hAnsi="Book Antiqua" w:cs="Book Antiqua"/>
                <w:sz w:val="19"/>
                <w:szCs w:val="19"/>
                <w:lang w:val="fr-FR"/>
              </w:rPr>
            </w:pPr>
            <w:r>
              <w:rPr>
                <w:rFonts w:ascii="Book Antiqua" w:hAnsi="Book Antiqua" w:cs="Book Antiqua"/>
                <w:sz w:val="19"/>
                <w:szCs w:val="19"/>
                <w:lang w:val="fr-FR"/>
              </w:rPr>
              <w:t xml:space="preserve">Statistiques </w:t>
            </w:r>
            <w:proofErr w:type="gramStart"/>
            <w:r>
              <w:rPr>
                <w:rFonts w:ascii="Book Antiqua" w:hAnsi="Book Antiqua" w:cs="Book Antiqua"/>
                <w:sz w:val="19"/>
                <w:szCs w:val="19"/>
                <w:lang w:val="fr-FR"/>
              </w:rPr>
              <w:t>a</w:t>
            </w:r>
            <w:proofErr w:type="gramEnd"/>
            <w:r>
              <w:rPr>
                <w:rFonts w:ascii="Book Antiqua" w:hAnsi="Book Antiqua" w:cs="Book Antiqua"/>
                <w:sz w:val="19"/>
                <w:szCs w:val="19"/>
                <w:lang w:val="fr-FR"/>
              </w:rPr>
              <w:t xml:space="preserve"> plus grande échelle. </w:t>
            </w:r>
          </w:p>
          <w:p w:rsidR="002E1B0C" w:rsidRPr="00ED7B6D" w:rsidRDefault="002E1B0C" w:rsidP="00AC6EFF">
            <w:pPr>
              <w:pStyle w:val="normal0"/>
              <w:jc w:val="both"/>
              <w:rPr>
                <w:rFonts w:ascii="Book Antiqua" w:hAnsi="Book Antiqua" w:cs="Book Antiqua"/>
                <w:sz w:val="19"/>
                <w:szCs w:val="19"/>
                <w:lang w:val="fr-FR"/>
              </w:rPr>
            </w:pPr>
            <w:r>
              <w:rPr>
                <w:rFonts w:ascii="Book Antiqua" w:hAnsi="Book Antiqua" w:cs="Book Antiqua"/>
                <w:sz w:val="19"/>
                <w:szCs w:val="19"/>
                <w:lang w:val="fr-FR"/>
              </w:rPr>
              <w:t>Corrélation web vs terrain</w:t>
            </w:r>
          </w:p>
          <w:p w:rsidR="00A62FFC" w:rsidRPr="00ED7B6D" w:rsidRDefault="00A62FFC" w:rsidP="00AC6EFF">
            <w:pPr>
              <w:pStyle w:val="normal0"/>
              <w:jc w:val="both"/>
              <w:rPr>
                <w:rFonts w:ascii="Book Antiqua" w:hAnsi="Book Antiqua" w:cs="Book Antiqua"/>
                <w:sz w:val="19"/>
                <w:szCs w:val="19"/>
                <w:lang w:val="fr-FR"/>
              </w:rPr>
            </w:pPr>
          </w:p>
        </w:tc>
      </w:tr>
    </w:tbl>
    <w:p w:rsidR="00A62FFC" w:rsidRPr="00ED7B6D" w:rsidRDefault="00A62FFC" w:rsidP="00A62FFC">
      <w:pPr>
        <w:tabs>
          <w:tab w:val="left" w:pos="567"/>
          <w:tab w:val="left" w:pos="709"/>
          <w:tab w:val="left" w:pos="993"/>
        </w:tabs>
        <w:ind w:firstLine="0"/>
        <w:rPr>
          <w:rFonts w:ascii="Book Antiqua" w:hAnsi="Book Antiqua" w:cs="Book Antiqua"/>
          <w:b/>
          <w:bCs/>
          <w:sz w:val="19"/>
          <w:szCs w:val="19"/>
        </w:rPr>
      </w:pPr>
    </w:p>
    <w:p w:rsidR="00A62FFC" w:rsidRPr="00ED7B6D" w:rsidRDefault="00A62FFC" w:rsidP="00A62FFC">
      <w:pPr>
        <w:tabs>
          <w:tab w:val="left" w:pos="567"/>
          <w:tab w:val="left" w:pos="709"/>
          <w:tab w:val="left" w:pos="993"/>
        </w:tabs>
        <w:ind w:firstLine="0"/>
        <w:rPr>
          <w:rFonts w:ascii="Book Antiqua" w:hAnsi="Book Antiqua" w:cs="Book Antiqua"/>
          <w:b/>
          <w:bCs/>
          <w:sz w:val="19"/>
          <w:szCs w:val="19"/>
        </w:rPr>
      </w:pPr>
      <w:r w:rsidRPr="00ED7B6D">
        <w:rPr>
          <w:rFonts w:ascii="Book Antiqua" w:hAnsi="Book Antiqua" w:cs="Book Antiqua"/>
          <w:b/>
          <w:bCs/>
          <w:sz w:val="19"/>
          <w:szCs w:val="19"/>
        </w:rPr>
        <w:t xml:space="preserve">Actions </w:t>
      </w:r>
    </w:p>
    <w:p w:rsidR="00A62FFC" w:rsidRPr="00ED7B6D" w:rsidRDefault="00A62FFC" w:rsidP="00A62FFC">
      <w:pPr>
        <w:tabs>
          <w:tab w:val="left" w:pos="567"/>
          <w:tab w:val="left" w:pos="709"/>
          <w:tab w:val="left" w:pos="993"/>
        </w:tabs>
        <w:ind w:firstLine="0"/>
        <w:rPr>
          <w:rFonts w:ascii="Book Antiqua" w:hAnsi="Book Antiqua" w:cs="Book Antiqua"/>
          <w:b/>
          <w:bCs/>
          <w:sz w:val="19"/>
          <w:szCs w:val="19"/>
        </w:rPr>
      </w:pPr>
    </w:p>
    <w:tbl>
      <w:tblPr>
        <w:tblW w:w="0" w:type="auto"/>
        <w:tblLayout w:type="fixed"/>
        <w:tblLook w:val="0000" w:firstRow="0" w:lastRow="0" w:firstColumn="0" w:lastColumn="0" w:noHBand="0" w:noVBand="0"/>
      </w:tblPr>
      <w:tblGrid>
        <w:gridCol w:w="958"/>
        <w:gridCol w:w="8506"/>
      </w:tblGrid>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Année</w:t>
            </w:r>
          </w:p>
        </w:tc>
        <w:tc>
          <w:tcPr>
            <w:tcW w:w="8506"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Actions</w:t>
            </w: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1</w:t>
            </w:r>
          </w:p>
        </w:tc>
        <w:tc>
          <w:tcPr>
            <w:tcW w:w="8506" w:type="dxa"/>
          </w:tcPr>
          <w:p w:rsidR="00A62FFC" w:rsidRDefault="00A62FFC" w:rsidP="009445AF">
            <w:pPr>
              <w:pStyle w:val="normal0"/>
              <w:numPr>
                <w:ilvl w:val="0"/>
                <w:numId w:val="32"/>
              </w:numPr>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Une mission de 15 jours pour </w:t>
            </w:r>
            <w:r>
              <w:rPr>
                <w:rFonts w:ascii="Book Antiqua" w:hAnsi="Book Antiqua" w:cs="Book Antiqua"/>
                <w:sz w:val="19"/>
                <w:szCs w:val="19"/>
                <w:lang w:val="fr-FR"/>
              </w:rPr>
              <w:t>1</w:t>
            </w:r>
            <w:r w:rsidRPr="00ED7B6D">
              <w:rPr>
                <w:rFonts w:ascii="Book Antiqua" w:hAnsi="Book Antiqua" w:cs="Book Antiqua"/>
                <w:sz w:val="19"/>
                <w:szCs w:val="19"/>
                <w:lang w:val="fr-FR"/>
              </w:rPr>
              <w:t xml:space="preserve"> chercheur mexicain en France.</w:t>
            </w:r>
          </w:p>
          <w:p w:rsidR="002E1B0C" w:rsidRPr="00ED7B6D" w:rsidRDefault="002E1B0C" w:rsidP="009445AF">
            <w:pPr>
              <w:pStyle w:val="normal0"/>
              <w:numPr>
                <w:ilvl w:val="0"/>
                <w:numId w:val="32"/>
              </w:numPr>
              <w:jc w:val="both"/>
              <w:rPr>
                <w:rFonts w:ascii="Book Antiqua" w:hAnsi="Book Antiqua" w:cs="Book Antiqua"/>
                <w:sz w:val="19"/>
                <w:szCs w:val="19"/>
                <w:lang w:val="fr-FR"/>
              </w:rPr>
            </w:pPr>
            <w:r>
              <w:rPr>
                <w:rFonts w:ascii="Book Antiqua" w:hAnsi="Book Antiqua" w:cs="Book Antiqua"/>
                <w:sz w:val="19"/>
                <w:szCs w:val="19"/>
                <w:lang w:val="fr-FR"/>
              </w:rPr>
              <w:t>Une mission de 7 jours pour 2 chercheurs mexicains en France</w:t>
            </w:r>
          </w:p>
          <w:p w:rsidR="002E1B0C" w:rsidRDefault="002E1B0C" w:rsidP="009445AF">
            <w:pPr>
              <w:pStyle w:val="normal0"/>
              <w:numPr>
                <w:ilvl w:val="0"/>
                <w:numId w:val="32"/>
              </w:numPr>
              <w:jc w:val="both"/>
              <w:rPr>
                <w:rFonts w:ascii="Book Antiqua" w:hAnsi="Book Antiqua" w:cs="Book Antiqua"/>
                <w:sz w:val="19"/>
                <w:szCs w:val="19"/>
                <w:lang w:val="fr-FR"/>
              </w:rPr>
            </w:pPr>
            <w:r>
              <w:rPr>
                <w:rFonts w:ascii="Book Antiqua" w:hAnsi="Book Antiqua" w:cs="Book Antiqua"/>
                <w:sz w:val="19"/>
                <w:szCs w:val="19"/>
                <w:lang w:val="fr-FR"/>
              </w:rPr>
              <w:t>Une mission de 15 jours pour 1 chercheur français au Mexique</w:t>
            </w:r>
          </w:p>
          <w:p w:rsidR="002E1B0C" w:rsidRDefault="002E1B0C" w:rsidP="009445AF">
            <w:pPr>
              <w:pStyle w:val="normal0"/>
              <w:numPr>
                <w:ilvl w:val="0"/>
                <w:numId w:val="32"/>
              </w:numPr>
              <w:jc w:val="both"/>
              <w:rPr>
                <w:rFonts w:ascii="Book Antiqua" w:hAnsi="Book Antiqua" w:cs="Book Antiqua"/>
                <w:sz w:val="19"/>
                <w:szCs w:val="19"/>
                <w:lang w:val="fr-FR"/>
              </w:rPr>
            </w:pPr>
            <w:r>
              <w:rPr>
                <w:rFonts w:ascii="Book Antiqua" w:hAnsi="Book Antiqua" w:cs="Book Antiqua"/>
                <w:sz w:val="19"/>
                <w:szCs w:val="19"/>
                <w:lang w:val="fr-FR"/>
              </w:rPr>
              <w:t xml:space="preserve">Une mission de 7 jours pour 2 chercheurs français au </w:t>
            </w:r>
            <w:r w:rsidR="009445AF">
              <w:rPr>
                <w:rFonts w:ascii="Book Antiqua" w:hAnsi="Book Antiqua" w:cs="Book Antiqua"/>
                <w:sz w:val="19"/>
                <w:szCs w:val="19"/>
                <w:lang w:val="fr-FR"/>
              </w:rPr>
              <w:t>Mexique</w:t>
            </w:r>
          </w:p>
          <w:p w:rsidR="009445AF" w:rsidRDefault="009445AF" w:rsidP="009445AF">
            <w:pPr>
              <w:pStyle w:val="normal0"/>
              <w:numPr>
                <w:ilvl w:val="0"/>
                <w:numId w:val="32"/>
              </w:numPr>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Une </w:t>
            </w:r>
            <w:r>
              <w:rPr>
                <w:rFonts w:ascii="Book Antiqua" w:hAnsi="Book Antiqua" w:cs="Book Antiqua"/>
                <w:sz w:val="19"/>
                <w:szCs w:val="19"/>
                <w:lang w:val="fr-FR"/>
              </w:rPr>
              <w:t>mission d’un mois pour un doctora</w:t>
            </w:r>
            <w:r>
              <w:rPr>
                <w:rFonts w:ascii="Book Antiqua" w:hAnsi="Book Antiqua" w:cs="Book Antiqua"/>
                <w:sz w:val="19"/>
                <w:szCs w:val="19"/>
                <w:lang w:val="fr-FR"/>
              </w:rPr>
              <w:t>n</w:t>
            </w:r>
            <w:r>
              <w:rPr>
                <w:rFonts w:ascii="Book Antiqua" w:hAnsi="Book Antiqua" w:cs="Book Antiqua"/>
                <w:sz w:val="19"/>
                <w:szCs w:val="19"/>
                <w:lang w:val="fr-FR"/>
              </w:rPr>
              <w:t>t français au Mexique</w:t>
            </w:r>
          </w:p>
          <w:p w:rsidR="00A62FFC" w:rsidRPr="00ED7B6D" w:rsidRDefault="00A62FFC" w:rsidP="009445AF">
            <w:pPr>
              <w:pStyle w:val="normal0"/>
              <w:numPr>
                <w:ilvl w:val="0"/>
                <w:numId w:val="32"/>
              </w:numPr>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Publication conjointe d’articles de prise de position </w:t>
            </w:r>
          </w:p>
          <w:p w:rsidR="00A62FFC" w:rsidRPr="00ED7B6D" w:rsidRDefault="00A62FFC" w:rsidP="002E1B0C">
            <w:pPr>
              <w:pStyle w:val="normal0"/>
              <w:ind w:left="360"/>
              <w:jc w:val="both"/>
              <w:rPr>
                <w:rFonts w:ascii="Book Antiqua" w:hAnsi="Book Antiqua" w:cs="Book Antiqua"/>
                <w:sz w:val="19"/>
                <w:szCs w:val="19"/>
                <w:lang w:val="fr-FR"/>
              </w:rPr>
            </w:pP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2</w:t>
            </w:r>
          </w:p>
        </w:tc>
        <w:tc>
          <w:tcPr>
            <w:tcW w:w="8506" w:type="dxa"/>
          </w:tcPr>
          <w:p w:rsidR="009445AF" w:rsidRPr="00ED7B6D" w:rsidRDefault="009445AF" w:rsidP="009445AF">
            <w:pPr>
              <w:pStyle w:val="normal0"/>
              <w:numPr>
                <w:ilvl w:val="0"/>
                <w:numId w:val="34"/>
              </w:numPr>
              <w:jc w:val="both"/>
              <w:rPr>
                <w:rFonts w:ascii="Book Antiqua" w:hAnsi="Book Antiqua" w:cs="Book Antiqua"/>
                <w:sz w:val="19"/>
                <w:szCs w:val="19"/>
                <w:lang w:val="fr-FR"/>
              </w:rPr>
            </w:pPr>
            <w:r>
              <w:rPr>
                <w:rFonts w:ascii="Book Antiqua" w:hAnsi="Book Antiqua" w:cs="Book Antiqua"/>
                <w:sz w:val="19"/>
                <w:szCs w:val="19"/>
                <w:lang w:val="fr-FR"/>
              </w:rPr>
              <w:t xml:space="preserve">Une mission de 7 jours pour </w:t>
            </w:r>
            <w:r>
              <w:rPr>
                <w:rFonts w:ascii="Book Antiqua" w:hAnsi="Book Antiqua" w:cs="Book Antiqua"/>
                <w:sz w:val="19"/>
                <w:szCs w:val="19"/>
                <w:lang w:val="fr-FR"/>
              </w:rPr>
              <w:t>3</w:t>
            </w:r>
            <w:r>
              <w:rPr>
                <w:rFonts w:ascii="Book Antiqua" w:hAnsi="Book Antiqua" w:cs="Book Antiqua"/>
                <w:sz w:val="19"/>
                <w:szCs w:val="19"/>
                <w:lang w:val="fr-FR"/>
              </w:rPr>
              <w:t xml:space="preserve"> chercheurs mexicains en France</w:t>
            </w:r>
          </w:p>
          <w:p w:rsidR="009445AF" w:rsidRDefault="009445AF" w:rsidP="009445AF">
            <w:pPr>
              <w:pStyle w:val="normal0"/>
              <w:numPr>
                <w:ilvl w:val="0"/>
                <w:numId w:val="34"/>
              </w:numPr>
              <w:jc w:val="both"/>
              <w:rPr>
                <w:rFonts w:ascii="Book Antiqua" w:hAnsi="Book Antiqua" w:cs="Book Antiqua"/>
                <w:sz w:val="19"/>
                <w:szCs w:val="19"/>
                <w:lang w:val="fr-FR"/>
              </w:rPr>
            </w:pPr>
            <w:r>
              <w:rPr>
                <w:rFonts w:ascii="Book Antiqua" w:hAnsi="Book Antiqua" w:cs="Book Antiqua"/>
                <w:sz w:val="19"/>
                <w:szCs w:val="19"/>
                <w:lang w:val="fr-FR"/>
              </w:rPr>
              <w:t xml:space="preserve">Une mission de 7 jours pour </w:t>
            </w:r>
            <w:r>
              <w:rPr>
                <w:rFonts w:ascii="Book Antiqua" w:hAnsi="Book Antiqua" w:cs="Book Antiqua"/>
                <w:sz w:val="19"/>
                <w:szCs w:val="19"/>
                <w:lang w:val="fr-FR"/>
              </w:rPr>
              <w:t>3</w:t>
            </w:r>
            <w:r>
              <w:rPr>
                <w:rFonts w:ascii="Book Antiqua" w:hAnsi="Book Antiqua" w:cs="Book Antiqua"/>
                <w:sz w:val="19"/>
                <w:szCs w:val="19"/>
                <w:lang w:val="fr-FR"/>
              </w:rPr>
              <w:t xml:space="preserve"> chercheurs français au </w:t>
            </w:r>
            <w:r w:rsidR="00EF4520">
              <w:rPr>
                <w:rFonts w:ascii="Book Antiqua" w:hAnsi="Book Antiqua" w:cs="Book Antiqua"/>
                <w:sz w:val="19"/>
                <w:szCs w:val="19"/>
                <w:lang w:val="fr-FR"/>
              </w:rPr>
              <w:t>Mexique</w:t>
            </w:r>
          </w:p>
          <w:p w:rsidR="00EF4520" w:rsidRDefault="00EF4520" w:rsidP="00EF4520">
            <w:pPr>
              <w:pStyle w:val="normal0"/>
              <w:numPr>
                <w:ilvl w:val="0"/>
                <w:numId w:val="34"/>
              </w:numPr>
              <w:jc w:val="both"/>
              <w:rPr>
                <w:rFonts w:ascii="Book Antiqua" w:hAnsi="Book Antiqua" w:cs="Book Antiqua"/>
                <w:sz w:val="19"/>
                <w:szCs w:val="19"/>
                <w:lang w:val="fr-FR"/>
              </w:rPr>
            </w:pPr>
            <w:r>
              <w:rPr>
                <w:rFonts w:ascii="Book Antiqua" w:hAnsi="Book Antiqua" w:cs="Book Antiqua"/>
                <w:sz w:val="19"/>
                <w:szCs w:val="19"/>
                <w:lang w:val="fr-FR"/>
              </w:rPr>
              <w:t xml:space="preserve">Une mission de 7 jours pour </w:t>
            </w:r>
            <w:r>
              <w:rPr>
                <w:rFonts w:ascii="Book Antiqua" w:hAnsi="Book Antiqua" w:cs="Book Antiqua"/>
                <w:sz w:val="19"/>
                <w:szCs w:val="19"/>
                <w:lang w:val="fr-FR"/>
              </w:rPr>
              <w:t>1</w:t>
            </w:r>
            <w:r>
              <w:rPr>
                <w:rFonts w:ascii="Book Antiqua" w:hAnsi="Book Antiqua" w:cs="Book Antiqua"/>
                <w:sz w:val="19"/>
                <w:szCs w:val="19"/>
                <w:lang w:val="fr-FR"/>
              </w:rPr>
              <w:t xml:space="preserve"> </w:t>
            </w:r>
            <w:r>
              <w:rPr>
                <w:rFonts w:ascii="Book Antiqua" w:hAnsi="Book Antiqua" w:cs="Book Antiqua"/>
                <w:sz w:val="19"/>
                <w:szCs w:val="19"/>
                <w:lang w:val="fr-FR"/>
              </w:rPr>
              <w:t xml:space="preserve">doctorant </w:t>
            </w:r>
            <w:r>
              <w:rPr>
                <w:rFonts w:ascii="Book Antiqua" w:hAnsi="Book Antiqua" w:cs="Book Antiqua"/>
                <w:sz w:val="19"/>
                <w:szCs w:val="19"/>
                <w:lang w:val="fr-FR"/>
              </w:rPr>
              <w:t>français au Mexique</w:t>
            </w:r>
          </w:p>
          <w:p w:rsidR="009445AF" w:rsidRPr="00ED7B6D" w:rsidRDefault="009445AF" w:rsidP="009445AF">
            <w:pPr>
              <w:pStyle w:val="normal0"/>
              <w:numPr>
                <w:ilvl w:val="0"/>
                <w:numId w:val="34"/>
              </w:numPr>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Publication conjointe d’articles </w:t>
            </w:r>
            <w:r>
              <w:rPr>
                <w:rFonts w:ascii="Book Antiqua" w:hAnsi="Book Antiqua" w:cs="Book Antiqua"/>
                <w:sz w:val="19"/>
                <w:szCs w:val="19"/>
                <w:lang w:val="fr-FR"/>
              </w:rPr>
              <w:t xml:space="preserve">avec les </w:t>
            </w:r>
            <w:r w:rsidRPr="00ED7B6D">
              <w:rPr>
                <w:rFonts w:ascii="Book Antiqua" w:hAnsi="Book Antiqua" w:cs="Book Antiqua"/>
                <w:sz w:val="19"/>
                <w:szCs w:val="19"/>
                <w:lang w:val="fr-FR"/>
              </w:rPr>
              <w:t xml:space="preserve">premiers résultats </w:t>
            </w:r>
          </w:p>
          <w:p w:rsidR="00A62FFC" w:rsidRPr="00ED7B6D" w:rsidRDefault="00A62FFC" w:rsidP="009445AF">
            <w:pPr>
              <w:pStyle w:val="normal0"/>
              <w:jc w:val="both"/>
              <w:rPr>
                <w:rFonts w:ascii="Book Antiqua" w:hAnsi="Book Antiqua" w:cs="Book Antiqua"/>
                <w:sz w:val="19"/>
                <w:szCs w:val="19"/>
                <w:lang w:val="fr-FR"/>
              </w:rPr>
            </w:pP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t>3</w:t>
            </w:r>
          </w:p>
        </w:tc>
        <w:tc>
          <w:tcPr>
            <w:tcW w:w="8506" w:type="dxa"/>
          </w:tcPr>
          <w:p w:rsidR="009445AF" w:rsidRPr="00ED7B6D" w:rsidRDefault="009445AF" w:rsidP="009445AF">
            <w:pPr>
              <w:pStyle w:val="normal0"/>
              <w:numPr>
                <w:ilvl w:val="0"/>
                <w:numId w:val="35"/>
              </w:numPr>
              <w:jc w:val="both"/>
              <w:rPr>
                <w:rFonts w:ascii="Book Antiqua" w:hAnsi="Book Antiqua" w:cs="Book Antiqua"/>
                <w:sz w:val="19"/>
                <w:szCs w:val="19"/>
                <w:lang w:val="fr-FR"/>
              </w:rPr>
            </w:pPr>
            <w:r>
              <w:rPr>
                <w:rFonts w:ascii="Book Antiqua" w:hAnsi="Book Antiqua" w:cs="Book Antiqua"/>
                <w:sz w:val="19"/>
                <w:szCs w:val="19"/>
                <w:lang w:val="fr-FR"/>
              </w:rPr>
              <w:t>U</w:t>
            </w:r>
            <w:r>
              <w:rPr>
                <w:rFonts w:ascii="Book Antiqua" w:hAnsi="Book Antiqua" w:cs="Book Antiqua"/>
                <w:sz w:val="19"/>
                <w:szCs w:val="19"/>
                <w:lang w:val="fr-FR"/>
              </w:rPr>
              <w:t xml:space="preserve">ne mission de 7 jours pour </w:t>
            </w:r>
            <w:r>
              <w:rPr>
                <w:rFonts w:ascii="Book Antiqua" w:hAnsi="Book Antiqua" w:cs="Book Antiqua"/>
                <w:sz w:val="19"/>
                <w:szCs w:val="19"/>
                <w:lang w:val="fr-FR"/>
              </w:rPr>
              <w:t>2</w:t>
            </w:r>
            <w:r>
              <w:rPr>
                <w:rFonts w:ascii="Book Antiqua" w:hAnsi="Book Antiqua" w:cs="Book Antiqua"/>
                <w:sz w:val="19"/>
                <w:szCs w:val="19"/>
                <w:lang w:val="fr-FR"/>
              </w:rPr>
              <w:t xml:space="preserve"> chercheurs mexicains en France</w:t>
            </w:r>
          </w:p>
          <w:p w:rsidR="009445AF" w:rsidRPr="00ED7B6D" w:rsidRDefault="009445AF" w:rsidP="009445AF">
            <w:pPr>
              <w:pStyle w:val="normal0"/>
              <w:numPr>
                <w:ilvl w:val="0"/>
                <w:numId w:val="35"/>
              </w:numPr>
              <w:jc w:val="both"/>
              <w:rPr>
                <w:rFonts w:ascii="Book Antiqua" w:hAnsi="Book Antiqua" w:cs="Book Antiqua"/>
                <w:sz w:val="19"/>
                <w:szCs w:val="19"/>
                <w:lang w:val="fr-FR"/>
              </w:rPr>
            </w:pPr>
            <w:r>
              <w:rPr>
                <w:rFonts w:ascii="Book Antiqua" w:hAnsi="Book Antiqua" w:cs="Book Antiqua"/>
                <w:sz w:val="19"/>
                <w:szCs w:val="19"/>
                <w:lang w:val="fr-FR"/>
              </w:rPr>
              <w:t>Une mission de 7 jours pour 2</w:t>
            </w:r>
            <w:r>
              <w:rPr>
                <w:rFonts w:ascii="Book Antiqua" w:hAnsi="Book Antiqua" w:cs="Book Antiqua"/>
                <w:sz w:val="19"/>
                <w:szCs w:val="19"/>
                <w:lang w:val="fr-FR"/>
              </w:rPr>
              <w:t xml:space="preserve"> chercheurs français au Mexique</w:t>
            </w:r>
          </w:p>
          <w:p w:rsidR="009445AF" w:rsidRDefault="009445AF" w:rsidP="009445AF">
            <w:pPr>
              <w:pStyle w:val="normal0"/>
              <w:numPr>
                <w:ilvl w:val="0"/>
                <w:numId w:val="35"/>
              </w:numPr>
              <w:jc w:val="both"/>
              <w:rPr>
                <w:rFonts w:ascii="Book Antiqua" w:hAnsi="Book Antiqua" w:cs="Book Antiqua"/>
                <w:sz w:val="19"/>
                <w:szCs w:val="19"/>
                <w:lang w:val="fr-FR"/>
              </w:rPr>
            </w:pPr>
            <w:r w:rsidRPr="00ED7B6D">
              <w:rPr>
                <w:rFonts w:ascii="Book Antiqua" w:hAnsi="Book Antiqua" w:cs="Book Antiqua"/>
                <w:sz w:val="19"/>
                <w:szCs w:val="19"/>
                <w:lang w:val="fr-FR"/>
              </w:rPr>
              <w:t>Participation conjointe dans des jurys de mémoires de master et thèses de doctorat</w:t>
            </w:r>
          </w:p>
          <w:p w:rsidR="009445AF" w:rsidRPr="00ED7B6D" w:rsidRDefault="009445AF" w:rsidP="009445AF">
            <w:pPr>
              <w:pStyle w:val="normal0"/>
              <w:numPr>
                <w:ilvl w:val="0"/>
                <w:numId w:val="35"/>
              </w:numPr>
              <w:jc w:val="both"/>
              <w:rPr>
                <w:rFonts w:ascii="Book Antiqua" w:hAnsi="Book Antiqua" w:cs="Book Antiqua"/>
                <w:sz w:val="19"/>
                <w:szCs w:val="19"/>
                <w:lang w:val="fr-FR"/>
              </w:rPr>
            </w:pPr>
            <w:r w:rsidRPr="00ED7B6D">
              <w:rPr>
                <w:rFonts w:ascii="Book Antiqua" w:hAnsi="Book Antiqua" w:cs="Book Antiqua"/>
                <w:sz w:val="19"/>
                <w:szCs w:val="19"/>
                <w:lang w:val="fr-FR"/>
              </w:rPr>
              <w:t>Publication conjointe des résultats scientifiques</w:t>
            </w:r>
          </w:p>
          <w:p w:rsidR="00A62FFC" w:rsidRPr="00ED7B6D" w:rsidRDefault="00A62FFC" w:rsidP="009445AF">
            <w:pPr>
              <w:pStyle w:val="normal0"/>
              <w:ind w:left="360"/>
              <w:jc w:val="both"/>
              <w:rPr>
                <w:rFonts w:ascii="Book Antiqua" w:hAnsi="Book Antiqua" w:cs="Book Antiqua"/>
                <w:sz w:val="19"/>
                <w:szCs w:val="19"/>
                <w:lang w:val="fr-FR"/>
              </w:rPr>
            </w:pPr>
          </w:p>
        </w:tc>
      </w:tr>
      <w:tr w:rsidR="00A62FFC" w:rsidRPr="00ED7B6D" w:rsidTr="00AC6EFF">
        <w:tc>
          <w:tcPr>
            <w:tcW w:w="958" w:type="dxa"/>
          </w:tcPr>
          <w:p w:rsidR="00A62FFC" w:rsidRPr="00ED7B6D" w:rsidRDefault="00A62FFC" w:rsidP="00AC6EFF">
            <w:pPr>
              <w:pStyle w:val="normal0"/>
              <w:jc w:val="both"/>
              <w:rPr>
                <w:rFonts w:ascii="Book Antiqua" w:hAnsi="Book Antiqua" w:cs="Book Antiqua"/>
                <w:sz w:val="19"/>
                <w:szCs w:val="19"/>
                <w:lang w:val="fr-FR"/>
              </w:rPr>
            </w:pPr>
            <w:r w:rsidRPr="00ED7B6D">
              <w:rPr>
                <w:rFonts w:ascii="Book Antiqua" w:hAnsi="Book Antiqua" w:cs="Book Antiqua"/>
                <w:sz w:val="19"/>
                <w:szCs w:val="19"/>
                <w:lang w:val="fr-FR"/>
              </w:rPr>
              <w:lastRenderedPageBreak/>
              <w:t>4</w:t>
            </w:r>
          </w:p>
        </w:tc>
        <w:tc>
          <w:tcPr>
            <w:tcW w:w="8506" w:type="dxa"/>
          </w:tcPr>
          <w:p w:rsidR="00A62FFC" w:rsidRPr="00ED7B6D" w:rsidRDefault="00A62FFC" w:rsidP="009445AF">
            <w:pPr>
              <w:pStyle w:val="normal0"/>
              <w:numPr>
                <w:ilvl w:val="0"/>
                <w:numId w:val="33"/>
              </w:numPr>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Organisation d’un </w:t>
            </w:r>
            <w:r w:rsidR="00EF4520">
              <w:rPr>
                <w:rFonts w:ascii="Book Antiqua" w:hAnsi="Book Antiqua" w:cs="Book Antiqua"/>
                <w:sz w:val="19"/>
                <w:szCs w:val="19"/>
                <w:lang w:val="fr-FR"/>
              </w:rPr>
              <w:t>congrès de présentation des résultats et cl</w:t>
            </w:r>
            <w:r w:rsidR="00EF4520" w:rsidRPr="00EF4520">
              <w:rPr>
                <w:rFonts w:ascii="Book Antiqua" w:hAnsi="Book Antiqua" w:cs="Book Antiqua"/>
                <w:sz w:val="19"/>
                <w:szCs w:val="19"/>
                <w:lang w:val="fr-FR"/>
              </w:rPr>
              <w:t>ôture</w:t>
            </w:r>
          </w:p>
          <w:p w:rsidR="00A62FFC" w:rsidRDefault="00A62FFC" w:rsidP="009445AF">
            <w:pPr>
              <w:pStyle w:val="normal0"/>
              <w:numPr>
                <w:ilvl w:val="0"/>
                <w:numId w:val="33"/>
              </w:numPr>
              <w:jc w:val="both"/>
              <w:rPr>
                <w:rFonts w:ascii="Book Antiqua" w:hAnsi="Book Antiqua" w:cs="Book Antiqua"/>
                <w:sz w:val="19"/>
                <w:szCs w:val="19"/>
                <w:lang w:val="fr-FR"/>
              </w:rPr>
            </w:pPr>
            <w:r w:rsidRPr="00ED7B6D">
              <w:rPr>
                <w:rFonts w:ascii="Book Antiqua" w:hAnsi="Book Antiqua" w:cs="Book Antiqua"/>
                <w:sz w:val="19"/>
                <w:szCs w:val="19"/>
                <w:lang w:val="fr-FR"/>
              </w:rPr>
              <w:t xml:space="preserve">Participation conjointe dans le jury de thèse du doctorant </w:t>
            </w:r>
            <w:r w:rsidR="00EF4520">
              <w:rPr>
                <w:rFonts w:ascii="Book Antiqua" w:hAnsi="Book Antiqua" w:cs="Book Antiqua"/>
                <w:sz w:val="19"/>
                <w:szCs w:val="19"/>
                <w:lang w:val="fr-FR"/>
              </w:rPr>
              <w:t xml:space="preserve">mexicain </w:t>
            </w:r>
            <w:r w:rsidRPr="00ED7B6D">
              <w:rPr>
                <w:rFonts w:ascii="Book Antiqua" w:hAnsi="Book Antiqua" w:cs="Book Antiqua"/>
                <w:sz w:val="19"/>
                <w:szCs w:val="19"/>
                <w:lang w:val="fr-FR"/>
              </w:rPr>
              <w:t>financé par C</w:t>
            </w:r>
            <w:r w:rsidR="00EF4520">
              <w:rPr>
                <w:rFonts w:ascii="Book Antiqua" w:hAnsi="Book Antiqua" w:cs="Book Antiqua"/>
                <w:sz w:val="19"/>
                <w:szCs w:val="19"/>
                <w:lang w:val="fr-FR"/>
              </w:rPr>
              <w:t>ONACYT.</w:t>
            </w:r>
            <w:r w:rsidRPr="00ED7B6D">
              <w:rPr>
                <w:rFonts w:ascii="Book Antiqua" w:hAnsi="Book Antiqua" w:cs="Book Antiqua"/>
                <w:sz w:val="19"/>
                <w:szCs w:val="19"/>
                <w:lang w:val="fr-FR"/>
              </w:rPr>
              <w:t xml:space="preserve"> </w:t>
            </w:r>
          </w:p>
          <w:p w:rsidR="009445AF" w:rsidRPr="00ED7B6D" w:rsidRDefault="009445AF" w:rsidP="009445AF">
            <w:pPr>
              <w:pStyle w:val="normal0"/>
              <w:numPr>
                <w:ilvl w:val="0"/>
                <w:numId w:val="33"/>
              </w:numPr>
              <w:jc w:val="both"/>
              <w:rPr>
                <w:rFonts w:ascii="Book Antiqua" w:hAnsi="Book Antiqua" w:cs="Book Antiqua"/>
                <w:sz w:val="19"/>
                <w:szCs w:val="19"/>
                <w:lang w:val="fr-FR"/>
              </w:rPr>
            </w:pPr>
            <w:r w:rsidRPr="00ED7B6D">
              <w:rPr>
                <w:rFonts w:ascii="Book Antiqua" w:hAnsi="Book Antiqua" w:cs="Book Antiqua"/>
                <w:sz w:val="19"/>
                <w:szCs w:val="19"/>
                <w:lang w:val="fr-FR"/>
              </w:rPr>
              <w:t>Publication conjointe des résultats scientifiques</w:t>
            </w:r>
          </w:p>
          <w:p w:rsidR="009445AF" w:rsidRPr="00ED7B6D" w:rsidRDefault="009445AF" w:rsidP="009445AF">
            <w:pPr>
              <w:pStyle w:val="normal0"/>
              <w:ind w:left="360"/>
              <w:jc w:val="both"/>
              <w:rPr>
                <w:rFonts w:ascii="Book Antiqua" w:hAnsi="Book Antiqua" w:cs="Book Antiqua"/>
                <w:sz w:val="19"/>
                <w:szCs w:val="19"/>
                <w:lang w:val="fr-FR"/>
              </w:rPr>
            </w:pPr>
          </w:p>
        </w:tc>
      </w:tr>
    </w:tbl>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23"/>
        </w:rPr>
      </w:pPr>
      <w:r>
        <w:rPr>
          <w:rFonts w:ascii="Book Antiqua" w:hAnsi="Book Antiqua"/>
          <w:b/>
          <w:sz w:val="23"/>
        </w:rPr>
        <w:t xml:space="preserve">8.5 Résultats </w:t>
      </w:r>
      <w:r w:rsidR="005F1240">
        <w:rPr>
          <w:rFonts w:ascii="Book Antiqua" w:hAnsi="Book Antiqua"/>
          <w:b/>
          <w:sz w:val="23"/>
        </w:rPr>
        <w:t xml:space="preserve">escomptés au terme de l'action </w:t>
      </w:r>
    </w:p>
    <w:p w:rsidR="00DD4792" w:rsidRDefault="00DD4792" w:rsidP="00153B7E">
      <w:pPr>
        <w:tabs>
          <w:tab w:val="left" w:pos="567"/>
          <w:tab w:val="left" w:pos="709"/>
          <w:tab w:val="left" w:pos="993"/>
        </w:tabs>
        <w:ind w:firstLine="0"/>
        <w:rPr>
          <w:rFonts w:ascii="Book Antiqua" w:hAnsi="Book Antiqua"/>
          <w:b/>
          <w:sz w:val="20"/>
        </w:rPr>
      </w:pPr>
      <w:r>
        <w:rPr>
          <w:rFonts w:ascii="Book Antiqua" w:hAnsi="Book Antiqua"/>
          <w:b/>
          <w:sz w:val="20"/>
        </w:rPr>
        <w:t xml:space="preserve">N.B. : toute publication, sur tout support (papier, affiches, film, vidéo…) y </w:t>
      </w:r>
      <w:r w:rsidRPr="008042D5">
        <w:rPr>
          <w:rFonts w:ascii="Book Antiqua" w:hAnsi="Book Antiqua"/>
          <w:b/>
          <w:sz w:val="20"/>
        </w:rPr>
        <w:t>compris les résumés (abstracts)</w:t>
      </w:r>
      <w:r w:rsidR="00216F2C">
        <w:rPr>
          <w:rFonts w:ascii="Book Antiqua" w:hAnsi="Book Antiqua"/>
          <w:b/>
          <w:sz w:val="20"/>
        </w:rPr>
        <w:t xml:space="preserve"> produits </w:t>
      </w:r>
      <w:r w:rsidR="007D4C79">
        <w:rPr>
          <w:rFonts w:ascii="Book Antiqua" w:hAnsi="Book Antiqua"/>
          <w:b/>
          <w:sz w:val="20"/>
        </w:rPr>
        <w:t>lors</w:t>
      </w:r>
      <w:r w:rsidR="00216F2C">
        <w:rPr>
          <w:rFonts w:ascii="Book Antiqua" w:hAnsi="Book Antiqua"/>
          <w:b/>
          <w:sz w:val="20"/>
        </w:rPr>
        <w:t xml:space="preserve"> </w:t>
      </w:r>
      <w:r w:rsidRPr="008042D5">
        <w:rPr>
          <w:rFonts w:ascii="Book Antiqua" w:hAnsi="Book Antiqua"/>
          <w:b/>
          <w:sz w:val="20"/>
        </w:rPr>
        <w:t>de congrès</w:t>
      </w:r>
      <w:r w:rsidR="00216F2C">
        <w:rPr>
          <w:rFonts w:ascii="Book Antiqua" w:hAnsi="Book Antiqua"/>
          <w:b/>
          <w:sz w:val="20"/>
        </w:rPr>
        <w:t>,</w:t>
      </w:r>
      <w:r>
        <w:rPr>
          <w:rFonts w:ascii="Book Antiqua" w:hAnsi="Book Antiqua"/>
          <w:b/>
          <w:sz w:val="20"/>
        </w:rPr>
        <w:t xml:space="preserve"> devra impérativement mentionner le soutien du programme ECOS/ANUIES pour pouvoir être prise en compte lors de l'évaluation finale du projet.</w:t>
      </w:r>
    </w:p>
    <w:p w:rsidR="00DD4792" w:rsidRDefault="00DD4792">
      <w:pPr>
        <w:tabs>
          <w:tab w:val="left" w:pos="567"/>
          <w:tab w:val="left" w:pos="709"/>
          <w:tab w:val="left" w:pos="993"/>
        </w:tabs>
        <w:ind w:firstLine="0"/>
        <w:rPr>
          <w:rFonts w:ascii="Book Antiqua" w:hAnsi="Book Antiqua"/>
          <w:b/>
          <w:sz w:val="19"/>
        </w:rPr>
      </w:pPr>
    </w:p>
    <w:p w:rsidR="00EF4520" w:rsidRPr="00ED7B6D" w:rsidRDefault="00EF4520" w:rsidP="00EF4520">
      <w:pPr>
        <w:pStyle w:val="normal0"/>
        <w:jc w:val="both"/>
        <w:rPr>
          <w:rFonts w:ascii="Book Antiqua" w:hAnsi="Book Antiqua" w:cs="Book Antiqua"/>
          <w:sz w:val="19"/>
          <w:szCs w:val="19"/>
          <w:lang w:val="fr-FR"/>
        </w:rPr>
      </w:pPr>
    </w:p>
    <w:p w:rsidR="00EF4520" w:rsidRDefault="00EF4520" w:rsidP="00EF4520">
      <w:pPr>
        <w:pStyle w:val="normal0"/>
        <w:numPr>
          <w:ilvl w:val="0"/>
          <w:numId w:val="31"/>
        </w:numPr>
        <w:jc w:val="both"/>
        <w:rPr>
          <w:rFonts w:ascii="Book Antiqua" w:hAnsi="Book Antiqua" w:cs="Book Antiqua"/>
          <w:sz w:val="19"/>
          <w:szCs w:val="19"/>
          <w:lang w:val="fr-FR"/>
        </w:rPr>
      </w:pPr>
      <w:r>
        <w:rPr>
          <w:rFonts w:ascii="Book Antiqua" w:hAnsi="Book Antiqua" w:cs="Book Antiqua"/>
          <w:sz w:val="19"/>
          <w:szCs w:val="19"/>
          <w:lang w:val="fr-FR"/>
        </w:rPr>
        <w:t>Corpus et batterie de tests pour l’extraction des trajectoires professionnelles du web.</w:t>
      </w:r>
    </w:p>
    <w:p w:rsidR="00EF4520" w:rsidRDefault="00EF4520" w:rsidP="00EF4520">
      <w:pPr>
        <w:pStyle w:val="normal0"/>
        <w:numPr>
          <w:ilvl w:val="0"/>
          <w:numId w:val="31"/>
        </w:numPr>
        <w:jc w:val="both"/>
        <w:rPr>
          <w:rFonts w:ascii="Book Antiqua" w:hAnsi="Book Antiqua" w:cs="Book Antiqua"/>
          <w:sz w:val="19"/>
          <w:szCs w:val="19"/>
          <w:lang w:val="fr-FR"/>
        </w:rPr>
      </w:pPr>
      <w:r>
        <w:rPr>
          <w:rFonts w:ascii="Book Antiqua" w:hAnsi="Book Antiqua" w:cs="Book Antiqua"/>
          <w:sz w:val="19"/>
          <w:szCs w:val="19"/>
          <w:lang w:val="fr-FR"/>
        </w:rPr>
        <w:t>Méthode pour cartographier les diasporas des savoirs à partir des données disponibles sur le web.</w:t>
      </w:r>
    </w:p>
    <w:p w:rsidR="00EF4520" w:rsidRDefault="00EF4520" w:rsidP="00EF4520">
      <w:pPr>
        <w:pStyle w:val="normal0"/>
        <w:numPr>
          <w:ilvl w:val="0"/>
          <w:numId w:val="31"/>
        </w:numPr>
        <w:jc w:val="both"/>
        <w:rPr>
          <w:rFonts w:ascii="Book Antiqua" w:hAnsi="Book Antiqua" w:cs="Book Antiqua"/>
          <w:sz w:val="19"/>
          <w:szCs w:val="19"/>
          <w:lang w:val="fr-FR"/>
        </w:rPr>
      </w:pPr>
      <w:r>
        <w:rPr>
          <w:rFonts w:ascii="Book Antiqua" w:hAnsi="Book Antiqua" w:cs="Book Antiqua"/>
          <w:sz w:val="19"/>
          <w:szCs w:val="19"/>
          <w:lang w:val="fr-FR"/>
        </w:rPr>
        <w:t xml:space="preserve">Outil de production des cartographies individuelles des experts, soit à partir d’un nom d’expert, soit à partir d’un domaine d’expertise et des contraintes biographiques. </w:t>
      </w:r>
    </w:p>
    <w:p w:rsidR="00EF4520" w:rsidRDefault="00EF4520" w:rsidP="00EF4520">
      <w:pPr>
        <w:pStyle w:val="normal0"/>
        <w:numPr>
          <w:ilvl w:val="0"/>
          <w:numId w:val="31"/>
        </w:numPr>
        <w:jc w:val="both"/>
        <w:rPr>
          <w:rFonts w:ascii="Book Antiqua" w:hAnsi="Book Antiqua" w:cs="Book Antiqua"/>
          <w:sz w:val="19"/>
          <w:szCs w:val="19"/>
          <w:lang w:val="fr-FR"/>
        </w:rPr>
      </w:pPr>
      <w:r>
        <w:rPr>
          <w:rFonts w:ascii="Book Antiqua" w:hAnsi="Book Antiqua" w:cs="Book Antiqua"/>
          <w:sz w:val="19"/>
          <w:szCs w:val="19"/>
          <w:lang w:val="fr-FR"/>
        </w:rPr>
        <w:t>Ontologie des savoirs</w:t>
      </w:r>
    </w:p>
    <w:p w:rsidR="00EF4520" w:rsidRPr="00ED7B6D" w:rsidRDefault="00EF4520" w:rsidP="00EF4520">
      <w:pPr>
        <w:keepLines w:val="0"/>
        <w:numPr>
          <w:ilvl w:val="0"/>
          <w:numId w:val="36"/>
        </w:numPr>
        <w:suppressAutoHyphens/>
        <w:spacing w:line="100" w:lineRule="atLeast"/>
        <w:ind w:right="0"/>
        <w:jc w:val="left"/>
        <w:rPr>
          <w:rFonts w:ascii="Book Antiqua" w:hAnsi="Book Antiqua" w:cs="Book Antiqua"/>
          <w:sz w:val="19"/>
          <w:szCs w:val="19"/>
        </w:rPr>
      </w:pPr>
      <w:r w:rsidRPr="00ED7B6D">
        <w:rPr>
          <w:rFonts w:ascii="Book Antiqua" w:hAnsi="Book Antiqua" w:cs="Book Antiqua"/>
          <w:sz w:val="19"/>
          <w:szCs w:val="19"/>
        </w:rPr>
        <w:t xml:space="preserve">Publications conjointes des équipes du Mexique et de la France. </w:t>
      </w:r>
    </w:p>
    <w:p w:rsidR="00EF4520" w:rsidRPr="00ED7B6D" w:rsidRDefault="00EF4520" w:rsidP="00EF4520">
      <w:pPr>
        <w:pStyle w:val="normal0"/>
        <w:numPr>
          <w:ilvl w:val="0"/>
          <w:numId w:val="36"/>
        </w:numPr>
        <w:jc w:val="both"/>
        <w:rPr>
          <w:rFonts w:ascii="Book Antiqua" w:hAnsi="Book Antiqua" w:cs="Book Antiqua"/>
          <w:sz w:val="19"/>
          <w:szCs w:val="19"/>
          <w:lang w:val="fr-FR"/>
        </w:rPr>
      </w:pPr>
      <w:r w:rsidRPr="00ED7B6D">
        <w:rPr>
          <w:rFonts w:ascii="Book Antiqua" w:hAnsi="Book Antiqua" w:cs="Book Antiqua"/>
          <w:sz w:val="19"/>
          <w:szCs w:val="19"/>
          <w:lang w:val="fr-FR"/>
        </w:rPr>
        <w:t>Organisation d’un colloque franco-mexicain avec des doctorants et chercheurs intéressés dans la thématique du projet.</w:t>
      </w:r>
    </w:p>
    <w:p w:rsidR="00EF4520" w:rsidRPr="00ED7B6D" w:rsidRDefault="00EF4520" w:rsidP="00EF4520">
      <w:pPr>
        <w:keepLines w:val="0"/>
        <w:numPr>
          <w:ilvl w:val="0"/>
          <w:numId w:val="36"/>
        </w:numPr>
        <w:suppressAutoHyphens/>
        <w:spacing w:line="100" w:lineRule="atLeast"/>
        <w:ind w:right="0"/>
        <w:jc w:val="left"/>
        <w:rPr>
          <w:rFonts w:ascii="Book Antiqua" w:hAnsi="Book Antiqua" w:cs="Book Antiqua"/>
          <w:sz w:val="19"/>
          <w:szCs w:val="19"/>
        </w:rPr>
      </w:pPr>
      <w:r w:rsidRPr="00ED7B6D">
        <w:rPr>
          <w:rFonts w:ascii="Book Antiqua" w:hAnsi="Book Antiqua" w:cs="Book Antiqua"/>
          <w:sz w:val="19"/>
          <w:szCs w:val="19"/>
        </w:rPr>
        <w:t xml:space="preserve">Formation de ressources humaines </w:t>
      </w:r>
      <w:proofErr w:type="gramStart"/>
      <w:r w:rsidRPr="00ED7B6D">
        <w:rPr>
          <w:rFonts w:ascii="Book Antiqua" w:hAnsi="Book Antiqua" w:cs="Book Antiqua"/>
          <w:sz w:val="19"/>
          <w:szCs w:val="19"/>
        </w:rPr>
        <w:t xml:space="preserve">(étudiants et chercheurs) </w:t>
      </w:r>
      <w:r>
        <w:rPr>
          <w:rFonts w:ascii="Book Antiqua" w:hAnsi="Book Antiqua" w:cs="Book Antiqua"/>
          <w:sz w:val="19"/>
          <w:szCs w:val="19"/>
        </w:rPr>
        <w:t xml:space="preserve">dans </w:t>
      </w:r>
      <w:proofErr w:type="gramEnd"/>
      <w:r>
        <w:rPr>
          <w:rFonts w:ascii="Book Antiqua" w:hAnsi="Book Antiqua" w:cs="Book Antiqua"/>
          <w:sz w:val="19"/>
          <w:szCs w:val="19"/>
        </w:rPr>
        <w:t xml:space="preserve"> la fouille </w:t>
      </w:r>
      <w:r>
        <w:rPr>
          <w:rFonts w:ascii="Book Antiqua" w:hAnsi="Book Antiqua" w:cs="Book Antiqua"/>
          <w:sz w:val="19"/>
          <w:szCs w:val="19"/>
        </w:rPr>
        <w:t xml:space="preserve">sémantique du web. </w:t>
      </w:r>
    </w:p>
    <w:p w:rsidR="00EF4520" w:rsidRDefault="00EF4520">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ind w:firstLine="0"/>
        <w:rPr>
          <w:rFonts w:ascii="Book Antiqua" w:hAnsi="Book Antiqua"/>
          <w:b/>
          <w:sz w:val="19"/>
        </w:rPr>
      </w:pPr>
    </w:p>
    <w:p w:rsidR="00DD4792" w:rsidRDefault="00DD4792">
      <w:pPr>
        <w:tabs>
          <w:tab w:val="left" w:pos="567"/>
          <w:tab w:val="left" w:pos="709"/>
          <w:tab w:val="left" w:pos="993"/>
        </w:tabs>
        <w:spacing w:line="320" w:lineRule="atLeast"/>
        <w:ind w:firstLine="0"/>
        <w:rPr>
          <w:rFonts w:ascii="Book Antiqua" w:hAnsi="Book Antiqua"/>
          <w:b/>
          <w:sz w:val="23"/>
        </w:rPr>
      </w:pPr>
      <w:r>
        <w:rPr>
          <w:rFonts w:ascii="Book Antiqua" w:hAnsi="Book Antiqua"/>
          <w:b/>
          <w:sz w:val="23"/>
        </w:rPr>
        <w:t>8</w:t>
      </w:r>
      <w:r w:rsidR="005F1240">
        <w:rPr>
          <w:rFonts w:ascii="Book Antiqua" w:hAnsi="Book Antiqua"/>
          <w:b/>
          <w:sz w:val="23"/>
        </w:rPr>
        <w:t xml:space="preserve">.6 Antécédents de coopération </w:t>
      </w:r>
    </w:p>
    <w:p w:rsidR="00DD4792" w:rsidRDefault="00DD4792" w:rsidP="00901156">
      <w:pPr>
        <w:tabs>
          <w:tab w:val="left" w:pos="567"/>
          <w:tab w:val="left" w:pos="709"/>
          <w:tab w:val="left" w:pos="993"/>
        </w:tabs>
        <w:ind w:firstLine="0"/>
        <w:rPr>
          <w:rFonts w:ascii="Book Antiqua" w:hAnsi="Book Antiqua"/>
          <w:b/>
          <w:sz w:val="20"/>
        </w:rPr>
      </w:pPr>
      <w:r>
        <w:rPr>
          <w:rFonts w:ascii="Book Antiqua" w:hAnsi="Book Antiqua"/>
          <w:b/>
          <w:sz w:val="20"/>
        </w:rPr>
        <w:t>Les coopérations éventuellem</w:t>
      </w:r>
      <w:r w:rsidR="009267FA">
        <w:rPr>
          <w:rFonts w:ascii="Book Antiqua" w:hAnsi="Book Antiqua"/>
          <w:b/>
          <w:sz w:val="20"/>
        </w:rPr>
        <w:t>e</w:t>
      </w:r>
      <w:r>
        <w:rPr>
          <w:rFonts w:ascii="Book Antiqua" w:hAnsi="Book Antiqua"/>
          <w:b/>
          <w:sz w:val="20"/>
        </w:rPr>
        <w:t xml:space="preserve">nt mentionnées </w:t>
      </w:r>
      <w:r w:rsidR="00153B7E">
        <w:rPr>
          <w:rFonts w:ascii="Book Antiqua" w:hAnsi="Book Antiqua"/>
          <w:b/>
          <w:sz w:val="20"/>
        </w:rPr>
        <w:t xml:space="preserve">en </w:t>
      </w:r>
      <w:r w:rsidR="00153B7E" w:rsidRPr="00153B7E">
        <w:rPr>
          <w:rFonts w:ascii="Book Antiqua" w:hAnsi="Book Antiqua"/>
          <w:b/>
          <w:i/>
          <w:sz w:val="20"/>
        </w:rPr>
        <w:t>s</w:t>
      </w:r>
      <w:r w:rsidRPr="00153B7E">
        <w:rPr>
          <w:rFonts w:ascii="Book Antiqua" w:hAnsi="Book Antiqua"/>
          <w:b/>
          <w:i/>
          <w:sz w:val="20"/>
        </w:rPr>
        <w:t xml:space="preserve">ection </w:t>
      </w:r>
      <w:r w:rsidRPr="00153B7E">
        <w:rPr>
          <w:rFonts w:ascii="Book Antiqua" w:hAnsi="Book Antiqua"/>
          <w:b/>
          <w:i/>
          <w:iCs/>
          <w:sz w:val="20"/>
        </w:rPr>
        <w:t>6</w:t>
      </w:r>
      <w:r>
        <w:rPr>
          <w:rFonts w:ascii="Book Antiqua" w:hAnsi="Book Antiqua"/>
          <w:b/>
          <w:sz w:val="20"/>
        </w:rPr>
        <w:t xml:space="preserve"> devront être détaillées ici. Joindre en annexe, le cas échéant, les références des publications cosignées, thèses, équipements réalisés, projets conjoints, brevets, etc.</w:t>
      </w:r>
    </w:p>
    <w:p w:rsidR="00DD4792" w:rsidRDefault="00DD4792">
      <w:pPr>
        <w:tabs>
          <w:tab w:val="left" w:pos="567"/>
          <w:tab w:val="left" w:pos="709"/>
          <w:tab w:val="left" w:pos="993"/>
        </w:tabs>
        <w:ind w:firstLine="0"/>
        <w:rPr>
          <w:rFonts w:ascii="Book Antiqua" w:hAnsi="Book Antiqua"/>
          <w:b/>
          <w:sz w:val="19"/>
        </w:rPr>
      </w:pPr>
    </w:p>
    <w:p w:rsidR="00EF4520" w:rsidRDefault="00EF4520">
      <w:pPr>
        <w:tabs>
          <w:tab w:val="left" w:pos="567"/>
          <w:tab w:val="left" w:pos="709"/>
          <w:tab w:val="left" w:pos="993"/>
        </w:tabs>
        <w:ind w:firstLine="0"/>
        <w:rPr>
          <w:rFonts w:ascii="Book Antiqua" w:hAnsi="Book Antiqua"/>
          <w:b/>
          <w:sz w:val="23"/>
        </w:rPr>
      </w:pPr>
    </w:p>
    <w:p w:rsidR="00DD4792" w:rsidRDefault="005F1240">
      <w:pPr>
        <w:tabs>
          <w:tab w:val="left" w:pos="567"/>
          <w:tab w:val="left" w:pos="709"/>
          <w:tab w:val="left" w:pos="993"/>
        </w:tabs>
        <w:ind w:firstLine="0"/>
        <w:rPr>
          <w:rFonts w:ascii="Book Antiqua" w:hAnsi="Book Antiqua"/>
          <w:b/>
          <w:sz w:val="23"/>
        </w:rPr>
      </w:pPr>
      <w:r>
        <w:rPr>
          <w:rFonts w:ascii="Book Antiqua" w:hAnsi="Book Antiqua"/>
          <w:b/>
          <w:sz w:val="23"/>
        </w:rPr>
        <w:t xml:space="preserve">8.7 Publications </w:t>
      </w:r>
    </w:p>
    <w:p w:rsidR="00DD4792" w:rsidRDefault="00DD4792">
      <w:pPr>
        <w:tabs>
          <w:tab w:val="left" w:pos="567"/>
          <w:tab w:val="left" w:pos="709"/>
          <w:tab w:val="left" w:pos="993"/>
        </w:tabs>
        <w:ind w:firstLine="0"/>
        <w:rPr>
          <w:rFonts w:ascii="Book Antiqua" w:hAnsi="Book Antiqua"/>
          <w:b/>
          <w:sz w:val="20"/>
        </w:rPr>
      </w:pPr>
      <w:r>
        <w:rPr>
          <w:rFonts w:ascii="Book Antiqua" w:hAnsi="Book Antiqua"/>
          <w:b/>
          <w:sz w:val="20"/>
        </w:rPr>
        <w:t>Liste des cinq publications les plus significatives des 2 équipes concernées dans les cinq dernières années (en</w:t>
      </w:r>
      <w:r>
        <w:rPr>
          <w:rFonts w:ascii="Book Antiqua" w:hAnsi="Book Antiqua"/>
          <w:b/>
          <w:sz w:val="20"/>
        </w:rPr>
        <w:br/>
        <w:t>relation ou non avec le projet) :</w:t>
      </w:r>
    </w:p>
    <w:p w:rsidR="00F03B2D" w:rsidRDefault="00F03B2D">
      <w:pPr>
        <w:tabs>
          <w:tab w:val="left" w:pos="567"/>
          <w:tab w:val="left" w:pos="709"/>
          <w:tab w:val="left" w:pos="993"/>
        </w:tabs>
        <w:ind w:firstLine="0"/>
        <w:rPr>
          <w:rFonts w:ascii="Book Antiqua" w:hAnsi="Book Antiqua"/>
          <w:b/>
          <w:sz w:val="20"/>
        </w:rPr>
      </w:pPr>
    </w:p>
    <w:p w:rsidR="00F03B2D" w:rsidRPr="00AF7C32" w:rsidRDefault="00F03B2D" w:rsidP="00F03B2D">
      <w:pPr>
        <w:tabs>
          <w:tab w:val="left" w:pos="567"/>
          <w:tab w:val="left" w:pos="709"/>
          <w:tab w:val="left" w:pos="993"/>
        </w:tabs>
        <w:ind w:firstLine="0"/>
        <w:rPr>
          <w:rFonts w:ascii="Book Antiqua" w:hAnsi="Book Antiqua" w:cs="Book Antiqua"/>
          <w:b/>
          <w:bCs/>
          <w:i/>
          <w:iCs/>
          <w:sz w:val="19"/>
          <w:szCs w:val="19"/>
          <w:lang w:val="en-US"/>
        </w:rPr>
      </w:pPr>
      <w:proofErr w:type="spellStart"/>
      <w:r w:rsidRPr="00AF7C32">
        <w:rPr>
          <w:rFonts w:ascii="Book Antiqua" w:hAnsi="Book Antiqua" w:cs="Book Antiqua"/>
          <w:b/>
          <w:bCs/>
          <w:i/>
          <w:iCs/>
          <w:sz w:val="19"/>
          <w:szCs w:val="19"/>
          <w:lang w:val="en-US"/>
        </w:rPr>
        <w:t>Équipe</w:t>
      </w:r>
      <w:proofErr w:type="spellEnd"/>
      <w:r w:rsidRPr="00AF7C32">
        <w:rPr>
          <w:rFonts w:ascii="Book Antiqua" w:hAnsi="Book Antiqua" w:cs="Book Antiqua"/>
          <w:b/>
          <w:bCs/>
          <w:i/>
          <w:iCs/>
          <w:sz w:val="19"/>
          <w:szCs w:val="19"/>
          <w:lang w:val="en-US"/>
        </w:rPr>
        <w:t xml:space="preserve"> </w:t>
      </w:r>
      <w:proofErr w:type="spellStart"/>
      <w:r w:rsidRPr="00AF7C32">
        <w:rPr>
          <w:rFonts w:ascii="Book Antiqua" w:hAnsi="Book Antiqua" w:cs="Book Antiqua"/>
          <w:b/>
          <w:bCs/>
          <w:i/>
          <w:iCs/>
          <w:sz w:val="19"/>
          <w:szCs w:val="19"/>
          <w:lang w:val="en-US"/>
        </w:rPr>
        <w:t>française</w:t>
      </w:r>
      <w:proofErr w:type="spellEnd"/>
      <w:r w:rsidRPr="00AF7C32">
        <w:rPr>
          <w:rFonts w:ascii="Book Antiqua" w:hAnsi="Book Antiqua" w:cs="Book Antiqua"/>
          <w:b/>
          <w:bCs/>
          <w:i/>
          <w:iCs/>
          <w:sz w:val="19"/>
          <w:szCs w:val="19"/>
          <w:lang w:val="en-US"/>
        </w:rPr>
        <w:t>:</w:t>
      </w:r>
    </w:p>
    <w:p w:rsidR="00F03B2D" w:rsidRDefault="00F03B2D">
      <w:pPr>
        <w:tabs>
          <w:tab w:val="left" w:pos="567"/>
          <w:tab w:val="left" w:pos="709"/>
          <w:tab w:val="left" w:pos="993"/>
        </w:tabs>
        <w:ind w:firstLine="0"/>
        <w:rPr>
          <w:rFonts w:ascii="Book Antiqua" w:hAnsi="Book Antiqua"/>
          <w:b/>
          <w:sz w:val="20"/>
        </w:rPr>
      </w:pPr>
    </w:p>
    <w:p w:rsidR="00EF4520" w:rsidRPr="00AF7C32" w:rsidRDefault="00EF4520" w:rsidP="00EF4520">
      <w:pPr>
        <w:numPr>
          <w:ilvl w:val="0"/>
          <w:numId w:val="37"/>
        </w:numPr>
        <w:tabs>
          <w:tab w:val="left" w:pos="567"/>
          <w:tab w:val="left" w:pos="709"/>
          <w:tab w:val="left" w:pos="993"/>
        </w:tabs>
        <w:rPr>
          <w:rFonts w:ascii="Book Antiqua" w:hAnsi="Book Antiqua" w:cs="Book Antiqua"/>
          <w:b/>
          <w:bCs/>
          <w:sz w:val="19"/>
          <w:szCs w:val="19"/>
          <w:lang w:val="en-US"/>
        </w:rPr>
      </w:pPr>
      <w:r w:rsidRPr="00AF7C32">
        <w:rPr>
          <w:rFonts w:ascii="Book Antiqua" w:hAnsi="Book Antiqua" w:cs="Book Antiqua"/>
          <w:b/>
          <w:bCs/>
          <w:sz w:val="19"/>
          <w:szCs w:val="19"/>
          <w:lang w:val="en-US"/>
        </w:rPr>
        <w:t xml:space="preserve">Aldo </w:t>
      </w:r>
      <w:proofErr w:type="spellStart"/>
      <w:r w:rsidRPr="00AF7C32">
        <w:rPr>
          <w:rFonts w:ascii="Book Antiqua" w:hAnsi="Book Antiqua" w:cs="Book Antiqua"/>
          <w:b/>
          <w:bCs/>
          <w:sz w:val="19"/>
          <w:szCs w:val="19"/>
          <w:lang w:val="en-US"/>
        </w:rPr>
        <w:t>Gangemi</w:t>
      </w:r>
      <w:proofErr w:type="spellEnd"/>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proofErr w:type="spellStart"/>
      <w:r w:rsidRPr="00AC6EFF">
        <w:rPr>
          <w:rFonts w:ascii="Times New Roman" w:hAnsi="Times New Roman"/>
          <w:bCs/>
          <w:sz w:val="20"/>
          <w:lang w:val="en-US"/>
        </w:rPr>
        <w:t>Ciaramita</w:t>
      </w:r>
      <w:proofErr w:type="spellEnd"/>
      <w:r w:rsidRPr="00AC6EFF">
        <w:rPr>
          <w:rFonts w:ascii="Times New Roman" w:hAnsi="Times New Roman"/>
          <w:bCs/>
          <w:sz w:val="20"/>
          <w:lang w:val="en-US"/>
        </w:rPr>
        <w:t xml:space="preserve"> M, </w:t>
      </w:r>
      <w:proofErr w:type="spellStart"/>
      <w:r w:rsidRPr="00AC6EFF">
        <w:rPr>
          <w:rFonts w:ascii="Times New Roman" w:hAnsi="Times New Roman"/>
          <w:bCs/>
          <w:sz w:val="20"/>
          <w:u w:val="single"/>
          <w:lang w:val="en-US"/>
        </w:rPr>
        <w:t>Gangemi</w:t>
      </w:r>
      <w:proofErr w:type="spellEnd"/>
      <w:r w:rsidRPr="00AC6EFF">
        <w:rPr>
          <w:rFonts w:ascii="Times New Roman" w:hAnsi="Times New Roman"/>
          <w:bCs/>
          <w:sz w:val="20"/>
          <w:u w:val="single"/>
          <w:lang w:val="en-US"/>
        </w:rPr>
        <w:t xml:space="preserve"> A</w:t>
      </w:r>
      <w:r w:rsidRPr="00AC6EFF">
        <w:rPr>
          <w:rFonts w:ascii="Times New Roman" w:hAnsi="Times New Roman"/>
          <w:bCs/>
          <w:sz w:val="20"/>
          <w:lang w:val="en-US"/>
        </w:rPr>
        <w:t xml:space="preserve">, </w:t>
      </w:r>
      <w:proofErr w:type="spellStart"/>
      <w:r w:rsidRPr="00AC6EFF">
        <w:rPr>
          <w:rFonts w:ascii="Times New Roman" w:hAnsi="Times New Roman"/>
          <w:bCs/>
          <w:sz w:val="20"/>
          <w:lang w:val="en-US"/>
        </w:rPr>
        <w:t>Ratsch</w:t>
      </w:r>
      <w:proofErr w:type="spellEnd"/>
      <w:r w:rsidRPr="00AC6EFF">
        <w:rPr>
          <w:rFonts w:ascii="Times New Roman" w:hAnsi="Times New Roman"/>
          <w:bCs/>
          <w:sz w:val="20"/>
          <w:lang w:val="en-US"/>
        </w:rPr>
        <w:t xml:space="preserve"> E, </w:t>
      </w:r>
      <w:proofErr w:type="gramStart"/>
      <w:r w:rsidRPr="00AC6EFF">
        <w:rPr>
          <w:rFonts w:ascii="Times New Roman" w:hAnsi="Times New Roman"/>
          <w:bCs/>
          <w:sz w:val="20"/>
          <w:lang w:val="en-US"/>
        </w:rPr>
        <w:t>Rojas</w:t>
      </w:r>
      <w:proofErr w:type="gramEnd"/>
      <w:r w:rsidRPr="00AC6EFF">
        <w:rPr>
          <w:rFonts w:ascii="Times New Roman" w:hAnsi="Times New Roman"/>
          <w:bCs/>
          <w:sz w:val="20"/>
          <w:lang w:val="en-US"/>
        </w:rPr>
        <w:t xml:space="preserve"> I, </w:t>
      </w:r>
      <w:proofErr w:type="spellStart"/>
      <w:r w:rsidRPr="00AC6EFF">
        <w:rPr>
          <w:rFonts w:ascii="Times New Roman" w:hAnsi="Times New Roman"/>
          <w:bCs/>
          <w:sz w:val="20"/>
          <w:lang w:val="en-US"/>
        </w:rPr>
        <w:t>Saric</w:t>
      </w:r>
      <w:proofErr w:type="spellEnd"/>
      <w:r w:rsidRPr="00AC6EFF">
        <w:rPr>
          <w:rFonts w:ascii="Times New Roman" w:hAnsi="Times New Roman"/>
          <w:bCs/>
          <w:sz w:val="20"/>
          <w:lang w:val="en-US"/>
        </w:rPr>
        <w:t xml:space="preserve"> J. Unsupervised Learning of Semantic Relations between Concepts of a Molecular Biology Ontology, in Proceedings of International Joint Conference on Artificial Intelligence (IJCAI2005), 2005.</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proofErr w:type="spellStart"/>
      <w:r w:rsidRPr="00AC6EFF">
        <w:rPr>
          <w:rFonts w:ascii="Times New Roman" w:hAnsi="Times New Roman"/>
          <w:bCs/>
          <w:sz w:val="20"/>
          <w:lang w:val="en-US"/>
        </w:rPr>
        <w:t>Baldassarre</w:t>
      </w:r>
      <w:proofErr w:type="spellEnd"/>
      <w:r w:rsidRPr="00AC6EFF">
        <w:rPr>
          <w:rFonts w:ascii="Times New Roman" w:hAnsi="Times New Roman"/>
          <w:bCs/>
          <w:sz w:val="20"/>
          <w:lang w:val="en-US"/>
        </w:rPr>
        <w:t xml:space="preserve"> C., </w:t>
      </w:r>
      <w:proofErr w:type="spellStart"/>
      <w:r w:rsidRPr="00AC6EFF">
        <w:rPr>
          <w:rFonts w:ascii="Times New Roman" w:hAnsi="Times New Roman"/>
          <w:bCs/>
          <w:sz w:val="20"/>
          <w:lang w:val="en-US"/>
        </w:rPr>
        <w:t>Daga</w:t>
      </w:r>
      <w:proofErr w:type="spellEnd"/>
      <w:r w:rsidRPr="00AC6EFF">
        <w:rPr>
          <w:rFonts w:ascii="Times New Roman" w:hAnsi="Times New Roman"/>
          <w:bCs/>
          <w:sz w:val="20"/>
          <w:lang w:val="en-US"/>
        </w:rPr>
        <w:t xml:space="preserve"> E., </w:t>
      </w:r>
      <w:proofErr w:type="spellStart"/>
      <w:r w:rsidRPr="00AC6EFF">
        <w:rPr>
          <w:rFonts w:ascii="Times New Roman" w:hAnsi="Times New Roman"/>
          <w:bCs/>
          <w:sz w:val="20"/>
          <w:u w:val="single"/>
          <w:lang w:val="en-US"/>
        </w:rPr>
        <w:t>Gangemi</w:t>
      </w:r>
      <w:proofErr w:type="spellEnd"/>
      <w:r w:rsidRPr="00AC6EFF">
        <w:rPr>
          <w:rFonts w:ascii="Times New Roman" w:hAnsi="Times New Roman"/>
          <w:bCs/>
          <w:sz w:val="20"/>
          <w:u w:val="single"/>
          <w:lang w:val="en-US"/>
        </w:rPr>
        <w:t xml:space="preserve"> A.</w:t>
      </w:r>
      <w:r w:rsidRPr="00AC6EFF">
        <w:rPr>
          <w:rFonts w:ascii="Times New Roman" w:hAnsi="Times New Roman"/>
          <w:bCs/>
          <w:sz w:val="20"/>
          <w:lang w:val="en-US"/>
        </w:rPr>
        <w:t xml:space="preserve">, </w:t>
      </w:r>
      <w:proofErr w:type="spellStart"/>
      <w:r w:rsidRPr="00AC6EFF">
        <w:rPr>
          <w:rFonts w:ascii="Times New Roman" w:hAnsi="Times New Roman"/>
          <w:bCs/>
          <w:sz w:val="20"/>
          <w:lang w:val="en-US"/>
        </w:rPr>
        <w:t>Gliozzo</w:t>
      </w:r>
      <w:proofErr w:type="spellEnd"/>
      <w:r w:rsidRPr="00AC6EFF">
        <w:rPr>
          <w:rFonts w:ascii="Times New Roman" w:hAnsi="Times New Roman"/>
          <w:bCs/>
          <w:sz w:val="20"/>
          <w:lang w:val="en-US"/>
        </w:rPr>
        <w:t xml:space="preserve"> A., </w:t>
      </w:r>
      <w:proofErr w:type="spellStart"/>
      <w:r w:rsidRPr="00AC6EFF">
        <w:rPr>
          <w:rFonts w:ascii="Times New Roman" w:hAnsi="Times New Roman"/>
          <w:bCs/>
          <w:sz w:val="20"/>
          <w:lang w:val="en-US"/>
        </w:rPr>
        <w:t>Salvati</w:t>
      </w:r>
      <w:proofErr w:type="spellEnd"/>
      <w:r w:rsidRPr="00AC6EFF">
        <w:rPr>
          <w:rFonts w:ascii="Times New Roman" w:hAnsi="Times New Roman"/>
          <w:bCs/>
          <w:sz w:val="20"/>
          <w:lang w:val="en-US"/>
        </w:rPr>
        <w:t xml:space="preserve"> A., </w:t>
      </w:r>
      <w:proofErr w:type="spellStart"/>
      <w:r w:rsidRPr="00AC6EFF">
        <w:rPr>
          <w:rFonts w:ascii="Times New Roman" w:hAnsi="Times New Roman"/>
          <w:bCs/>
          <w:sz w:val="20"/>
          <w:lang w:val="en-US"/>
        </w:rPr>
        <w:t>Troiani</w:t>
      </w:r>
      <w:proofErr w:type="spellEnd"/>
      <w:r w:rsidRPr="00AC6EFF">
        <w:rPr>
          <w:rFonts w:ascii="Times New Roman" w:hAnsi="Times New Roman"/>
          <w:bCs/>
          <w:sz w:val="20"/>
          <w:lang w:val="en-US"/>
        </w:rPr>
        <w:t xml:space="preserve"> G. Semantic Scout: Making Sense of Organizational Knowledge. P. </w:t>
      </w:r>
      <w:proofErr w:type="spellStart"/>
      <w:r w:rsidRPr="00AC6EFF">
        <w:rPr>
          <w:rFonts w:ascii="Times New Roman" w:hAnsi="Times New Roman"/>
          <w:bCs/>
          <w:sz w:val="20"/>
          <w:lang w:val="en-US"/>
        </w:rPr>
        <w:t>Cimiano</w:t>
      </w:r>
      <w:proofErr w:type="spellEnd"/>
      <w:r w:rsidRPr="00AC6EFF">
        <w:rPr>
          <w:rFonts w:ascii="Times New Roman" w:hAnsi="Times New Roman"/>
          <w:bCs/>
          <w:sz w:val="20"/>
          <w:lang w:val="en-US"/>
        </w:rPr>
        <w:t xml:space="preserve"> and S: Pinto (eds.): Proceedings of the Conference on Knowledge Engineering and Knowledge Management (EKAW2010), Springer, 2010.</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r w:rsidRPr="00AC6EFF">
        <w:rPr>
          <w:rFonts w:ascii="Times New Roman" w:hAnsi="Times New Roman"/>
          <w:bCs/>
          <w:sz w:val="20"/>
          <w:lang w:val="it-IT"/>
        </w:rPr>
        <w:t xml:space="preserve">Valentina Presutti, Francesco Draicchio and </w:t>
      </w:r>
      <w:r w:rsidRPr="00AC6EFF">
        <w:rPr>
          <w:rFonts w:ascii="Times New Roman" w:hAnsi="Times New Roman"/>
          <w:bCs/>
          <w:sz w:val="20"/>
          <w:u w:val="single"/>
          <w:lang w:val="it-IT"/>
        </w:rPr>
        <w:t>Aldo Gangemi.</w:t>
      </w:r>
      <w:r w:rsidRPr="00AC6EFF">
        <w:rPr>
          <w:rFonts w:ascii="Times New Roman" w:hAnsi="Times New Roman"/>
          <w:bCs/>
          <w:sz w:val="20"/>
          <w:lang w:val="it-IT"/>
        </w:rPr>
        <w:t xml:space="preserve"> </w:t>
      </w:r>
      <w:r w:rsidRPr="00AC6EFF">
        <w:rPr>
          <w:rFonts w:ascii="Times New Roman" w:hAnsi="Times New Roman"/>
          <w:bCs/>
          <w:sz w:val="20"/>
          <w:lang w:val="en-US"/>
        </w:rPr>
        <w:t xml:space="preserve">Knowledge extraction based on Discourse Representation Theory and Linguistic Frames. A. ten </w:t>
      </w:r>
      <w:proofErr w:type="spellStart"/>
      <w:r w:rsidRPr="00AC6EFF">
        <w:rPr>
          <w:rFonts w:ascii="Times New Roman" w:hAnsi="Times New Roman"/>
          <w:bCs/>
          <w:sz w:val="20"/>
          <w:lang w:val="en-US"/>
        </w:rPr>
        <w:t>Teije</w:t>
      </w:r>
      <w:proofErr w:type="spellEnd"/>
      <w:r w:rsidRPr="00AC6EFF">
        <w:rPr>
          <w:rFonts w:ascii="Times New Roman" w:hAnsi="Times New Roman"/>
          <w:bCs/>
          <w:sz w:val="20"/>
          <w:lang w:val="en-US"/>
        </w:rPr>
        <w:t xml:space="preserve"> and J. </w:t>
      </w:r>
      <w:proofErr w:type="spellStart"/>
      <w:r w:rsidRPr="00AC6EFF">
        <w:rPr>
          <w:rFonts w:ascii="Times New Roman" w:hAnsi="Times New Roman"/>
          <w:bCs/>
          <w:sz w:val="20"/>
          <w:lang w:val="en-US"/>
        </w:rPr>
        <w:t>Völker</w:t>
      </w:r>
      <w:proofErr w:type="spellEnd"/>
      <w:r w:rsidRPr="00AC6EFF">
        <w:rPr>
          <w:rFonts w:ascii="Times New Roman" w:hAnsi="Times New Roman"/>
          <w:bCs/>
          <w:sz w:val="20"/>
          <w:lang w:val="en-US"/>
        </w:rPr>
        <w:t xml:space="preserve"> (eds.): Proceedings of the Conference on Knowledge Engineering and Knowledge Management (EKAW2012), LNCS, Springer, 2012.</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it-IT"/>
        </w:rPr>
      </w:pPr>
      <w:r w:rsidRPr="00AC6EFF">
        <w:rPr>
          <w:rFonts w:ascii="Times New Roman" w:hAnsi="Times New Roman"/>
          <w:bCs/>
          <w:sz w:val="20"/>
          <w:u w:val="single"/>
          <w:lang w:val="en-US"/>
        </w:rPr>
        <w:t xml:space="preserve">Aldo </w:t>
      </w:r>
      <w:proofErr w:type="spellStart"/>
      <w:r w:rsidRPr="00AC6EFF">
        <w:rPr>
          <w:rFonts w:ascii="Times New Roman" w:hAnsi="Times New Roman"/>
          <w:bCs/>
          <w:sz w:val="20"/>
          <w:u w:val="single"/>
          <w:lang w:val="en-US"/>
        </w:rPr>
        <w:t>Gangemi</w:t>
      </w:r>
      <w:proofErr w:type="spellEnd"/>
      <w:r w:rsidRPr="00AC6EFF">
        <w:rPr>
          <w:rFonts w:ascii="Times New Roman" w:hAnsi="Times New Roman"/>
          <w:bCs/>
          <w:sz w:val="20"/>
          <w:u w:val="single"/>
          <w:lang w:val="en-US"/>
        </w:rPr>
        <w:t>.</w:t>
      </w:r>
      <w:r w:rsidRPr="00AC6EFF">
        <w:rPr>
          <w:rFonts w:ascii="Times New Roman" w:hAnsi="Times New Roman"/>
          <w:bCs/>
          <w:sz w:val="20"/>
          <w:lang w:val="en-US"/>
        </w:rPr>
        <w:t xml:space="preserve"> A Comparison of Knowledge Extraction Tools for the Semantic Web. </w:t>
      </w:r>
      <w:r w:rsidRPr="00AC6EFF">
        <w:rPr>
          <w:rFonts w:ascii="Times New Roman" w:hAnsi="Times New Roman"/>
          <w:bCs/>
          <w:sz w:val="20"/>
          <w:lang w:val="it-IT"/>
        </w:rPr>
        <w:t>Proceedings of ESWC2013, LNCS, Springer, 2013.</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r w:rsidRPr="00AC6EFF">
        <w:rPr>
          <w:rFonts w:ascii="Times New Roman" w:hAnsi="Times New Roman"/>
          <w:bCs/>
          <w:sz w:val="20"/>
          <w:lang w:val="it-IT"/>
        </w:rPr>
        <w:t xml:space="preserve">Andrea Giovanni Nuzzolese, Valentina Presutti, </w:t>
      </w:r>
      <w:r w:rsidRPr="00AC6EFF">
        <w:rPr>
          <w:rFonts w:ascii="Times New Roman" w:hAnsi="Times New Roman"/>
          <w:bCs/>
          <w:sz w:val="20"/>
          <w:u w:val="single"/>
          <w:lang w:val="it-IT"/>
        </w:rPr>
        <w:t>Aldo Gangemi</w:t>
      </w:r>
      <w:r w:rsidRPr="00AC6EFF">
        <w:rPr>
          <w:rFonts w:ascii="Times New Roman" w:hAnsi="Times New Roman"/>
          <w:bCs/>
          <w:sz w:val="20"/>
          <w:lang w:val="it-IT"/>
        </w:rPr>
        <w:t xml:space="preserve">, Alberto Musetti and Paolo Ciancarini. </w:t>
      </w:r>
      <w:proofErr w:type="spellStart"/>
      <w:r w:rsidRPr="00AC6EFF">
        <w:rPr>
          <w:rFonts w:ascii="Times New Roman" w:hAnsi="Times New Roman"/>
          <w:bCs/>
          <w:sz w:val="20"/>
          <w:lang w:val="en-US"/>
        </w:rPr>
        <w:t>Aemoo</w:t>
      </w:r>
      <w:proofErr w:type="spellEnd"/>
      <w:r w:rsidRPr="00AC6EFF">
        <w:rPr>
          <w:rFonts w:ascii="Times New Roman" w:hAnsi="Times New Roman"/>
          <w:bCs/>
          <w:sz w:val="20"/>
          <w:lang w:val="en-US"/>
        </w:rPr>
        <w:t>: exploring knowledge on the Web. Proceedings of WebSci2103 (ACM Web Science Conference), ACM, 2013.</w:t>
      </w:r>
    </w:p>
    <w:p w:rsidR="00EF4520" w:rsidRDefault="00EF4520" w:rsidP="00EF4520">
      <w:pPr>
        <w:tabs>
          <w:tab w:val="left" w:pos="567"/>
          <w:tab w:val="left" w:pos="709"/>
          <w:tab w:val="left" w:pos="993"/>
        </w:tabs>
        <w:ind w:firstLine="0"/>
        <w:rPr>
          <w:rFonts w:ascii="Book Antiqua" w:hAnsi="Book Antiqua" w:cs="Book Antiqua"/>
          <w:b/>
          <w:bCs/>
          <w:sz w:val="19"/>
          <w:szCs w:val="19"/>
          <w:lang w:val="en-US"/>
        </w:rPr>
      </w:pPr>
    </w:p>
    <w:p w:rsidR="00EF4520" w:rsidRPr="0071224B" w:rsidRDefault="00EF4520" w:rsidP="0071224B">
      <w:pPr>
        <w:numPr>
          <w:ilvl w:val="0"/>
          <w:numId w:val="37"/>
        </w:numPr>
        <w:tabs>
          <w:tab w:val="left" w:pos="567"/>
          <w:tab w:val="left" w:pos="709"/>
          <w:tab w:val="left" w:pos="993"/>
        </w:tabs>
        <w:rPr>
          <w:rFonts w:ascii="Book Antiqua" w:hAnsi="Book Antiqua" w:cs="Book Antiqua"/>
          <w:b/>
          <w:bCs/>
          <w:sz w:val="19"/>
          <w:szCs w:val="19"/>
          <w:lang w:val="en-US"/>
        </w:rPr>
      </w:pPr>
      <w:r>
        <w:rPr>
          <w:rFonts w:ascii="Book Antiqua" w:hAnsi="Book Antiqua" w:cs="Book Antiqua"/>
          <w:b/>
          <w:bCs/>
          <w:sz w:val="19"/>
          <w:szCs w:val="19"/>
          <w:lang w:val="en-US"/>
        </w:rPr>
        <w:t xml:space="preserve">Dana </w:t>
      </w:r>
      <w:proofErr w:type="spellStart"/>
      <w:r>
        <w:rPr>
          <w:rFonts w:ascii="Book Antiqua" w:hAnsi="Book Antiqua" w:cs="Book Antiqua"/>
          <w:b/>
          <w:bCs/>
          <w:sz w:val="19"/>
          <w:szCs w:val="19"/>
          <w:lang w:val="en-US"/>
        </w:rPr>
        <w:t>Diminescu</w:t>
      </w:r>
      <w:proofErr w:type="spellEnd"/>
    </w:p>
    <w:p w:rsidR="0071224B" w:rsidRPr="0071224B" w:rsidRDefault="0071224B" w:rsidP="0071224B">
      <w:pPr>
        <w:numPr>
          <w:ilvl w:val="0"/>
          <w:numId w:val="20"/>
        </w:numPr>
        <w:tabs>
          <w:tab w:val="left" w:pos="567"/>
          <w:tab w:val="left" w:pos="709"/>
          <w:tab w:val="left" w:pos="993"/>
        </w:tabs>
        <w:ind w:left="207"/>
        <w:rPr>
          <w:rFonts w:ascii="Times New Roman" w:hAnsi="Times New Roman"/>
          <w:bCs/>
          <w:sz w:val="20"/>
          <w:lang w:val="en-US"/>
        </w:rPr>
      </w:pPr>
      <w:proofErr w:type="spellStart"/>
      <w:proofErr w:type="gramStart"/>
      <w:r w:rsidRPr="0071224B">
        <w:rPr>
          <w:rFonts w:ascii="Times New Roman" w:hAnsi="Times New Roman"/>
          <w:bCs/>
          <w:sz w:val="20"/>
          <w:u w:val="single"/>
          <w:lang w:val="en-US"/>
        </w:rPr>
        <w:t>Diminescu</w:t>
      </w:r>
      <w:proofErr w:type="spellEnd"/>
      <w:r w:rsidRPr="0071224B">
        <w:rPr>
          <w:rFonts w:ascii="Times New Roman" w:hAnsi="Times New Roman"/>
          <w:bCs/>
          <w:sz w:val="20"/>
          <w:u w:val="single"/>
          <w:lang w:val="en-US"/>
        </w:rPr>
        <w:t xml:space="preserve"> </w:t>
      </w:r>
      <w:r w:rsidRPr="0071224B">
        <w:rPr>
          <w:rFonts w:ascii="Times New Roman" w:hAnsi="Times New Roman"/>
          <w:bCs/>
          <w:sz w:val="20"/>
          <w:u w:val="single"/>
          <w:lang w:val="en-US"/>
        </w:rPr>
        <w:t xml:space="preserve"> D</w:t>
      </w:r>
      <w:proofErr w:type="gramEnd"/>
      <w:r w:rsidRPr="0071224B">
        <w:rPr>
          <w:rFonts w:ascii="Times New Roman" w:hAnsi="Times New Roman"/>
          <w:bCs/>
          <w:sz w:val="20"/>
          <w:u w:val="single"/>
          <w:lang w:val="en-US"/>
        </w:rPr>
        <w:t>.</w:t>
      </w:r>
      <w:r>
        <w:rPr>
          <w:rFonts w:ascii="Times New Roman" w:hAnsi="Times New Roman"/>
          <w:bCs/>
          <w:sz w:val="20"/>
          <w:lang w:val="en-US"/>
        </w:rPr>
        <w:t xml:space="preserve"> </w:t>
      </w:r>
      <w:r w:rsidRPr="0071224B">
        <w:rPr>
          <w:rFonts w:ascii="Times New Roman" w:hAnsi="Times New Roman"/>
          <w:bCs/>
          <w:sz w:val="20"/>
          <w:lang w:val="en-US"/>
        </w:rPr>
        <w:t>(ed.): Special issue: Diasporas on the Web (2012) Social Science Information</w:t>
      </w:r>
      <w:r w:rsidRPr="0071224B">
        <w:rPr>
          <w:rFonts w:ascii="Times New Roman" w:hAnsi="Times New Roman"/>
          <w:bCs/>
          <w:sz w:val="20"/>
          <w:lang w:val="en-US"/>
        </w:rPr>
        <w:t xml:space="preserve"> Journal</w:t>
      </w:r>
      <w:r w:rsidRPr="0071224B">
        <w:rPr>
          <w:rFonts w:ascii="Times New Roman" w:hAnsi="Times New Roman"/>
          <w:bCs/>
          <w:sz w:val="20"/>
          <w:lang w:val="en-US"/>
        </w:rPr>
        <w:t>, December 2012; 51 (4)</w:t>
      </w:r>
      <w:r w:rsidRPr="0071224B">
        <w:rPr>
          <w:rFonts w:ascii="Times New Roman" w:hAnsi="Times New Roman"/>
          <w:bCs/>
          <w:sz w:val="20"/>
          <w:lang w:val="en-US"/>
        </w:rPr>
        <w:t xml:space="preserve"> </w:t>
      </w:r>
      <w:r w:rsidRPr="0071224B">
        <w:rPr>
          <w:rFonts w:ascii="Times New Roman" w:hAnsi="Times New Roman"/>
          <w:bCs/>
          <w:sz w:val="20"/>
          <w:lang w:val="en-US"/>
        </w:rPr>
        <w:t xml:space="preserve">Publisher: SAGE, on behalf of </w:t>
      </w:r>
      <w:proofErr w:type="spellStart"/>
      <w:r w:rsidRPr="0071224B">
        <w:rPr>
          <w:rFonts w:ascii="Times New Roman" w:hAnsi="Times New Roman"/>
          <w:bCs/>
          <w:sz w:val="20"/>
          <w:lang w:val="en-US"/>
        </w:rPr>
        <w:t>Maison</w:t>
      </w:r>
      <w:proofErr w:type="spellEnd"/>
      <w:r w:rsidRPr="0071224B">
        <w:rPr>
          <w:rFonts w:ascii="Times New Roman" w:hAnsi="Times New Roman"/>
          <w:bCs/>
          <w:sz w:val="20"/>
          <w:lang w:val="en-US"/>
        </w:rPr>
        <w:t xml:space="preserve"> des Sciences de </w:t>
      </w:r>
      <w:proofErr w:type="spellStart"/>
      <w:r w:rsidRPr="0071224B">
        <w:rPr>
          <w:rFonts w:ascii="Times New Roman" w:hAnsi="Times New Roman"/>
          <w:bCs/>
          <w:sz w:val="20"/>
          <w:lang w:val="en-US"/>
        </w:rPr>
        <w:t>l’Homme</w:t>
      </w:r>
      <w:proofErr w:type="spellEnd"/>
      <w:r w:rsidRPr="0071224B">
        <w:rPr>
          <w:rFonts w:ascii="Times New Roman" w:hAnsi="Times New Roman"/>
          <w:bCs/>
          <w:sz w:val="20"/>
          <w:lang w:val="en-US"/>
        </w:rPr>
        <w:t>, Paris</w:t>
      </w:r>
      <w:r w:rsidRPr="0071224B">
        <w:rPr>
          <w:rFonts w:ascii="Times New Roman" w:hAnsi="Times New Roman"/>
          <w:bCs/>
          <w:sz w:val="20"/>
          <w:lang w:val="en-US"/>
        </w:rPr>
        <w:t xml:space="preserve">, </w:t>
      </w:r>
      <w:r w:rsidRPr="0071224B">
        <w:rPr>
          <w:rFonts w:ascii="Times New Roman" w:hAnsi="Times New Roman"/>
          <w:bCs/>
          <w:sz w:val="20"/>
          <w:lang w:val="en-US"/>
        </w:rPr>
        <w:t>ISSN 0539-0184</w:t>
      </w:r>
      <w:r>
        <w:rPr>
          <w:rFonts w:ascii="Times New Roman" w:hAnsi="Times New Roman"/>
          <w:bCs/>
          <w:sz w:val="20"/>
          <w:lang w:val="en-US"/>
        </w:rPr>
        <w:t xml:space="preserve">, </w:t>
      </w:r>
      <w:r w:rsidRPr="0071224B">
        <w:rPr>
          <w:rFonts w:ascii="Times New Roman" w:hAnsi="Times New Roman"/>
          <w:bCs/>
          <w:sz w:val="20"/>
          <w:lang w:val="en-US"/>
        </w:rPr>
        <w:t>245 pages</w:t>
      </w:r>
      <w:r>
        <w:rPr>
          <w:rFonts w:ascii="Times New Roman" w:hAnsi="Times New Roman"/>
          <w:bCs/>
          <w:sz w:val="20"/>
          <w:lang w:val="en-US"/>
        </w:rPr>
        <w:t>.</w:t>
      </w:r>
    </w:p>
    <w:p w:rsidR="0071224B" w:rsidRDefault="0071224B" w:rsidP="00EF4520">
      <w:pPr>
        <w:numPr>
          <w:ilvl w:val="0"/>
          <w:numId w:val="20"/>
        </w:numPr>
        <w:tabs>
          <w:tab w:val="left" w:pos="567"/>
          <w:tab w:val="left" w:pos="709"/>
          <w:tab w:val="left" w:pos="993"/>
        </w:tabs>
        <w:ind w:left="207"/>
        <w:rPr>
          <w:rFonts w:ascii="Times New Roman" w:hAnsi="Times New Roman"/>
          <w:bCs/>
          <w:sz w:val="20"/>
          <w:lang w:val="en-US"/>
        </w:rPr>
      </w:pPr>
      <w:proofErr w:type="spellStart"/>
      <w:r w:rsidRPr="0071224B">
        <w:rPr>
          <w:rFonts w:ascii="Times New Roman" w:hAnsi="Times New Roman"/>
          <w:bCs/>
          <w:sz w:val="20"/>
          <w:u w:val="single"/>
          <w:lang w:val="en-US"/>
        </w:rPr>
        <w:t>Diminescu</w:t>
      </w:r>
      <w:proofErr w:type="spellEnd"/>
      <w:r w:rsidRPr="0071224B">
        <w:rPr>
          <w:rFonts w:ascii="Times New Roman" w:hAnsi="Times New Roman"/>
          <w:bCs/>
          <w:sz w:val="20"/>
          <w:u w:val="single"/>
          <w:lang w:val="en-US"/>
        </w:rPr>
        <w:t xml:space="preserve"> D.</w:t>
      </w:r>
      <w:r w:rsidRPr="0071224B">
        <w:rPr>
          <w:rFonts w:ascii="Times New Roman" w:hAnsi="Times New Roman"/>
          <w:bCs/>
          <w:sz w:val="20"/>
          <w:lang w:val="en-US"/>
        </w:rPr>
        <w:t xml:space="preserve"> The connected migrant: an epistemological manifesto. Social Science Information </w:t>
      </w:r>
      <w:r>
        <w:rPr>
          <w:rFonts w:ascii="Times New Roman" w:hAnsi="Times New Roman"/>
          <w:bCs/>
          <w:sz w:val="20"/>
          <w:lang w:val="en-US"/>
        </w:rPr>
        <w:t>(</w:t>
      </w:r>
      <w:r w:rsidRPr="0071224B">
        <w:rPr>
          <w:rFonts w:ascii="Times New Roman" w:hAnsi="Times New Roman"/>
          <w:bCs/>
          <w:sz w:val="20"/>
          <w:lang w:val="en-US"/>
        </w:rPr>
        <w:t>December 2008</w:t>
      </w:r>
      <w:r>
        <w:rPr>
          <w:rFonts w:ascii="Times New Roman" w:hAnsi="Times New Roman"/>
          <w:bCs/>
          <w:sz w:val="20"/>
          <w:lang w:val="en-US"/>
        </w:rPr>
        <w:t>)</w:t>
      </w:r>
      <w:r w:rsidRPr="0071224B">
        <w:rPr>
          <w:rFonts w:ascii="Times New Roman" w:hAnsi="Times New Roman"/>
          <w:bCs/>
          <w:sz w:val="20"/>
          <w:lang w:val="en-US"/>
        </w:rPr>
        <w:t xml:space="preserve"> vol. 47 no. 4 565-579</w:t>
      </w:r>
      <w:r>
        <w:rPr>
          <w:rFonts w:ascii="Times New Roman" w:hAnsi="Times New Roman"/>
          <w:bCs/>
          <w:sz w:val="20"/>
          <w:lang w:val="en-US"/>
        </w:rPr>
        <w:t xml:space="preserve"> </w:t>
      </w:r>
    </w:p>
    <w:p w:rsidR="0071224B" w:rsidRPr="0071224B" w:rsidRDefault="0071224B" w:rsidP="0071224B">
      <w:pPr>
        <w:numPr>
          <w:ilvl w:val="0"/>
          <w:numId w:val="20"/>
        </w:numPr>
        <w:tabs>
          <w:tab w:val="left" w:pos="567"/>
          <w:tab w:val="left" w:pos="709"/>
          <w:tab w:val="left" w:pos="993"/>
        </w:tabs>
        <w:ind w:left="207"/>
        <w:rPr>
          <w:rFonts w:ascii="Times New Roman" w:hAnsi="Times New Roman"/>
          <w:bCs/>
          <w:sz w:val="20"/>
          <w:lang w:val="en-US"/>
        </w:rPr>
      </w:pPr>
      <w:proofErr w:type="spellStart"/>
      <w:r w:rsidRPr="0071224B">
        <w:rPr>
          <w:rFonts w:ascii="Times New Roman" w:hAnsi="Times New Roman"/>
          <w:bCs/>
          <w:sz w:val="20"/>
          <w:u w:val="single"/>
          <w:lang w:val="en-US"/>
        </w:rPr>
        <w:t>Diminescu</w:t>
      </w:r>
      <w:proofErr w:type="spellEnd"/>
      <w:r w:rsidRPr="0071224B">
        <w:rPr>
          <w:rFonts w:ascii="Times New Roman" w:hAnsi="Times New Roman"/>
          <w:bCs/>
          <w:sz w:val="20"/>
          <w:u w:val="single"/>
          <w:lang w:val="en-US"/>
        </w:rPr>
        <w:t xml:space="preserve">  D.</w:t>
      </w:r>
      <w:r w:rsidRPr="0071224B">
        <w:rPr>
          <w:rFonts w:ascii="Times New Roman" w:hAnsi="Times New Roman"/>
          <w:bCs/>
          <w:sz w:val="20"/>
          <w:lang w:val="en-US"/>
        </w:rPr>
        <w:t xml:space="preserve">, 2007 « Le passage par </w:t>
      </w:r>
      <w:proofErr w:type="spellStart"/>
      <w:r w:rsidRPr="0071224B">
        <w:rPr>
          <w:rFonts w:ascii="Times New Roman" w:hAnsi="Times New Roman"/>
          <w:bCs/>
          <w:sz w:val="20"/>
          <w:lang w:val="en-US"/>
        </w:rPr>
        <w:t>l’écran</w:t>
      </w:r>
      <w:proofErr w:type="spellEnd"/>
      <w:r w:rsidRPr="0071224B">
        <w:rPr>
          <w:rFonts w:ascii="Times New Roman" w:hAnsi="Times New Roman"/>
          <w:bCs/>
          <w:sz w:val="20"/>
          <w:lang w:val="en-US"/>
        </w:rPr>
        <w:t xml:space="preserve"> : </w:t>
      </w:r>
      <w:proofErr w:type="spellStart"/>
      <w:r w:rsidRPr="0071224B">
        <w:rPr>
          <w:rFonts w:ascii="Times New Roman" w:hAnsi="Times New Roman"/>
          <w:bCs/>
          <w:sz w:val="20"/>
          <w:lang w:val="en-US"/>
        </w:rPr>
        <w:t>ou</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l’émergence</w:t>
      </w:r>
      <w:proofErr w:type="spellEnd"/>
      <w:r w:rsidRPr="0071224B">
        <w:rPr>
          <w:rFonts w:ascii="Times New Roman" w:hAnsi="Times New Roman"/>
          <w:bCs/>
          <w:sz w:val="20"/>
          <w:lang w:val="en-US"/>
        </w:rPr>
        <w:t xml:space="preserve"> de </w:t>
      </w:r>
      <w:proofErr w:type="spellStart"/>
      <w:r w:rsidRPr="0071224B">
        <w:rPr>
          <w:rFonts w:ascii="Times New Roman" w:hAnsi="Times New Roman"/>
          <w:bCs/>
          <w:sz w:val="20"/>
          <w:lang w:val="en-US"/>
        </w:rPr>
        <w:t>nouvelles</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frontières</w:t>
      </w:r>
      <w:proofErr w:type="spellEnd"/>
      <w:r w:rsidRPr="0071224B">
        <w:rPr>
          <w:rFonts w:ascii="Times New Roman" w:hAnsi="Times New Roman"/>
          <w:bCs/>
          <w:sz w:val="20"/>
          <w:lang w:val="en-US"/>
        </w:rPr>
        <w:t xml:space="preserve"> », in </w:t>
      </w:r>
      <w:proofErr w:type="spellStart"/>
      <w:r w:rsidRPr="0071224B">
        <w:rPr>
          <w:rFonts w:ascii="Times New Roman" w:hAnsi="Times New Roman"/>
          <w:bCs/>
          <w:sz w:val="20"/>
          <w:lang w:val="en-US"/>
        </w:rPr>
        <w:t>Actes</w:t>
      </w:r>
      <w:proofErr w:type="spellEnd"/>
      <w:r w:rsidRPr="0071224B">
        <w:rPr>
          <w:rFonts w:ascii="Times New Roman" w:hAnsi="Times New Roman"/>
          <w:bCs/>
          <w:sz w:val="20"/>
          <w:lang w:val="en-US"/>
        </w:rPr>
        <w:t xml:space="preserve"> du </w:t>
      </w:r>
      <w:proofErr w:type="spellStart"/>
      <w:r w:rsidRPr="0071224B">
        <w:rPr>
          <w:rFonts w:ascii="Times New Roman" w:hAnsi="Times New Roman"/>
          <w:bCs/>
          <w:sz w:val="20"/>
          <w:lang w:val="en-US"/>
        </w:rPr>
        <w:t>colloque</w:t>
      </w:r>
      <w:proofErr w:type="spellEnd"/>
      <w:r w:rsidRPr="0071224B">
        <w:rPr>
          <w:rFonts w:ascii="Times New Roman" w:hAnsi="Times New Roman"/>
          <w:bCs/>
          <w:sz w:val="20"/>
          <w:lang w:val="en-US"/>
        </w:rPr>
        <w:t xml:space="preserve"> Les </w:t>
      </w:r>
      <w:proofErr w:type="spellStart"/>
      <w:r w:rsidRPr="0071224B">
        <w:rPr>
          <w:rFonts w:ascii="Times New Roman" w:hAnsi="Times New Roman"/>
          <w:bCs/>
          <w:sz w:val="20"/>
          <w:lang w:val="en-US"/>
        </w:rPr>
        <w:t>frontières</w:t>
      </w:r>
      <w:proofErr w:type="spellEnd"/>
      <w:r w:rsidRPr="0071224B">
        <w:rPr>
          <w:rFonts w:ascii="Times New Roman" w:hAnsi="Times New Roman"/>
          <w:bCs/>
          <w:sz w:val="20"/>
          <w:lang w:val="en-US"/>
        </w:rPr>
        <w:t xml:space="preserve"> de </w:t>
      </w:r>
      <w:proofErr w:type="spellStart"/>
      <w:r w:rsidRPr="0071224B">
        <w:rPr>
          <w:rFonts w:ascii="Times New Roman" w:hAnsi="Times New Roman"/>
          <w:bCs/>
          <w:sz w:val="20"/>
          <w:lang w:val="en-US"/>
        </w:rPr>
        <w:t>l’Europe</w:t>
      </w:r>
      <w:proofErr w:type="spellEnd"/>
      <w:r w:rsidRPr="0071224B">
        <w:rPr>
          <w:rFonts w:ascii="Times New Roman" w:hAnsi="Times New Roman"/>
          <w:bCs/>
          <w:sz w:val="20"/>
          <w:lang w:val="en-US"/>
        </w:rPr>
        <w:t xml:space="preserve">, Ed </w:t>
      </w:r>
      <w:proofErr w:type="spellStart"/>
      <w:r w:rsidRPr="0071224B">
        <w:rPr>
          <w:rFonts w:ascii="Times New Roman" w:hAnsi="Times New Roman"/>
          <w:bCs/>
          <w:sz w:val="20"/>
          <w:lang w:val="en-US"/>
        </w:rPr>
        <w:t>Universitatii</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Bucarest</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pp</w:t>
      </w:r>
      <w:proofErr w:type="spellEnd"/>
      <w:r w:rsidRPr="0071224B">
        <w:rPr>
          <w:rFonts w:ascii="Times New Roman" w:hAnsi="Times New Roman"/>
          <w:bCs/>
          <w:sz w:val="20"/>
          <w:lang w:val="en-US"/>
        </w:rPr>
        <w:t xml:space="preserve"> 263-274</w:t>
      </w:r>
    </w:p>
    <w:p w:rsidR="0071224B" w:rsidRPr="0071224B" w:rsidRDefault="0071224B" w:rsidP="0071224B">
      <w:pPr>
        <w:numPr>
          <w:ilvl w:val="0"/>
          <w:numId w:val="20"/>
        </w:numPr>
        <w:tabs>
          <w:tab w:val="left" w:pos="567"/>
          <w:tab w:val="left" w:pos="709"/>
          <w:tab w:val="left" w:pos="993"/>
        </w:tabs>
        <w:ind w:left="207"/>
        <w:rPr>
          <w:rFonts w:ascii="Times New Roman" w:hAnsi="Times New Roman"/>
          <w:bCs/>
          <w:sz w:val="20"/>
          <w:lang w:val="en-US"/>
        </w:rPr>
      </w:pPr>
      <w:proofErr w:type="spellStart"/>
      <w:r w:rsidRPr="0071224B">
        <w:rPr>
          <w:rFonts w:ascii="Times New Roman" w:hAnsi="Times New Roman"/>
          <w:bCs/>
          <w:sz w:val="20"/>
          <w:u w:val="single"/>
          <w:lang w:val="en-US"/>
        </w:rPr>
        <w:t>Diminescu</w:t>
      </w:r>
      <w:proofErr w:type="spellEnd"/>
      <w:r w:rsidRPr="0071224B">
        <w:rPr>
          <w:rFonts w:ascii="Times New Roman" w:hAnsi="Times New Roman"/>
          <w:bCs/>
          <w:sz w:val="20"/>
          <w:u w:val="single"/>
          <w:lang w:val="en-US"/>
        </w:rPr>
        <w:t xml:space="preserve">  D.</w:t>
      </w:r>
      <w:r w:rsidRPr="0071224B">
        <w:rPr>
          <w:rFonts w:ascii="Times New Roman" w:hAnsi="Times New Roman"/>
          <w:bCs/>
          <w:sz w:val="20"/>
          <w:lang w:val="en-US"/>
        </w:rPr>
        <w:t xml:space="preserve">, (2006), « </w:t>
      </w:r>
      <w:proofErr w:type="spellStart"/>
      <w:r w:rsidRPr="0071224B">
        <w:rPr>
          <w:rFonts w:ascii="Times New Roman" w:hAnsi="Times New Roman"/>
          <w:bCs/>
          <w:sz w:val="20"/>
          <w:lang w:val="en-US"/>
        </w:rPr>
        <w:t>L’usage</w:t>
      </w:r>
      <w:proofErr w:type="spellEnd"/>
      <w:r w:rsidRPr="0071224B">
        <w:rPr>
          <w:rFonts w:ascii="Times New Roman" w:hAnsi="Times New Roman"/>
          <w:bCs/>
          <w:sz w:val="20"/>
          <w:lang w:val="en-US"/>
        </w:rPr>
        <w:t xml:space="preserve"> du </w:t>
      </w:r>
      <w:proofErr w:type="spellStart"/>
      <w:r w:rsidRPr="0071224B">
        <w:rPr>
          <w:rFonts w:ascii="Times New Roman" w:hAnsi="Times New Roman"/>
          <w:bCs/>
          <w:sz w:val="20"/>
          <w:lang w:val="en-US"/>
        </w:rPr>
        <w:t>téléphone</w:t>
      </w:r>
      <w:proofErr w:type="spellEnd"/>
      <w:r w:rsidRPr="0071224B">
        <w:rPr>
          <w:rFonts w:ascii="Times New Roman" w:hAnsi="Times New Roman"/>
          <w:bCs/>
          <w:sz w:val="20"/>
          <w:lang w:val="en-US"/>
        </w:rPr>
        <w:t xml:space="preserve"> portable par les migrants en situations </w:t>
      </w:r>
      <w:proofErr w:type="spellStart"/>
      <w:r w:rsidRPr="0071224B">
        <w:rPr>
          <w:rFonts w:ascii="Times New Roman" w:hAnsi="Times New Roman"/>
          <w:bCs/>
          <w:sz w:val="20"/>
          <w:lang w:val="en-US"/>
        </w:rPr>
        <w:t>précaire</w:t>
      </w:r>
      <w:proofErr w:type="spellEnd"/>
      <w:r w:rsidRPr="0071224B">
        <w:rPr>
          <w:rFonts w:ascii="Times New Roman" w:hAnsi="Times New Roman"/>
          <w:bCs/>
          <w:sz w:val="20"/>
          <w:lang w:val="en-US"/>
        </w:rPr>
        <w:t xml:space="preserve"> », in </w:t>
      </w:r>
      <w:proofErr w:type="spellStart"/>
      <w:r w:rsidRPr="0071224B">
        <w:rPr>
          <w:rFonts w:ascii="Times New Roman" w:hAnsi="Times New Roman"/>
          <w:bCs/>
          <w:sz w:val="20"/>
          <w:lang w:val="en-US"/>
        </w:rPr>
        <w:t>Quatre</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ans</w:t>
      </w:r>
      <w:proofErr w:type="spellEnd"/>
      <w:r w:rsidRPr="0071224B">
        <w:rPr>
          <w:rFonts w:ascii="Times New Roman" w:hAnsi="Times New Roman"/>
          <w:bCs/>
          <w:sz w:val="20"/>
          <w:lang w:val="en-US"/>
        </w:rPr>
        <w:t xml:space="preserve"> de </w:t>
      </w:r>
      <w:proofErr w:type="spellStart"/>
      <w:r w:rsidRPr="0071224B">
        <w:rPr>
          <w:rFonts w:ascii="Times New Roman" w:hAnsi="Times New Roman"/>
          <w:bCs/>
          <w:sz w:val="20"/>
          <w:lang w:val="en-US"/>
        </w:rPr>
        <w:t>recherche</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urbaine</w:t>
      </w:r>
      <w:proofErr w:type="spellEnd"/>
      <w:r w:rsidRPr="0071224B">
        <w:rPr>
          <w:rFonts w:ascii="Times New Roman" w:hAnsi="Times New Roman"/>
          <w:bCs/>
          <w:sz w:val="20"/>
          <w:lang w:val="en-US"/>
        </w:rPr>
        <w:t xml:space="preserve"> (2001-2004), ACI-Ville Min de la </w:t>
      </w:r>
      <w:proofErr w:type="spellStart"/>
      <w:r w:rsidRPr="0071224B">
        <w:rPr>
          <w:rFonts w:ascii="Times New Roman" w:hAnsi="Times New Roman"/>
          <w:bCs/>
          <w:sz w:val="20"/>
          <w:lang w:val="en-US"/>
        </w:rPr>
        <w:t>recherche</w:t>
      </w:r>
      <w:proofErr w:type="spellEnd"/>
      <w:r w:rsidRPr="0071224B">
        <w:rPr>
          <w:rFonts w:ascii="Times New Roman" w:hAnsi="Times New Roman"/>
          <w:bCs/>
          <w:sz w:val="20"/>
          <w:lang w:val="en-US"/>
        </w:rPr>
        <w:t xml:space="preserve">, E. </w:t>
      </w:r>
      <w:proofErr w:type="spellStart"/>
      <w:r w:rsidRPr="0071224B">
        <w:rPr>
          <w:rFonts w:ascii="Times New Roman" w:hAnsi="Times New Roman"/>
          <w:bCs/>
          <w:sz w:val="20"/>
          <w:lang w:val="en-US"/>
        </w:rPr>
        <w:t>Bajolet</w:t>
      </w:r>
      <w:proofErr w:type="spellEnd"/>
      <w:r w:rsidRPr="0071224B">
        <w:rPr>
          <w:rFonts w:ascii="Times New Roman" w:hAnsi="Times New Roman"/>
          <w:bCs/>
          <w:sz w:val="20"/>
          <w:lang w:val="en-US"/>
        </w:rPr>
        <w:t xml:space="preserve">, MF </w:t>
      </w:r>
      <w:proofErr w:type="spellStart"/>
      <w:r w:rsidRPr="0071224B">
        <w:rPr>
          <w:rFonts w:ascii="Times New Roman" w:hAnsi="Times New Roman"/>
          <w:bCs/>
          <w:sz w:val="20"/>
          <w:lang w:val="en-US"/>
        </w:rPr>
        <w:t>Mattei</w:t>
      </w:r>
      <w:proofErr w:type="spellEnd"/>
      <w:r w:rsidRPr="0071224B">
        <w:rPr>
          <w:rFonts w:ascii="Times New Roman" w:hAnsi="Times New Roman"/>
          <w:bCs/>
          <w:sz w:val="20"/>
          <w:lang w:val="en-US"/>
        </w:rPr>
        <w:t>, JM Rennes (</w:t>
      </w:r>
      <w:proofErr w:type="spellStart"/>
      <w:r w:rsidRPr="0071224B">
        <w:rPr>
          <w:rFonts w:ascii="Times New Roman" w:hAnsi="Times New Roman"/>
          <w:bCs/>
          <w:sz w:val="20"/>
          <w:lang w:val="en-US"/>
        </w:rPr>
        <w:t>sld</w:t>
      </w:r>
      <w:proofErr w:type="spellEnd"/>
      <w:r w:rsidRPr="0071224B">
        <w:rPr>
          <w:rFonts w:ascii="Times New Roman" w:hAnsi="Times New Roman"/>
          <w:bCs/>
          <w:sz w:val="20"/>
          <w:lang w:val="en-US"/>
        </w:rPr>
        <w:t xml:space="preserve"> ), </w:t>
      </w:r>
      <w:proofErr w:type="spellStart"/>
      <w:r w:rsidRPr="0071224B">
        <w:rPr>
          <w:rFonts w:ascii="Times New Roman" w:hAnsi="Times New Roman"/>
          <w:bCs/>
          <w:sz w:val="20"/>
          <w:lang w:val="en-US"/>
        </w:rPr>
        <w:t>Presse</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Universitaire</w:t>
      </w:r>
      <w:proofErr w:type="spellEnd"/>
      <w:r w:rsidRPr="0071224B">
        <w:rPr>
          <w:rFonts w:ascii="Times New Roman" w:hAnsi="Times New Roman"/>
          <w:bCs/>
          <w:sz w:val="20"/>
          <w:lang w:val="en-US"/>
        </w:rPr>
        <w:t xml:space="preserve"> François Rabelais, MSH Ville et </w:t>
      </w:r>
      <w:proofErr w:type="spellStart"/>
      <w:r w:rsidRPr="0071224B">
        <w:rPr>
          <w:rFonts w:ascii="Times New Roman" w:hAnsi="Times New Roman"/>
          <w:bCs/>
          <w:sz w:val="20"/>
          <w:lang w:val="en-US"/>
        </w:rPr>
        <w:t>territoire</w:t>
      </w:r>
      <w:proofErr w:type="spellEnd"/>
      <w:r w:rsidRPr="0071224B">
        <w:rPr>
          <w:rFonts w:ascii="Times New Roman" w:hAnsi="Times New Roman"/>
          <w:bCs/>
          <w:sz w:val="20"/>
          <w:lang w:val="en-US"/>
        </w:rPr>
        <w:t>, Tours, 2006, pp90-98</w:t>
      </w:r>
    </w:p>
    <w:p w:rsidR="0071224B" w:rsidRPr="0071224B" w:rsidRDefault="0071224B" w:rsidP="0071224B">
      <w:pPr>
        <w:numPr>
          <w:ilvl w:val="0"/>
          <w:numId w:val="20"/>
        </w:numPr>
        <w:tabs>
          <w:tab w:val="left" w:pos="567"/>
          <w:tab w:val="left" w:pos="709"/>
          <w:tab w:val="left" w:pos="993"/>
        </w:tabs>
        <w:ind w:left="207"/>
        <w:rPr>
          <w:rFonts w:ascii="Times New Roman" w:hAnsi="Times New Roman"/>
          <w:bCs/>
          <w:sz w:val="20"/>
          <w:lang w:val="en-US"/>
        </w:rPr>
      </w:pPr>
      <w:proofErr w:type="spellStart"/>
      <w:r w:rsidRPr="0071224B">
        <w:rPr>
          <w:rFonts w:ascii="Times New Roman" w:hAnsi="Times New Roman"/>
          <w:bCs/>
          <w:sz w:val="20"/>
          <w:u w:val="single"/>
          <w:lang w:val="en-US"/>
        </w:rPr>
        <w:t>Diminescu</w:t>
      </w:r>
      <w:proofErr w:type="spellEnd"/>
      <w:r w:rsidRPr="0071224B">
        <w:rPr>
          <w:rFonts w:ascii="Times New Roman" w:hAnsi="Times New Roman"/>
          <w:bCs/>
          <w:sz w:val="20"/>
          <w:u w:val="single"/>
          <w:lang w:val="en-US"/>
        </w:rPr>
        <w:t xml:space="preserve">  D.</w:t>
      </w:r>
      <w:r w:rsidRPr="0071224B">
        <w:rPr>
          <w:rFonts w:ascii="Times New Roman" w:hAnsi="Times New Roman"/>
          <w:bCs/>
          <w:sz w:val="20"/>
          <w:lang w:val="en-US"/>
        </w:rPr>
        <w:t xml:space="preserve">, (2006), « </w:t>
      </w:r>
      <w:proofErr w:type="spellStart"/>
      <w:r w:rsidRPr="0071224B">
        <w:rPr>
          <w:rFonts w:ascii="Times New Roman" w:hAnsi="Times New Roman"/>
          <w:bCs/>
          <w:sz w:val="20"/>
          <w:lang w:val="en-US"/>
        </w:rPr>
        <w:t>Genèse</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d’une</w:t>
      </w:r>
      <w:proofErr w:type="spellEnd"/>
      <w:r w:rsidRPr="0071224B">
        <w:rPr>
          <w:rFonts w:ascii="Times New Roman" w:hAnsi="Times New Roman"/>
          <w:bCs/>
          <w:sz w:val="20"/>
          <w:lang w:val="en-US"/>
        </w:rPr>
        <w:t xml:space="preserve"> figure de migrant, in </w:t>
      </w:r>
      <w:proofErr w:type="spellStart"/>
      <w:r w:rsidRPr="0071224B">
        <w:rPr>
          <w:rFonts w:ascii="Times New Roman" w:hAnsi="Times New Roman"/>
          <w:bCs/>
          <w:sz w:val="20"/>
          <w:lang w:val="en-US"/>
        </w:rPr>
        <w:t>Cosmopolitiques</w:t>
      </w:r>
      <w:proofErr w:type="spellEnd"/>
      <w:r w:rsidRPr="0071224B">
        <w:rPr>
          <w:rFonts w:ascii="Times New Roman" w:hAnsi="Times New Roman"/>
          <w:bCs/>
          <w:sz w:val="20"/>
          <w:lang w:val="en-US"/>
        </w:rPr>
        <w:t xml:space="preserve"> n°11/2006, </w:t>
      </w:r>
      <w:proofErr w:type="spellStart"/>
      <w:r w:rsidRPr="0071224B">
        <w:rPr>
          <w:rFonts w:ascii="Times New Roman" w:hAnsi="Times New Roman"/>
          <w:bCs/>
          <w:sz w:val="20"/>
          <w:lang w:val="en-US"/>
        </w:rPr>
        <w:t>ed</w:t>
      </w:r>
      <w:proofErr w:type="spellEnd"/>
      <w:r w:rsidRPr="0071224B">
        <w:rPr>
          <w:rFonts w:ascii="Times New Roman" w:hAnsi="Times New Roman"/>
          <w:bCs/>
          <w:sz w:val="20"/>
          <w:lang w:val="en-US"/>
        </w:rPr>
        <w:t xml:space="preserve"> </w:t>
      </w:r>
      <w:proofErr w:type="spellStart"/>
      <w:r w:rsidRPr="0071224B">
        <w:rPr>
          <w:rFonts w:ascii="Times New Roman" w:hAnsi="Times New Roman"/>
          <w:bCs/>
          <w:sz w:val="20"/>
          <w:lang w:val="en-US"/>
        </w:rPr>
        <w:t>Apogée</w:t>
      </w:r>
      <w:proofErr w:type="spellEnd"/>
      <w:r w:rsidRPr="0071224B">
        <w:rPr>
          <w:rFonts w:ascii="Times New Roman" w:hAnsi="Times New Roman"/>
          <w:bCs/>
          <w:sz w:val="20"/>
          <w:lang w:val="en-US"/>
        </w:rPr>
        <w:t>, Paris, pp. 63-73</w:t>
      </w:r>
    </w:p>
    <w:p w:rsidR="00EF4520" w:rsidRDefault="00EF4520" w:rsidP="00EF4520">
      <w:pPr>
        <w:tabs>
          <w:tab w:val="left" w:pos="567"/>
          <w:tab w:val="left" w:pos="709"/>
          <w:tab w:val="left" w:pos="993"/>
        </w:tabs>
        <w:ind w:left="360" w:firstLine="0"/>
        <w:rPr>
          <w:rFonts w:ascii="Book Antiqua" w:hAnsi="Book Antiqua" w:cs="Book Antiqua"/>
          <w:b/>
          <w:bCs/>
          <w:sz w:val="19"/>
          <w:szCs w:val="19"/>
          <w:lang w:val="en-US"/>
        </w:rPr>
      </w:pPr>
    </w:p>
    <w:p w:rsidR="0071224B" w:rsidRDefault="0071224B" w:rsidP="00EF4520">
      <w:pPr>
        <w:tabs>
          <w:tab w:val="left" w:pos="567"/>
          <w:tab w:val="left" w:pos="709"/>
          <w:tab w:val="left" w:pos="993"/>
        </w:tabs>
        <w:ind w:left="360" w:firstLine="0"/>
        <w:rPr>
          <w:rFonts w:ascii="Book Antiqua" w:hAnsi="Book Antiqua" w:cs="Book Antiqua"/>
          <w:b/>
          <w:bCs/>
          <w:sz w:val="19"/>
          <w:szCs w:val="19"/>
          <w:lang w:val="en-US"/>
        </w:rPr>
      </w:pPr>
    </w:p>
    <w:p w:rsidR="0071224B" w:rsidRDefault="0071224B" w:rsidP="00EF4520">
      <w:pPr>
        <w:tabs>
          <w:tab w:val="left" w:pos="567"/>
          <w:tab w:val="left" w:pos="709"/>
          <w:tab w:val="left" w:pos="993"/>
        </w:tabs>
        <w:ind w:left="360" w:firstLine="0"/>
        <w:rPr>
          <w:rFonts w:ascii="Book Antiqua" w:hAnsi="Book Antiqua" w:cs="Book Antiqua"/>
          <w:b/>
          <w:bCs/>
          <w:sz w:val="19"/>
          <w:szCs w:val="19"/>
          <w:lang w:val="en-US"/>
        </w:rPr>
      </w:pPr>
    </w:p>
    <w:p w:rsidR="00EF4520" w:rsidRPr="00AF7C32" w:rsidRDefault="00EF4520" w:rsidP="00EF4520">
      <w:pPr>
        <w:numPr>
          <w:ilvl w:val="0"/>
          <w:numId w:val="37"/>
        </w:numPr>
        <w:tabs>
          <w:tab w:val="left" w:pos="567"/>
          <w:tab w:val="left" w:pos="709"/>
          <w:tab w:val="left" w:pos="993"/>
        </w:tabs>
        <w:rPr>
          <w:rFonts w:ascii="Book Antiqua" w:hAnsi="Book Antiqua" w:cs="Book Antiqua"/>
          <w:b/>
          <w:bCs/>
          <w:sz w:val="19"/>
          <w:szCs w:val="19"/>
          <w:lang w:val="en-US"/>
        </w:rPr>
      </w:pPr>
      <w:proofErr w:type="spellStart"/>
      <w:r w:rsidRPr="00AF7C32">
        <w:rPr>
          <w:rFonts w:ascii="Book Antiqua" w:hAnsi="Book Antiqua" w:cs="Book Antiqua"/>
          <w:b/>
          <w:bCs/>
          <w:sz w:val="19"/>
          <w:szCs w:val="19"/>
          <w:lang w:val="en-US"/>
        </w:rPr>
        <w:t>David</w:t>
      </w:r>
      <w:r>
        <w:rPr>
          <w:rFonts w:ascii="Book Antiqua" w:hAnsi="Book Antiqua" w:cs="Book Antiqua"/>
          <w:b/>
          <w:bCs/>
          <w:sz w:val="19"/>
          <w:szCs w:val="19"/>
          <w:lang w:val="en-US"/>
        </w:rPr>
        <w:t>e</w:t>
      </w:r>
      <w:proofErr w:type="spellEnd"/>
      <w:r w:rsidRPr="00AF7C32">
        <w:rPr>
          <w:rFonts w:ascii="Book Antiqua" w:hAnsi="Book Antiqua" w:cs="Book Antiqua"/>
          <w:b/>
          <w:bCs/>
          <w:sz w:val="19"/>
          <w:szCs w:val="19"/>
          <w:lang w:val="en-US"/>
        </w:rPr>
        <w:t xml:space="preserve"> </w:t>
      </w:r>
      <w:proofErr w:type="spellStart"/>
      <w:r w:rsidRPr="00AF7C32">
        <w:rPr>
          <w:rFonts w:ascii="Book Antiqua" w:hAnsi="Book Antiqua" w:cs="Book Antiqua"/>
          <w:b/>
          <w:bCs/>
          <w:sz w:val="19"/>
          <w:szCs w:val="19"/>
          <w:lang w:val="en-US"/>
        </w:rPr>
        <w:t>Buscaldi</w:t>
      </w:r>
      <w:proofErr w:type="spellEnd"/>
    </w:p>
    <w:p w:rsidR="00EF4520" w:rsidRPr="00AC6EFF" w:rsidRDefault="00EF4520" w:rsidP="00EF4520">
      <w:pPr>
        <w:numPr>
          <w:ilvl w:val="0"/>
          <w:numId w:val="20"/>
        </w:numPr>
        <w:tabs>
          <w:tab w:val="left" w:pos="567"/>
          <w:tab w:val="left" w:pos="993"/>
        </w:tabs>
        <w:ind w:left="284" w:hanging="437"/>
        <w:rPr>
          <w:rFonts w:ascii="Times New Roman" w:hAnsi="Times New Roman"/>
          <w:bCs/>
          <w:sz w:val="20"/>
          <w:lang w:val="en-US"/>
        </w:rPr>
      </w:pPr>
      <w:r w:rsidRPr="00AC6EFF">
        <w:rPr>
          <w:rFonts w:ascii="Times New Roman" w:hAnsi="Times New Roman"/>
          <w:bCs/>
          <w:sz w:val="20"/>
          <w:u w:val="single"/>
          <w:lang w:val="it-IT"/>
        </w:rPr>
        <w:t>Davide Buscaldi</w:t>
      </w:r>
      <w:r w:rsidRPr="00AC6EFF">
        <w:rPr>
          <w:rFonts w:ascii="Times New Roman" w:hAnsi="Times New Roman"/>
          <w:bCs/>
          <w:sz w:val="20"/>
          <w:lang w:val="it-IT"/>
        </w:rPr>
        <w:t xml:space="preserve"> and Paulo Rosso. </w:t>
      </w:r>
      <w:r w:rsidRPr="00AC6EFF">
        <w:rPr>
          <w:rFonts w:ascii="Times New Roman" w:hAnsi="Times New Roman"/>
          <w:bCs/>
          <w:sz w:val="20"/>
          <w:lang w:val="en-US"/>
        </w:rPr>
        <w:t xml:space="preserve">A conceptual density-based approach for the disambiguation of </w:t>
      </w:r>
      <w:proofErr w:type="spellStart"/>
      <w:r w:rsidRPr="00AC6EFF">
        <w:rPr>
          <w:rFonts w:ascii="Times New Roman" w:hAnsi="Times New Roman"/>
          <w:bCs/>
          <w:sz w:val="20"/>
          <w:lang w:val="en-US"/>
        </w:rPr>
        <w:t>toponyms</w:t>
      </w:r>
      <w:proofErr w:type="spellEnd"/>
      <w:r w:rsidRPr="00AC6EFF">
        <w:rPr>
          <w:rFonts w:ascii="Times New Roman" w:hAnsi="Times New Roman"/>
          <w:bCs/>
          <w:sz w:val="20"/>
          <w:lang w:val="en-US"/>
        </w:rPr>
        <w:t xml:space="preserve">. Int. J. </w:t>
      </w:r>
      <w:proofErr w:type="spellStart"/>
      <w:r w:rsidRPr="00AC6EFF">
        <w:rPr>
          <w:rFonts w:ascii="Times New Roman" w:hAnsi="Times New Roman"/>
          <w:bCs/>
          <w:sz w:val="20"/>
          <w:lang w:val="en-US"/>
        </w:rPr>
        <w:t>Geogr</w:t>
      </w:r>
      <w:proofErr w:type="spellEnd"/>
      <w:r w:rsidRPr="00AC6EFF">
        <w:rPr>
          <w:rFonts w:ascii="Times New Roman" w:hAnsi="Times New Roman"/>
          <w:bCs/>
          <w:sz w:val="20"/>
          <w:lang w:val="en-US"/>
        </w:rPr>
        <w:t>. Inf. Sci., 22(3) :301–313, 2008</w:t>
      </w:r>
    </w:p>
    <w:p w:rsidR="00EF4520" w:rsidRPr="00AC6EFF" w:rsidRDefault="00EF4520" w:rsidP="00EF4520">
      <w:pPr>
        <w:numPr>
          <w:ilvl w:val="0"/>
          <w:numId w:val="20"/>
        </w:numPr>
        <w:tabs>
          <w:tab w:val="left" w:pos="567"/>
          <w:tab w:val="left" w:pos="993"/>
        </w:tabs>
        <w:ind w:left="284" w:hanging="437"/>
        <w:rPr>
          <w:rFonts w:ascii="Times New Roman" w:hAnsi="Times New Roman"/>
          <w:bCs/>
          <w:sz w:val="20"/>
          <w:lang w:val="en-US"/>
        </w:rPr>
      </w:pPr>
      <w:r w:rsidRPr="00AC6EFF">
        <w:rPr>
          <w:rFonts w:ascii="Times New Roman" w:hAnsi="Times New Roman"/>
          <w:bCs/>
          <w:sz w:val="20"/>
          <w:u w:val="single"/>
          <w:lang w:val="it-IT"/>
        </w:rPr>
        <w:t>Davide Buscaldi</w:t>
      </w:r>
      <w:r w:rsidRPr="00AC6EFF">
        <w:rPr>
          <w:rFonts w:ascii="Times New Roman" w:hAnsi="Times New Roman"/>
          <w:bCs/>
          <w:sz w:val="20"/>
          <w:lang w:val="it-IT"/>
        </w:rPr>
        <w:t xml:space="preserve">, Paolo Rosso, José Manuel Gómez, and Emilio Sanchis. </w:t>
      </w:r>
      <w:r w:rsidRPr="00AC6EFF">
        <w:rPr>
          <w:rFonts w:ascii="Times New Roman" w:hAnsi="Times New Roman"/>
          <w:bCs/>
          <w:sz w:val="20"/>
          <w:lang w:val="en-US"/>
        </w:rPr>
        <w:t>Answering questions with an n-gram based passage retrieval engine. Journal of Intelligent Information Systems (JIIS), 34(2</w:t>
      </w:r>
      <w:proofErr w:type="gramStart"/>
      <w:r w:rsidRPr="00AC6EFF">
        <w:rPr>
          <w:rFonts w:ascii="Times New Roman" w:hAnsi="Times New Roman"/>
          <w:bCs/>
          <w:sz w:val="20"/>
          <w:lang w:val="en-US"/>
        </w:rPr>
        <w:t>) :</w:t>
      </w:r>
      <w:proofErr w:type="gramEnd"/>
      <w:r w:rsidRPr="00AC6EFF">
        <w:rPr>
          <w:rFonts w:ascii="Times New Roman" w:hAnsi="Times New Roman"/>
          <w:bCs/>
          <w:sz w:val="20"/>
          <w:lang w:val="en-US"/>
        </w:rPr>
        <w:t xml:space="preserve">113–134, 2009. </w:t>
      </w:r>
    </w:p>
    <w:p w:rsidR="00EF4520" w:rsidRPr="00AC6EFF" w:rsidRDefault="00EF4520" w:rsidP="00EF4520">
      <w:pPr>
        <w:numPr>
          <w:ilvl w:val="0"/>
          <w:numId w:val="20"/>
        </w:numPr>
        <w:tabs>
          <w:tab w:val="left" w:pos="567"/>
          <w:tab w:val="left" w:pos="993"/>
        </w:tabs>
        <w:ind w:left="284" w:hanging="437"/>
        <w:rPr>
          <w:rFonts w:ascii="Times New Roman" w:hAnsi="Times New Roman"/>
          <w:bCs/>
          <w:sz w:val="20"/>
          <w:lang w:val="en-US"/>
        </w:rPr>
      </w:pPr>
      <w:r w:rsidRPr="00AC6EFF">
        <w:rPr>
          <w:rFonts w:ascii="Times New Roman" w:hAnsi="Times New Roman"/>
          <w:bCs/>
          <w:sz w:val="20"/>
          <w:lang w:val="en-US"/>
        </w:rPr>
        <w:t xml:space="preserve">Paolo </w:t>
      </w:r>
      <w:proofErr w:type="spellStart"/>
      <w:r w:rsidRPr="00AC6EFF">
        <w:rPr>
          <w:rFonts w:ascii="Times New Roman" w:hAnsi="Times New Roman"/>
          <w:bCs/>
          <w:sz w:val="20"/>
          <w:lang w:val="en-US"/>
        </w:rPr>
        <w:t>Rosso</w:t>
      </w:r>
      <w:proofErr w:type="spellEnd"/>
      <w:r w:rsidRPr="00AC6EFF">
        <w:rPr>
          <w:rFonts w:ascii="Times New Roman" w:hAnsi="Times New Roman"/>
          <w:bCs/>
          <w:sz w:val="20"/>
          <w:lang w:val="en-US"/>
        </w:rPr>
        <w:t xml:space="preserve">, Santiago Correa, and </w:t>
      </w:r>
      <w:proofErr w:type="spellStart"/>
      <w:r w:rsidRPr="00AC6EFF">
        <w:rPr>
          <w:rFonts w:ascii="Times New Roman" w:hAnsi="Times New Roman"/>
          <w:bCs/>
          <w:sz w:val="20"/>
          <w:u w:val="single"/>
          <w:lang w:val="en-US"/>
        </w:rPr>
        <w:t>Davide</w:t>
      </w:r>
      <w:proofErr w:type="spellEnd"/>
      <w:r w:rsidRPr="00AC6EFF">
        <w:rPr>
          <w:rFonts w:ascii="Times New Roman" w:hAnsi="Times New Roman"/>
          <w:bCs/>
          <w:sz w:val="20"/>
          <w:u w:val="single"/>
          <w:lang w:val="en-US"/>
        </w:rPr>
        <w:t xml:space="preserve"> </w:t>
      </w:r>
      <w:proofErr w:type="spellStart"/>
      <w:r w:rsidRPr="00AC6EFF">
        <w:rPr>
          <w:rFonts w:ascii="Times New Roman" w:hAnsi="Times New Roman"/>
          <w:bCs/>
          <w:sz w:val="20"/>
          <w:u w:val="single"/>
          <w:lang w:val="en-US"/>
        </w:rPr>
        <w:t>Buscaldi</w:t>
      </w:r>
      <w:proofErr w:type="spellEnd"/>
      <w:r w:rsidRPr="00AC6EFF">
        <w:rPr>
          <w:rFonts w:ascii="Times New Roman" w:hAnsi="Times New Roman"/>
          <w:bCs/>
          <w:sz w:val="20"/>
          <w:lang w:val="en-US"/>
        </w:rPr>
        <w:t xml:space="preserve">. Passage retrieval in legal texts. Journal of Logic and </w:t>
      </w:r>
      <w:r w:rsidRPr="00AC6EFF">
        <w:rPr>
          <w:rFonts w:ascii="Times New Roman" w:hAnsi="Times New Roman"/>
          <w:bCs/>
          <w:sz w:val="20"/>
          <w:lang w:val="it-IT"/>
        </w:rPr>
        <w:t>Algebraic Programming, 80(3-5</w:t>
      </w:r>
      <w:proofErr w:type="gramStart"/>
      <w:r w:rsidRPr="00AC6EFF">
        <w:rPr>
          <w:rFonts w:ascii="Times New Roman" w:hAnsi="Times New Roman"/>
          <w:bCs/>
          <w:sz w:val="20"/>
          <w:lang w:val="it-IT"/>
        </w:rPr>
        <w:t>) :</w:t>
      </w:r>
      <w:proofErr w:type="gramEnd"/>
      <w:r w:rsidRPr="00AC6EFF">
        <w:rPr>
          <w:rFonts w:ascii="Times New Roman" w:hAnsi="Times New Roman"/>
          <w:bCs/>
          <w:sz w:val="20"/>
          <w:lang w:val="it-IT"/>
        </w:rPr>
        <w:t>139 – 153, 2011.</w:t>
      </w:r>
    </w:p>
    <w:p w:rsidR="00EF4520" w:rsidRPr="00AC6EFF" w:rsidRDefault="00EF4520" w:rsidP="00EF4520">
      <w:pPr>
        <w:numPr>
          <w:ilvl w:val="0"/>
          <w:numId w:val="20"/>
        </w:numPr>
        <w:tabs>
          <w:tab w:val="left" w:pos="567"/>
          <w:tab w:val="left" w:pos="993"/>
        </w:tabs>
        <w:ind w:left="284" w:hanging="437"/>
        <w:rPr>
          <w:rFonts w:ascii="Times New Roman" w:hAnsi="Times New Roman"/>
          <w:bCs/>
          <w:sz w:val="20"/>
          <w:lang w:val="es-ES_tradnl"/>
        </w:rPr>
      </w:pPr>
      <w:r w:rsidRPr="00AC6EFF">
        <w:rPr>
          <w:rFonts w:ascii="Times New Roman" w:hAnsi="Times New Roman"/>
          <w:bCs/>
          <w:sz w:val="20"/>
          <w:lang w:val="it-IT"/>
        </w:rPr>
        <w:t xml:space="preserve">  Guillaume Cleuziou, </w:t>
      </w:r>
      <w:r w:rsidRPr="00AC6EFF">
        <w:rPr>
          <w:rFonts w:ascii="Times New Roman" w:hAnsi="Times New Roman"/>
          <w:bCs/>
          <w:sz w:val="20"/>
          <w:u w:val="single"/>
          <w:lang w:val="it-IT"/>
        </w:rPr>
        <w:t>Davide Buscaldi</w:t>
      </w:r>
      <w:r w:rsidRPr="00AC6EFF">
        <w:rPr>
          <w:rFonts w:ascii="Times New Roman" w:hAnsi="Times New Roman"/>
          <w:bCs/>
          <w:sz w:val="20"/>
          <w:lang w:val="it-IT"/>
        </w:rPr>
        <w:t xml:space="preserve">, Vincent Levorato, and Gaël Dias. </w:t>
      </w:r>
      <w:r w:rsidRPr="00AC6EFF">
        <w:rPr>
          <w:rFonts w:ascii="Times New Roman" w:hAnsi="Times New Roman"/>
          <w:bCs/>
          <w:sz w:val="20"/>
          <w:lang w:val="en-US"/>
        </w:rPr>
        <w:t xml:space="preserve">A </w:t>
      </w:r>
      <w:proofErr w:type="spellStart"/>
      <w:r w:rsidRPr="00AC6EFF">
        <w:rPr>
          <w:rFonts w:ascii="Times New Roman" w:hAnsi="Times New Roman"/>
          <w:bCs/>
          <w:sz w:val="20"/>
          <w:lang w:val="en-US"/>
        </w:rPr>
        <w:t>pretopological</w:t>
      </w:r>
      <w:proofErr w:type="spellEnd"/>
      <w:r w:rsidRPr="00AC6EFF">
        <w:rPr>
          <w:rFonts w:ascii="Times New Roman" w:hAnsi="Times New Roman"/>
          <w:bCs/>
          <w:sz w:val="20"/>
          <w:lang w:val="en-US"/>
        </w:rPr>
        <w:t xml:space="preserve"> framework for the automatic construction of lexical-semantic structures from texts. In CIKM </w:t>
      </w:r>
      <w:proofErr w:type="gramStart"/>
      <w:r w:rsidRPr="00AC6EFF">
        <w:rPr>
          <w:rFonts w:ascii="Times New Roman" w:hAnsi="Times New Roman"/>
          <w:bCs/>
          <w:sz w:val="20"/>
          <w:lang w:val="en-US"/>
        </w:rPr>
        <w:t>’11 :</w:t>
      </w:r>
      <w:proofErr w:type="gramEnd"/>
      <w:r w:rsidRPr="00AC6EFF">
        <w:rPr>
          <w:rFonts w:ascii="Times New Roman" w:hAnsi="Times New Roman"/>
          <w:bCs/>
          <w:sz w:val="20"/>
          <w:lang w:val="en-US"/>
        </w:rPr>
        <w:t xml:space="preserve"> Proceedings of the 20th ACM international conference on Information and knowledge management, pages 2453–2456, New </w:t>
      </w:r>
      <w:proofErr w:type="spellStart"/>
      <w:r w:rsidRPr="00AC6EFF">
        <w:rPr>
          <w:rFonts w:ascii="Times New Roman" w:hAnsi="Times New Roman"/>
          <w:bCs/>
          <w:sz w:val="20"/>
          <w:lang w:val="en-US"/>
        </w:rPr>
        <w:t>Yo</w:t>
      </w:r>
      <w:r w:rsidRPr="00EF4520">
        <w:rPr>
          <w:rFonts w:ascii="Times New Roman" w:hAnsi="Times New Roman"/>
          <w:bCs/>
          <w:sz w:val="20"/>
        </w:rPr>
        <w:t>rk</w:t>
      </w:r>
      <w:proofErr w:type="spellEnd"/>
      <w:r w:rsidRPr="00EF4520">
        <w:rPr>
          <w:rFonts w:ascii="Times New Roman" w:hAnsi="Times New Roman"/>
          <w:bCs/>
          <w:sz w:val="20"/>
        </w:rPr>
        <w:t xml:space="preserve">, NY, USA, 2011. </w:t>
      </w:r>
      <w:r w:rsidRPr="00AC6EFF">
        <w:rPr>
          <w:rFonts w:ascii="Times New Roman" w:hAnsi="Times New Roman"/>
          <w:bCs/>
          <w:sz w:val="20"/>
          <w:lang w:val="es-ES_tradnl"/>
        </w:rPr>
        <w:t>ACM.</w:t>
      </w:r>
    </w:p>
    <w:p w:rsidR="00EF4520" w:rsidRPr="00AC6EFF" w:rsidRDefault="00EF4520" w:rsidP="00EF4520">
      <w:pPr>
        <w:numPr>
          <w:ilvl w:val="0"/>
          <w:numId w:val="20"/>
        </w:numPr>
        <w:tabs>
          <w:tab w:val="left" w:pos="567"/>
          <w:tab w:val="left" w:pos="993"/>
        </w:tabs>
        <w:ind w:left="284" w:hanging="437"/>
        <w:rPr>
          <w:rFonts w:ascii="Times New Roman" w:hAnsi="Times New Roman"/>
          <w:bCs/>
          <w:sz w:val="20"/>
          <w:lang w:val="en-US"/>
        </w:rPr>
      </w:pPr>
      <w:proofErr w:type="spellStart"/>
      <w:r w:rsidRPr="00AC6EFF">
        <w:rPr>
          <w:rFonts w:ascii="Times New Roman" w:hAnsi="Times New Roman"/>
          <w:bCs/>
          <w:sz w:val="20"/>
          <w:u w:val="single"/>
          <w:lang w:val="es-ES_tradnl"/>
        </w:rPr>
        <w:t>Davide</w:t>
      </w:r>
      <w:proofErr w:type="spellEnd"/>
      <w:r w:rsidRPr="00AC6EFF">
        <w:rPr>
          <w:rFonts w:ascii="Times New Roman" w:hAnsi="Times New Roman"/>
          <w:bCs/>
          <w:sz w:val="20"/>
          <w:u w:val="single"/>
          <w:lang w:val="es-ES_tradnl"/>
        </w:rPr>
        <w:t xml:space="preserve"> </w:t>
      </w:r>
      <w:proofErr w:type="spellStart"/>
      <w:r w:rsidRPr="00AC6EFF">
        <w:rPr>
          <w:rFonts w:ascii="Times New Roman" w:hAnsi="Times New Roman"/>
          <w:bCs/>
          <w:sz w:val="20"/>
          <w:u w:val="single"/>
          <w:lang w:val="es-ES_tradnl"/>
        </w:rPr>
        <w:t>Buscaldi</w:t>
      </w:r>
      <w:proofErr w:type="spellEnd"/>
      <w:r w:rsidRPr="00AC6EFF">
        <w:rPr>
          <w:rFonts w:ascii="Times New Roman" w:hAnsi="Times New Roman"/>
          <w:bCs/>
          <w:sz w:val="20"/>
          <w:lang w:val="es-ES_tradnl"/>
        </w:rPr>
        <w:t xml:space="preserve">. </w:t>
      </w:r>
      <w:r w:rsidRPr="00AC6EFF">
        <w:rPr>
          <w:rFonts w:ascii="Times New Roman" w:hAnsi="Times New Roman"/>
          <w:bCs/>
          <w:sz w:val="20"/>
          <w:lang w:val="en-US"/>
        </w:rPr>
        <w:t xml:space="preserve">Approaches to disambiguating </w:t>
      </w:r>
      <w:proofErr w:type="spellStart"/>
      <w:r w:rsidRPr="00AC6EFF">
        <w:rPr>
          <w:rFonts w:ascii="Times New Roman" w:hAnsi="Times New Roman"/>
          <w:bCs/>
          <w:sz w:val="20"/>
          <w:lang w:val="en-US"/>
        </w:rPr>
        <w:t>toponyms</w:t>
      </w:r>
      <w:proofErr w:type="spellEnd"/>
      <w:r w:rsidRPr="00AC6EFF">
        <w:rPr>
          <w:rFonts w:ascii="Times New Roman" w:hAnsi="Times New Roman"/>
          <w:bCs/>
          <w:sz w:val="20"/>
          <w:lang w:val="en-US"/>
        </w:rPr>
        <w:t>. SIGSPATIAL Special, 3(2</w:t>
      </w:r>
      <w:proofErr w:type="gramStart"/>
      <w:r w:rsidRPr="00AC6EFF">
        <w:rPr>
          <w:rFonts w:ascii="Times New Roman" w:hAnsi="Times New Roman"/>
          <w:bCs/>
          <w:sz w:val="20"/>
          <w:lang w:val="en-US"/>
        </w:rPr>
        <w:t>) :</w:t>
      </w:r>
      <w:proofErr w:type="gramEnd"/>
      <w:r w:rsidRPr="00AC6EFF">
        <w:rPr>
          <w:rFonts w:ascii="Times New Roman" w:hAnsi="Times New Roman"/>
          <w:bCs/>
          <w:sz w:val="20"/>
          <w:lang w:val="en-US"/>
        </w:rPr>
        <w:t>16–19, 2011.</w:t>
      </w:r>
    </w:p>
    <w:p w:rsidR="00DD4792" w:rsidRDefault="00DD4792">
      <w:pPr>
        <w:tabs>
          <w:tab w:val="left" w:pos="567"/>
          <w:tab w:val="left" w:pos="709"/>
          <w:tab w:val="left" w:pos="993"/>
        </w:tabs>
        <w:ind w:firstLine="0"/>
        <w:rPr>
          <w:rFonts w:ascii="Book Antiqua" w:hAnsi="Book Antiqua"/>
          <w:b/>
          <w:sz w:val="19"/>
          <w:lang w:val="en-US"/>
        </w:rPr>
      </w:pPr>
    </w:p>
    <w:p w:rsidR="00EF4520" w:rsidRDefault="00EF4520">
      <w:pPr>
        <w:tabs>
          <w:tab w:val="left" w:pos="567"/>
          <w:tab w:val="left" w:pos="709"/>
          <w:tab w:val="left" w:pos="993"/>
        </w:tabs>
        <w:ind w:firstLine="0"/>
        <w:rPr>
          <w:rFonts w:ascii="Book Antiqua" w:hAnsi="Book Antiqua"/>
          <w:b/>
          <w:sz w:val="19"/>
          <w:lang w:val="en-US"/>
        </w:rPr>
      </w:pPr>
    </w:p>
    <w:p w:rsidR="00EF4520" w:rsidRDefault="00EF4520">
      <w:pPr>
        <w:tabs>
          <w:tab w:val="left" w:pos="567"/>
          <w:tab w:val="left" w:pos="709"/>
          <w:tab w:val="left" w:pos="993"/>
        </w:tabs>
        <w:ind w:firstLine="0"/>
        <w:rPr>
          <w:rFonts w:ascii="Book Antiqua" w:hAnsi="Book Antiqua"/>
          <w:b/>
          <w:sz w:val="19"/>
          <w:lang w:val="en-US"/>
        </w:rPr>
      </w:pPr>
    </w:p>
    <w:p w:rsidR="00EF4520" w:rsidRPr="00091577" w:rsidRDefault="00EF4520" w:rsidP="00EF4520">
      <w:pPr>
        <w:numPr>
          <w:ilvl w:val="0"/>
          <w:numId w:val="38"/>
        </w:numPr>
        <w:tabs>
          <w:tab w:val="left" w:pos="567"/>
          <w:tab w:val="left" w:pos="709"/>
          <w:tab w:val="left" w:pos="993"/>
        </w:tabs>
        <w:rPr>
          <w:rFonts w:ascii="Book Antiqua" w:hAnsi="Book Antiqua" w:cs="Book Antiqua"/>
          <w:b/>
          <w:bCs/>
          <w:sz w:val="19"/>
          <w:szCs w:val="19"/>
          <w:lang w:val="en-US"/>
        </w:rPr>
      </w:pPr>
      <w:r w:rsidRPr="00091577">
        <w:rPr>
          <w:rFonts w:ascii="Book Antiqua" w:hAnsi="Book Antiqua" w:cs="Book Antiqua"/>
          <w:b/>
          <w:bCs/>
          <w:sz w:val="19"/>
          <w:szCs w:val="19"/>
          <w:lang w:val="en-US"/>
        </w:rPr>
        <w:t>Jorge J. Garcia Flores</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r w:rsidRPr="00AC6EFF">
        <w:rPr>
          <w:rFonts w:ascii="Times New Roman" w:hAnsi="Times New Roman"/>
          <w:bCs/>
          <w:sz w:val="20"/>
          <w:u w:val="single"/>
          <w:lang w:val="en-US"/>
        </w:rPr>
        <w:t>J. J. Garcia Flores</w:t>
      </w:r>
      <w:r w:rsidRPr="00AC6EFF">
        <w:rPr>
          <w:rFonts w:ascii="Times New Roman" w:hAnsi="Times New Roman"/>
          <w:bCs/>
          <w:sz w:val="20"/>
          <w:lang w:val="en-US"/>
        </w:rPr>
        <w:t xml:space="preserve">, Pierre </w:t>
      </w:r>
      <w:proofErr w:type="spellStart"/>
      <w:r w:rsidRPr="00AC6EFF">
        <w:rPr>
          <w:rFonts w:ascii="Times New Roman" w:hAnsi="Times New Roman"/>
          <w:bCs/>
          <w:sz w:val="20"/>
          <w:lang w:val="en-US"/>
        </w:rPr>
        <w:t>Zwigenbaum</w:t>
      </w:r>
      <w:proofErr w:type="spellEnd"/>
      <w:r w:rsidRPr="00AC6EFF">
        <w:rPr>
          <w:rFonts w:ascii="Times New Roman" w:hAnsi="Times New Roman"/>
          <w:bCs/>
          <w:sz w:val="20"/>
          <w:lang w:val="en-US"/>
        </w:rPr>
        <w:t xml:space="preserve">, Zhao </w:t>
      </w:r>
      <w:proofErr w:type="spellStart"/>
      <w:r w:rsidRPr="00AC6EFF">
        <w:rPr>
          <w:rFonts w:ascii="Times New Roman" w:hAnsi="Times New Roman"/>
          <w:bCs/>
          <w:sz w:val="20"/>
          <w:lang w:val="en-US"/>
        </w:rPr>
        <w:t>Yue</w:t>
      </w:r>
      <w:proofErr w:type="spellEnd"/>
      <w:r w:rsidRPr="00AC6EFF">
        <w:rPr>
          <w:rFonts w:ascii="Times New Roman" w:hAnsi="Times New Roman"/>
          <w:bCs/>
          <w:sz w:val="20"/>
          <w:lang w:val="en-US"/>
        </w:rPr>
        <w:t xml:space="preserve"> and W.A. Turner (2012) Tracking Researcher Mobility on the Web Using Snippet Semantic Analysis.  In H. </w:t>
      </w:r>
      <w:proofErr w:type="spellStart"/>
      <w:r w:rsidRPr="00AC6EFF">
        <w:rPr>
          <w:rFonts w:ascii="Times New Roman" w:hAnsi="Times New Roman"/>
          <w:bCs/>
          <w:sz w:val="20"/>
          <w:lang w:val="en-US"/>
        </w:rPr>
        <w:t>Ishara</w:t>
      </w:r>
      <w:proofErr w:type="spellEnd"/>
      <w:r w:rsidRPr="00AC6EFF">
        <w:rPr>
          <w:rFonts w:ascii="Times New Roman" w:hAnsi="Times New Roman"/>
          <w:bCs/>
          <w:sz w:val="20"/>
          <w:lang w:val="en-US"/>
        </w:rPr>
        <w:t xml:space="preserve"> &amp; K. </w:t>
      </w:r>
      <w:proofErr w:type="spellStart"/>
      <w:r w:rsidRPr="00AC6EFF">
        <w:rPr>
          <w:rFonts w:ascii="Times New Roman" w:hAnsi="Times New Roman"/>
          <w:bCs/>
          <w:sz w:val="20"/>
          <w:lang w:val="en-US"/>
        </w:rPr>
        <w:t>Kanzaki</w:t>
      </w:r>
      <w:proofErr w:type="spellEnd"/>
      <w:r w:rsidRPr="00AC6EFF">
        <w:rPr>
          <w:rFonts w:ascii="Times New Roman" w:hAnsi="Times New Roman"/>
          <w:bCs/>
          <w:sz w:val="20"/>
          <w:lang w:val="en-US"/>
        </w:rPr>
        <w:t>, Advances in Natural Language Processing 8</w:t>
      </w:r>
      <w:r w:rsidRPr="00AC6EFF">
        <w:rPr>
          <w:rFonts w:ascii="Times New Roman" w:hAnsi="Times New Roman"/>
          <w:bCs/>
          <w:sz w:val="20"/>
          <w:vertAlign w:val="superscript"/>
          <w:lang w:val="en-US"/>
        </w:rPr>
        <w:t>th</w:t>
      </w:r>
      <w:r w:rsidRPr="00AC6EFF">
        <w:rPr>
          <w:rFonts w:ascii="Times New Roman" w:hAnsi="Times New Roman"/>
          <w:bCs/>
          <w:sz w:val="20"/>
          <w:lang w:val="en-US"/>
        </w:rPr>
        <w:t xml:space="preserve"> International Conference on NLP, October 22-24, Kanazawa, Japan. (</w:t>
      </w:r>
      <w:proofErr w:type="spellStart"/>
      <w:r w:rsidRPr="00AC6EFF">
        <w:rPr>
          <w:rFonts w:ascii="Times New Roman" w:hAnsi="Times New Roman"/>
          <w:bCs/>
          <w:sz w:val="20"/>
          <w:lang w:val="en-US"/>
        </w:rPr>
        <w:t>JapTAL</w:t>
      </w:r>
      <w:proofErr w:type="spellEnd"/>
      <w:r w:rsidRPr="00AC6EFF">
        <w:rPr>
          <w:rFonts w:ascii="Times New Roman" w:hAnsi="Times New Roman"/>
          <w:bCs/>
          <w:sz w:val="20"/>
          <w:lang w:val="en-US"/>
        </w:rPr>
        <w:t xml:space="preserve"> 2012) Springer Lecture Notes in Computer Sciences, vol. 7614, ISBN 978-3-642-33983-7, pp. 180-191.</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r w:rsidRPr="00AC6EFF">
        <w:rPr>
          <w:rFonts w:ascii="Times New Roman" w:hAnsi="Times New Roman"/>
          <w:bCs/>
          <w:sz w:val="20"/>
          <w:u w:val="single"/>
          <w:lang w:val="en-US"/>
        </w:rPr>
        <w:t>J. Garcia-Flores</w:t>
      </w:r>
      <w:r w:rsidRPr="00AC6EFF">
        <w:rPr>
          <w:rFonts w:ascii="Times New Roman" w:hAnsi="Times New Roman"/>
          <w:bCs/>
          <w:sz w:val="20"/>
          <w:lang w:val="en-US"/>
        </w:rPr>
        <w:t xml:space="preserve"> and W.A. Turner (2011) A Nominal Filter for Web Search Snippets: Using the Web to Identify Members of Latin America’s Highly Qualiﬁed Diaspora. In I.Z. </w:t>
      </w:r>
      <w:proofErr w:type="spellStart"/>
      <w:r w:rsidRPr="00AC6EFF">
        <w:rPr>
          <w:rFonts w:ascii="Times New Roman" w:hAnsi="Times New Roman"/>
          <w:bCs/>
          <w:sz w:val="20"/>
          <w:lang w:val="en-US"/>
        </w:rPr>
        <w:t>Batyrshin</w:t>
      </w:r>
      <w:proofErr w:type="spellEnd"/>
      <w:r w:rsidRPr="00AC6EFF">
        <w:rPr>
          <w:rFonts w:ascii="Times New Roman" w:hAnsi="Times New Roman"/>
          <w:bCs/>
          <w:sz w:val="20"/>
          <w:lang w:val="en-US"/>
        </w:rPr>
        <w:t xml:space="preserve"> &amp; G. </w:t>
      </w:r>
      <w:proofErr w:type="spellStart"/>
      <w:r w:rsidRPr="00AC6EFF">
        <w:rPr>
          <w:rFonts w:ascii="Times New Roman" w:hAnsi="Times New Roman"/>
          <w:bCs/>
          <w:sz w:val="20"/>
          <w:lang w:val="en-US"/>
        </w:rPr>
        <w:t>Sidorov</w:t>
      </w:r>
      <w:proofErr w:type="spellEnd"/>
      <w:r w:rsidRPr="00AC6EFF">
        <w:rPr>
          <w:rFonts w:ascii="Times New Roman" w:hAnsi="Times New Roman"/>
          <w:bCs/>
          <w:sz w:val="20"/>
          <w:lang w:val="en-US"/>
        </w:rPr>
        <w:t xml:space="preserve">, Mexican International Conference on Artificial </w:t>
      </w:r>
      <w:proofErr w:type="spellStart"/>
      <w:r w:rsidRPr="00AC6EFF">
        <w:rPr>
          <w:rFonts w:ascii="Times New Roman" w:hAnsi="Times New Roman"/>
          <w:bCs/>
          <w:sz w:val="20"/>
          <w:lang w:val="en-US"/>
        </w:rPr>
        <w:t>Inteligence</w:t>
      </w:r>
      <w:proofErr w:type="spellEnd"/>
      <w:r w:rsidRPr="00AC6EFF">
        <w:rPr>
          <w:rFonts w:ascii="Times New Roman" w:hAnsi="Times New Roman"/>
          <w:bCs/>
          <w:sz w:val="20"/>
          <w:lang w:val="en-US"/>
        </w:rPr>
        <w:t xml:space="preserve"> (MICAI 2011), IEEE press, ISBN: 978-1-4577-2173-1, pp. 45-50.</w:t>
      </w:r>
    </w:p>
    <w:p w:rsidR="00EF4520" w:rsidRPr="00AC6EFF" w:rsidRDefault="00EF4520" w:rsidP="00EF4520">
      <w:pPr>
        <w:numPr>
          <w:ilvl w:val="0"/>
          <w:numId w:val="20"/>
        </w:numPr>
        <w:tabs>
          <w:tab w:val="left" w:pos="567"/>
          <w:tab w:val="left" w:pos="709"/>
          <w:tab w:val="left" w:pos="993"/>
        </w:tabs>
        <w:ind w:left="207"/>
        <w:rPr>
          <w:rFonts w:ascii="Times New Roman" w:hAnsi="Times New Roman"/>
          <w:bCs/>
          <w:sz w:val="20"/>
          <w:lang w:val="en-US"/>
        </w:rPr>
      </w:pPr>
      <w:r w:rsidRPr="00AC6EFF">
        <w:rPr>
          <w:rFonts w:ascii="Times New Roman" w:hAnsi="Times New Roman"/>
          <w:bCs/>
          <w:sz w:val="20"/>
        </w:rPr>
        <w:t xml:space="preserve">B. </w:t>
      </w:r>
      <w:proofErr w:type="spellStart"/>
      <w:r w:rsidRPr="00AC6EFF">
        <w:rPr>
          <w:rFonts w:ascii="Times New Roman" w:hAnsi="Times New Roman"/>
          <w:bCs/>
          <w:sz w:val="20"/>
        </w:rPr>
        <w:t>Djioua</w:t>
      </w:r>
      <w:proofErr w:type="spellEnd"/>
      <w:r w:rsidRPr="00AC6EFF">
        <w:rPr>
          <w:rFonts w:ascii="Times New Roman" w:hAnsi="Times New Roman"/>
          <w:bCs/>
          <w:sz w:val="20"/>
        </w:rPr>
        <w:t xml:space="preserve">, </w:t>
      </w:r>
      <w:r w:rsidRPr="00AC6EFF">
        <w:rPr>
          <w:rFonts w:ascii="Times New Roman" w:hAnsi="Times New Roman"/>
          <w:bCs/>
          <w:sz w:val="20"/>
          <w:u w:val="single"/>
        </w:rPr>
        <w:t>J.J. Garcia Flores</w:t>
      </w:r>
      <w:r w:rsidRPr="00AC6EFF">
        <w:rPr>
          <w:rFonts w:ascii="Times New Roman" w:hAnsi="Times New Roman"/>
          <w:bCs/>
          <w:sz w:val="20"/>
        </w:rPr>
        <w:t xml:space="preserve">, A. Blais, J-P. </w:t>
      </w:r>
      <w:proofErr w:type="spellStart"/>
      <w:r w:rsidRPr="00AC6EFF">
        <w:rPr>
          <w:rFonts w:ascii="Times New Roman" w:hAnsi="Times New Roman"/>
          <w:bCs/>
          <w:sz w:val="20"/>
          <w:lang w:val="en-US"/>
        </w:rPr>
        <w:t>Desclés</w:t>
      </w:r>
      <w:proofErr w:type="spellEnd"/>
      <w:r w:rsidRPr="00AC6EFF">
        <w:rPr>
          <w:rFonts w:ascii="Times New Roman" w:hAnsi="Times New Roman"/>
          <w:bCs/>
          <w:sz w:val="20"/>
          <w:lang w:val="en-US"/>
        </w:rPr>
        <w:t xml:space="preserve">, G. </w:t>
      </w:r>
      <w:proofErr w:type="spellStart"/>
      <w:r w:rsidRPr="00AC6EFF">
        <w:rPr>
          <w:rFonts w:ascii="Times New Roman" w:hAnsi="Times New Roman"/>
          <w:bCs/>
          <w:sz w:val="20"/>
          <w:lang w:val="en-US"/>
        </w:rPr>
        <w:t>Guibert</w:t>
      </w:r>
      <w:proofErr w:type="spellEnd"/>
      <w:r w:rsidRPr="00AC6EFF">
        <w:rPr>
          <w:rFonts w:ascii="Times New Roman" w:hAnsi="Times New Roman"/>
          <w:bCs/>
          <w:sz w:val="20"/>
          <w:lang w:val="en-US"/>
        </w:rPr>
        <w:t xml:space="preserve">, A </w:t>
      </w:r>
      <w:proofErr w:type="spellStart"/>
      <w:r w:rsidRPr="00AC6EFF">
        <w:rPr>
          <w:rFonts w:ascii="Times New Roman" w:hAnsi="Times New Roman"/>
          <w:bCs/>
          <w:sz w:val="20"/>
          <w:lang w:val="en-US"/>
        </w:rPr>
        <w:t>Jackiewicz</w:t>
      </w:r>
      <w:proofErr w:type="spellEnd"/>
      <w:r w:rsidRPr="00AC6EFF">
        <w:rPr>
          <w:rFonts w:ascii="Times New Roman" w:hAnsi="Times New Roman"/>
          <w:bCs/>
          <w:sz w:val="20"/>
          <w:lang w:val="en-US"/>
        </w:rPr>
        <w:t xml:space="preserve">., F. Le </w:t>
      </w:r>
      <w:proofErr w:type="spellStart"/>
      <w:r w:rsidRPr="00AC6EFF">
        <w:rPr>
          <w:rFonts w:ascii="Times New Roman" w:hAnsi="Times New Roman"/>
          <w:bCs/>
          <w:sz w:val="20"/>
          <w:lang w:val="en-US"/>
        </w:rPr>
        <w:t>Priol</w:t>
      </w:r>
      <w:proofErr w:type="spellEnd"/>
      <w:r w:rsidRPr="00AC6EFF">
        <w:rPr>
          <w:rFonts w:ascii="Times New Roman" w:hAnsi="Times New Roman"/>
          <w:bCs/>
          <w:sz w:val="20"/>
          <w:lang w:val="en-US"/>
        </w:rPr>
        <w:t xml:space="preserve">, L. </w:t>
      </w:r>
      <w:proofErr w:type="spellStart"/>
      <w:r w:rsidRPr="00AC6EFF">
        <w:rPr>
          <w:rFonts w:ascii="Times New Roman" w:hAnsi="Times New Roman"/>
          <w:bCs/>
          <w:sz w:val="20"/>
          <w:lang w:val="en-US"/>
        </w:rPr>
        <w:t>Nait-Baha</w:t>
      </w:r>
      <w:proofErr w:type="spellEnd"/>
      <w:r w:rsidRPr="00AC6EFF">
        <w:rPr>
          <w:rFonts w:ascii="Times New Roman" w:hAnsi="Times New Roman"/>
          <w:bCs/>
          <w:sz w:val="20"/>
          <w:lang w:val="en-US"/>
        </w:rPr>
        <w:t xml:space="preserve">, B. </w:t>
      </w:r>
      <w:proofErr w:type="spellStart"/>
      <w:r w:rsidRPr="00AC6EFF">
        <w:rPr>
          <w:rFonts w:ascii="Times New Roman" w:hAnsi="Times New Roman"/>
          <w:bCs/>
          <w:sz w:val="20"/>
          <w:lang w:val="en-US"/>
        </w:rPr>
        <w:t>Sauzay</w:t>
      </w:r>
      <w:proofErr w:type="spellEnd"/>
      <w:r w:rsidRPr="00AC6EFF">
        <w:rPr>
          <w:rFonts w:ascii="Times New Roman" w:hAnsi="Times New Roman"/>
          <w:bCs/>
          <w:sz w:val="20"/>
          <w:lang w:val="en-US"/>
        </w:rPr>
        <w:t xml:space="preserve"> (2006) EXCOM: an automatic annotation engine for semantic information. In G. Sutcliff &amp; R. Goebel (eds.): Florida Artificial Intelligence Research Society Conference (FLAIRS 2006), Association for the Advancement of Artificial Intelligence Press, ISBN 978-1-57735-261-7, pp. 285-</w:t>
      </w:r>
      <w:proofErr w:type="gramStart"/>
      <w:r w:rsidRPr="00AC6EFF">
        <w:rPr>
          <w:rFonts w:ascii="Times New Roman" w:hAnsi="Times New Roman"/>
          <w:bCs/>
          <w:sz w:val="20"/>
          <w:lang w:val="en-US"/>
        </w:rPr>
        <w:t>290 .</w:t>
      </w:r>
      <w:proofErr w:type="gramEnd"/>
    </w:p>
    <w:p w:rsidR="00EF4520" w:rsidRPr="00AC6EFF" w:rsidRDefault="00EF4520" w:rsidP="00EF4520">
      <w:pPr>
        <w:numPr>
          <w:ilvl w:val="0"/>
          <w:numId w:val="20"/>
        </w:numPr>
        <w:tabs>
          <w:tab w:val="left" w:pos="567"/>
          <w:tab w:val="left" w:pos="709"/>
          <w:tab w:val="left" w:pos="993"/>
        </w:tabs>
        <w:ind w:left="207"/>
        <w:rPr>
          <w:rFonts w:ascii="Times New Roman" w:hAnsi="Times New Roman"/>
          <w:b/>
          <w:bCs/>
          <w:sz w:val="20"/>
          <w:lang w:val="en-US"/>
        </w:rPr>
      </w:pPr>
      <w:r w:rsidRPr="00AC6EFF">
        <w:rPr>
          <w:rFonts w:ascii="Times New Roman" w:hAnsi="Times New Roman"/>
          <w:bCs/>
          <w:sz w:val="20"/>
          <w:u w:val="single"/>
          <w:lang w:val="en-US"/>
        </w:rPr>
        <w:t>J.J. Garcia-Flores</w:t>
      </w:r>
      <w:r w:rsidRPr="00AC6EFF">
        <w:rPr>
          <w:rFonts w:ascii="Times New Roman" w:hAnsi="Times New Roman"/>
          <w:bCs/>
          <w:sz w:val="20"/>
          <w:lang w:val="en-US"/>
        </w:rPr>
        <w:t xml:space="preserve">. (2004)  Semantic Filtering of Textual Requirements Descriptions. In  F. </w:t>
      </w:r>
      <w:proofErr w:type="spellStart"/>
      <w:r w:rsidRPr="00AC6EFF">
        <w:rPr>
          <w:rFonts w:ascii="Times New Roman" w:hAnsi="Times New Roman"/>
          <w:bCs/>
          <w:sz w:val="20"/>
          <w:lang w:val="en-US"/>
        </w:rPr>
        <w:t>Méziane</w:t>
      </w:r>
      <w:proofErr w:type="spellEnd"/>
      <w:r w:rsidRPr="00AC6EFF">
        <w:rPr>
          <w:rFonts w:ascii="Times New Roman" w:hAnsi="Times New Roman"/>
          <w:bCs/>
          <w:sz w:val="20"/>
          <w:lang w:val="en-US"/>
        </w:rPr>
        <w:t xml:space="preserve"> &amp; E. </w:t>
      </w:r>
      <w:proofErr w:type="spellStart"/>
      <w:r w:rsidRPr="00AC6EFF">
        <w:rPr>
          <w:rFonts w:ascii="Times New Roman" w:hAnsi="Times New Roman"/>
          <w:bCs/>
          <w:sz w:val="20"/>
          <w:lang w:val="en-US"/>
        </w:rPr>
        <w:t>Métais</w:t>
      </w:r>
      <w:proofErr w:type="spellEnd"/>
      <w:r w:rsidRPr="00AC6EFF">
        <w:rPr>
          <w:rFonts w:ascii="Times New Roman" w:hAnsi="Times New Roman"/>
          <w:bCs/>
          <w:sz w:val="20"/>
          <w:lang w:val="en-US"/>
        </w:rPr>
        <w:t xml:space="preserve"> (</w:t>
      </w:r>
      <w:proofErr w:type="spellStart"/>
      <w:r w:rsidRPr="00AC6EFF">
        <w:rPr>
          <w:rFonts w:ascii="Times New Roman" w:hAnsi="Times New Roman"/>
          <w:bCs/>
          <w:sz w:val="20"/>
          <w:lang w:val="en-US"/>
        </w:rPr>
        <w:t>editores</w:t>
      </w:r>
      <w:proofErr w:type="spellEnd"/>
      <w:r w:rsidRPr="00AC6EFF">
        <w:rPr>
          <w:rFonts w:ascii="Times New Roman" w:hAnsi="Times New Roman"/>
          <w:bCs/>
          <w:sz w:val="20"/>
          <w:lang w:val="en-US"/>
        </w:rPr>
        <w:t xml:space="preserve">): Natural Language Processing and </w:t>
      </w:r>
      <w:proofErr w:type="spellStart"/>
      <w:r w:rsidRPr="00AC6EFF">
        <w:rPr>
          <w:rFonts w:ascii="Times New Roman" w:hAnsi="Times New Roman"/>
          <w:bCs/>
          <w:sz w:val="20"/>
          <w:lang w:val="en-US"/>
        </w:rPr>
        <w:t>Informations</w:t>
      </w:r>
      <w:proofErr w:type="spellEnd"/>
      <w:r w:rsidRPr="00AC6EFF">
        <w:rPr>
          <w:rFonts w:ascii="Times New Roman" w:hAnsi="Times New Roman"/>
          <w:bCs/>
          <w:sz w:val="20"/>
          <w:lang w:val="en-US"/>
        </w:rPr>
        <w:t xml:space="preserve"> Systems (NLDB 2004), Springer, Lecture Notes in Computer Science, ISBN 978-3-540-22564-5, pp. 427-434 .</w:t>
      </w:r>
    </w:p>
    <w:p w:rsidR="00EF4520" w:rsidRPr="00EF4520" w:rsidRDefault="00EF4520">
      <w:pPr>
        <w:tabs>
          <w:tab w:val="left" w:pos="567"/>
          <w:tab w:val="left" w:pos="709"/>
          <w:tab w:val="left" w:pos="993"/>
        </w:tabs>
        <w:ind w:firstLine="0"/>
        <w:rPr>
          <w:rFonts w:ascii="Book Antiqua" w:hAnsi="Book Antiqua"/>
          <w:b/>
          <w:sz w:val="19"/>
          <w:lang w:val="en-US"/>
        </w:rPr>
      </w:pPr>
    </w:p>
    <w:p w:rsidR="00DD4792" w:rsidRDefault="00DD4792">
      <w:pPr>
        <w:tabs>
          <w:tab w:val="left" w:pos="567"/>
          <w:tab w:val="left" w:pos="709"/>
          <w:tab w:val="left" w:pos="993"/>
        </w:tabs>
        <w:ind w:firstLine="0"/>
        <w:rPr>
          <w:rFonts w:ascii="Book Antiqua" w:hAnsi="Book Antiqua"/>
          <w:b/>
          <w:sz w:val="19"/>
        </w:rPr>
      </w:pPr>
    </w:p>
    <w:p w:rsidR="00DD4792" w:rsidRDefault="00F03B2D">
      <w:pPr>
        <w:tabs>
          <w:tab w:val="left" w:pos="567"/>
          <w:tab w:val="left" w:pos="709"/>
          <w:tab w:val="left" w:pos="993"/>
        </w:tabs>
        <w:ind w:firstLine="0"/>
        <w:rPr>
          <w:rFonts w:ascii="Book Antiqua" w:hAnsi="Book Antiqua" w:cs="Book Antiqua"/>
          <w:b/>
          <w:bCs/>
          <w:i/>
          <w:iCs/>
          <w:sz w:val="19"/>
          <w:szCs w:val="19"/>
        </w:rPr>
      </w:pPr>
      <w:r w:rsidRPr="00ED7B6D">
        <w:rPr>
          <w:rFonts w:ascii="Book Antiqua" w:hAnsi="Book Antiqua" w:cs="Book Antiqua"/>
          <w:b/>
          <w:bCs/>
          <w:i/>
          <w:iCs/>
          <w:sz w:val="19"/>
          <w:szCs w:val="19"/>
        </w:rPr>
        <w:t>Équipe mexicaine:</w:t>
      </w:r>
    </w:p>
    <w:p w:rsidR="00F03B2D" w:rsidRPr="00FB4D8C" w:rsidRDefault="00F03B2D" w:rsidP="00FB4D8C">
      <w:pPr>
        <w:tabs>
          <w:tab w:val="left" w:pos="567"/>
          <w:tab w:val="left" w:pos="709"/>
          <w:tab w:val="left" w:pos="993"/>
        </w:tabs>
        <w:ind w:left="360" w:firstLine="0"/>
        <w:rPr>
          <w:rFonts w:ascii="Book Antiqua" w:hAnsi="Book Antiqua" w:cs="Book Antiqua"/>
          <w:b/>
          <w:bCs/>
          <w:sz w:val="19"/>
          <w:szCs w:val="19"/>
          <w:lang w:val="en-US"/>
        </w:rPr>
      </w:pPr>
    </w:p>
    <w:p w:rsidR="00FB4D8C" w:rsidRPr="00FB4D8C" w:rsidRDefault="00FB4D8C" w:rsidP="00FB4D8C">
      <w:pPr>
        <w:numPr>
          <w:ilvl w:val="0"/>
          <w:numId w:val="38"/>
        </w:numPr>
        <w:tabs>
          <w:tab w:val="left" w:pos="567"/>
          <w:tab w:val="left" w:pos="709"/>
          <w:tab w:val="left" w:pos="993"/>
        </w:tabs>
        <w:rPr>
          <w:rFonts w:ascii="Book Antiqua" w:hAnsi="Book Antiqua" w:cs="Book Antiqua"/>
          <w:b/>
          <w:bCs/>
          <w:sz w:val="19"/>
          <w:szCs w:val="19"/>
          <w:lang w:val="en-US"/>
        </w:rPr>
      </w:pPr>
      <w:r w:rsidRPr="00FB4D8C">
        <w:rPr>
          <w:rFonts w:ascii="Book Antiqua" w:hAnsi="Book Antiqua" w:cs="Book Antiqua"/>
          <w:b/>
          <w:bCs/>
          <w:sz w:val="19"/>
          <w:szCs w:val="19"/>
          <w:lang w:val="en-US"/>
        </w:rPr>
        <w:t xml:space="preserve">Hector Jiménez </w:t>
      </w:r>
      <w:proofErr w:type="spellStart"/>
      <w:r w:rsidRPr="00FB4D8C">
        <w:rPr>
          <w:rFonts w:ascii="Book Antiqua" w:hAnsi="Book Antiqua" w:cs="Book Antiqua"/>
          <w:b/>
          <w:bCs/>
          <w:sz w:val="19"/>
          <w:szCs w:val="19"/>
          <w:lang w:val="en-US"/>
        </w:rPr>
        <w:t>Salaza</w:t>
      </w:r>
      <w:proofErr w:type="spellEnd"/>
    </w:p>
    <w:p w:rsidR="00FB4D8C" w:rsidRPr="00FB4D8C" w:rsidRDefault="00FB4D8C" w:rsidP="00FB4D8C">
      <w:pPr>
        <w:numPr>
          <w:ilvl w:val="0"/>
          <w:numId w:val="20"/>
        </w:numPr>
        <w:tabs>
          <w:tab w:val="left" w:pos="567"/>
          <w:tab w:val="left" w:pos="709"/>
          <w:tab w:val="left" w:pos="993"/>
        </w:tabs>
        <w:ind w:left="207"/>
        <w:rPr>
          <w:rFonts w:ascii="Times New Roman" w:hAnsi="Times New Roman"/>
          <w:bCs/>
          <w:sz w:val="20"/>
          <w:lang w:val="en-US"/>
        </w:rPr>
      </w:pPr>
      <w:proofErr w:type="spellStart"/>
      <w:r w:rsidRPr="00FB4D8C">
        <w:rPr>
          <w:rFonts w:ascii="Times New Roman" w:hAnsi="Times New Roman"/>
          <w:bCs/>
          <w:sz w:val="20"/>
          <w:lang w:val="en-US"/>
        </w:rPr>
        <w:t>Esaú</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Villatoro-Tello</w:t>
      </w:r>
      <w:proofErr w:type="spellEnd"/>
      <w:r w:rsidRPr="00FB4D8C">
        <w:rPr>
          <w:rFonts w:ascii="Times New Roman" w:hAnsi="Times New Roman"/>
          <w:bCs/>
          <w:sz w:val="20"/>
          <w:lang w:val="en-US"/>
        </w:rPr>
        <w:t xml:space="preserve">, Christian Sánchez-Sánchez, </w:t>
      </w:r>
      <w:proofErr w:type="spellStart"/>
      <w:r w:rsidRPr="00FB4D8C">
        <w:rPr>
          <w:rFonts w:ascii="Times New Roman" w:hAnsi="Times New Roman"/>
          <w:bCs/>
          <w:sz w:val="20"/>
          <w:u w:val="single"/>
          <w:lang w:val="en-US"/>
        </w:rPr>
        <w:t>Héctor</w:t>
      </w:r>
      <w:proofErr w:type="spellEnd"/>
      <w:r w:rsidRPr="00FB4D8C">
        <w:rPr>
          <w:rFonts w:ascii="Times New Roman" w:hAnsi="Times New Roman"/>
          <w:bCs/>
          <w:sz w:val="20"/>
          <w:u w:val="single"/>
          <w:lang w:val="en-US"/>
        </w:rPr>
        <w:t xml:space="preserve"> Jiménez-Salazar</w:t>
      </w:r>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Wulfrano</w:t>
      </w:r>
      <w:proofErr w:type="spellEnd"/>
      <w:r w:rsidRPr="00FB4D8C">
        <w:rPr>
          <w:rFonts w:ascii="Times New Roman" w:hAnsi="Times New Roman"/>
          <w:bCs/>
          <w:sz w:val="20"/>
          <w:lang w:val="en-US"/>
        </w:rPr>
        <w:t xml:space="preserve"> Arturo Luna-</w:t>
      </w:r>
      <w:proofErr w:type="spellStart"/>
      <w:r w:rsidRPr="00FB4D8C">
        <w:rPr>
          <w:rFonts w:ascii="Times New Roman" w:hAnsi="Times New Roman"/>
          <w:bCs/>
          <w:sz w:val="20"/>
          <w:lang w:val="en-US"/>
        </w:rPr>
        <w:t>Ramírez</w:t>
      </w:r>
      <w:proofErr w:type="spellEnd"/>
      <w:r w:rsidRPr="00FB4D8C">
        <w:rPr>
          <w:rFonts w:ascii="Times New Roman" w:hAnsi="Times New Roman"/>
          <w:bCs/>
          <w:sz w:val="20"/>
          <w:lang w:val="en-US"/>
        </w:rPr>
        <w:t>, Carlos Rodríguez-</w:t>
      </w:r>
      <w:proofErr w:type="spellStart"/>
      <w:r w:rsidRPr="00FB4D8C">
        <w:rPr>
          <w:rFonts w:ascii="Times New Roman" w:hAnsi="Times New Roman"/>
          <w:bCs/>
          <w:sz w:val="20"/>
          <w:lang w:val="en-US"/>
        </w:rPr>
        <w:t>Lucatero</w:t>
      </w:r>
      <w:proofErr w:type="spellEnd"/>
      <w:r w:rsidRPr="00FB4D8C">
        <w:rPr>
          <w:rFonts w:ascii="Times New Roman" w:hAnsi="Times New Roman"/>
          <w:bCs/>
          <w:sz w:val="20"/>
          <w:lang w:val="en-US"/>
        </w:rPr>
        <w:t xml:space="preserve">: UAM at INEX 2012 Relevance Feedback Track: Using a Probabilistic Method for Ranking Refinement. CLEF (Online </w:t>
      </w:r>
      <w:proofErr w:type="spellStart"/>
      <w:r w:rsidRPr="00FB4D8C">
        <w:rPr>
          <w:rFonts w:ascii="Times New Roman" w:hAnsi="Times New Roman"/>
          <w:bCs/>
          <w:sz w:val="20"/>
          <w:lang w:val="en-US"/>
        </w:rPr>
        <w:t>Working</w:t>
      </w:r>
      <w:proofErr w:type="spellEnd"/>
      <w:r w:rsidRPr="00FB4D8C">
        <w:rPr>
          <w:rFonts w:ascii="Times New Roman" w:hAnsi="Times New Roman"/>
          <w:bCs/>
          <w:sz w:val="20"/>
          <w:lang w:val="en-US"/>
        </w:rPr>
        <w:t xml:space="preserve"> Notes/</w:t>
      </w:r>
      <w:proofErr w:type="spellStart"/>
      <w:r w:rsidRPr="00FB4D8C">
        <w:rPr>
          <w:rFonts w:ascii="Times New Roman" w:hAnsi="Times New Roman"/>
          <w:bCs/>
          <w:sz w:val="20"/>
          <w:lang w:val="en-US"/>
        </w:rPr>
        <w:t>Labs</w:t>
      </w:r>
      <w:proofErr w:type="spellEnd"/>
      <w:r w:rsidRPr="00FB4D8C">
        <w:rPr>
          <w:rFonts w:ascii="Times New Roman" w:hAnsi="Times New Roman"/>
          <w:bCs/>
          <w:sz w:val="20"/>
          <w:lang w:val="en-US"/>
        </w:rPr>
        <w:t>/Workshop) 2012</w:t>
      </w:r>
    </w:p>
    <w:p w:rsidR="00FB4D8C" w:rsidRPr="00FB4D8C" w:rsidRDefault="00FB4D8C" w:rsidP="00FB4D8C">
      <w:pPr>
        <w:numPr>
          <w:ilvl w:val="0"/>
          <w:numId w:val="20"/>
        </w:numPr>
        <w:tabs>
          <w:tab w:val="left" w:pos="567"/>
          <w:tab w:val="left" w:pos="709"/>
          <w:tab w:val="left" w:pos="993"/>
        </w:tabs>
        <w:ind w:left="207"/>
        <w:rPr>
          <w:rFonts w:ascii="Times New Roman" w:hAnsi="Times New Roman"/>
          <w:bCs/>
          <w:sz w:val="20"/>
          <w:lang w:val="en-US"/>
        </w:rPr>
      </w:pPr>
      <w:r w:rsidRPr="00FB4D8C">
        <w:rPr>
          <w:rFonts w:ascii="Times New Roman" w:hAnsi="Times New Roman"/>
          <w:bCs/>
          <w:sz w:val="20"/>
          <w:lang w:val="en-US"/>
        </w:rPr>
        <w:t xml:space="preserve">David Pinto, </w:t>
      </w:r>
      <w:proofErr w:type="spellStart"/>
      <w:r w:rsidRPr="00FB4D8C">
        <w:rPr>
          <w:rFonts w:ascii="Times New Roman" w:hAnsi="Times New Roman"/>
          <w:bCs/>
          <w:sz w:val="20"/>
          <w:lang w:val="en-US"/>
        </w:rPr>
        <w:t>Darnes</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Vilariño</w:t>
      </w:r>
      <w:proofErr w:type="spellEnd"/>
      <w:r w:rsidRPr="00FB4D8C">
        <w:rPr>
          <w:rFonts w:ascii="Times New Roman" w:hAnsi="Times New Roman"/>
          <w:bCs/>
          <w:sz w:val="20"/>
          <w:lang w:val="en-US"/>
        </w:rPr>
        <w:t xml:space="preserve"> Ayala, </w:t>
      </w:r>
      <w:proofErr w:type="spellStart"/>
      <w:r w:rsidRPr="00FB4D8C">
        <w:rPr>
          <w:rFonts w:ascii="Times New Roman" w:hAnsi="Times New Roman"/>
          <w:bCs/>
          <w:sz w:val="20"/>
          <w:lang w:val="en-US"/>
        </w:rPr>
        <w:t>Yuridiana</w:t>
      </w:r>
      <w:proofErr w:type="spellEnd"/>
      <w:r w:rsidRPr="00FB4D8C">
        <w:rPr>
          <w:rFonts w:ascii="Times New Roman" w:hAnsi="Times New Roman"/>
          <w:bCs/>
          <w:sz w:val="20"/>
          <w:lang w:val="en-US"/>
        </w:rPr>
        <w:t xml:space="preserve"> Alemán, Helena Gómez-Adorno, </w:t>
      </w:r>
      <w:proofErr w:type="spellStart"/>
      <w:r w:rsidRPr="00FB4D8C">
        <w:rPr>
          <w:rFonts w:ascii="Times New Roman" w:hAnsi="Times New Roman"/>
          <w:bCs/>
          <w:sz w:val="20"/>
          <w:lang w:val="en-US"/>
        </w:rPr>
        <w:t>Nahun</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Loya</w:t>
      </w:r>
      <w:proofErr w:type="spellEnd"/>
      <w:r w:rsidRPr="00FB4D8C">
        <w:rPr>
          <w:rFonts w:ascii="Times New Roman" w:hAnsi="Times New Roman"/>
          <w:bCs/>
          <w:sz w:val="20"/>
          <w:lang w:val="en-US"/>
        </w:rPr>
        <w:t xml:space="preserve">, </w:t>
      </w:r>
      <w:proofErr w:type="gramStart"/>
      <w:r w:rsidRPr="00FB4D8C">
        <w:rPr>
          <w:rFonts w:ascii="Times New Roman" w:hAnsi="Times New Roman"/>
          <w:bCs/>
          <w:sz w:val="20"/>
          <w:u w:val="single"/>
          <w:lang w:val="en-US"/>
        </w:rPr>
        <w:t>Héctor</w:t>
      </w:r>
      <w:proofErr w:type="gramEnd"/>
      <w:r w:rsidRPr="00FB4D8C">
        <w:rPr>
          <w:rFonts w:ascii="Times New Roman" w:hAnsi="Times New Roman"/>
          <w:bCs/>
          <w:sz w:val="20"/>
          <w:u w:val="single"/>
          <w:lang w:val="en-US"/>
        </w:rPr>
        <w:t xml:space="preserve"> Jiménez-Salazar</w:t>
      </w:r>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The</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Soundex</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Phonetic</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Algorithm</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Revisited</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for</w:t>
      </w:r>
      <w:proofErr w:type="spellEnd"/>
      <w:r w:rsidRPr="00FB4D8C">
        <w:rPr>
          <w:rFonts w:ascii="Times New Roman" w:hAnsi="Times New Roman"/>
          <w:bCs/>
          <w:sz w:val="20"/>
          <w:lang w:val="en-US"/>
        </w:rPr>
        <w:t xml:space="preserve"> SMS Text </w:t>
      </w:r>
      <w:proofErr w:type="spellStart"/>
      <w:r w:rsidRPr="00FB4D8C">
        <w:rPr>
          <w:rFonts w:ascii="Times New Roman" w:hAnsi="Times New Roman"/>
          <w:bCs/>
          <w:sz w:val="20"/>
          <w:lang w:val="en-US"/>
        </w:rPr>
        <w:t>Representation</w:t>
      </w:r>
      <w:proofErr w:type="spellEnd"/>
      <w:r w:rsidRPr="00FB4D8C">
        <w:rPr>
          <w:rFonts w:ascii="Times New Roman" w:hAnsi="Times New Roman"/>
          <w:bCs/>
          <w:sz w:val="20"/>
          <w:lang w:val="en-US"/>
        </w:rPr>
        <w:t>. TSD 2012: 47-55</w:t>
      </w:r>
    </w:p>
    <w:p w:rsidR="00FB4D8C" w:rsidRPr="00FB4D8C" w:rsidRDefault="00FB4D8C" w:rsidP="00FB4D8C">
      <w:pPr>
        <w:numPr>
          <w:ilvl w:val="0"/>
          <w:numId w:val="20"/>
        </w:numPr>
        <w:tabs>
          <w:tab w:val="left" w:pos="567"/>
          <w:tab w:val="left" w:pos="709"/>
          <w:tab w:val="left" w:pos="993"/>
        </w:tabs>
        <w:ind w:left="207"/>
        <w:rPr>
          <w:rFonts w:ascii="Times New Roman" w:hAnsi="Times New Roman"/>
          <w:bCs/>
          <w:sz w:val="20"/>
          <w:lang w:val="en-US"/>
        </w:rPr>
      </w:pPr>
      <w:r w:rsidRPr="00FB4D8C">
        <w:rPr>
          <w:rFonts w:ascii="Times New Roman" w:hAnsi="Times New Roman"/>
          <w:bCs/>
          <w:sz w:val="20"/>
          <w:lang w:val="en-US"/>
        </w:rPr>
        <w:t xml:space="preserve">David Pinto, Paolo </w:t>
      </w:r>
      <w:proofErr w:type="spellStart"/>
      <w:r w:rsidRPr="00FB4D8C">
        <w:rPr>
          <w:rFonts w:ascii="Times New Roman" w:hAnsi="Times New Roman"/>
          <w:bCs/>
          <w:sz w:val="20"/>
          <w:lang w:val="en-US"/>
        </w:rPr>
        <w:t>Rosso</w:t>
      </w:r>
      <w:proofErr w:type="spellEnd"/>
      <w:r w:rsidRPr="00FB4D8C">
        <w:rPr>
          <w:rFonts w:ascii="Times New Roman" w:hAnsi="Times New Roman"/>
          <w:bCs/>
          <w:sz w:val="20"/>
          <w:lang w:val="en-US"/>
        </w:rPr>
        <w:t xml:space="preserve">, </w:t>
      </w:r>
      <w:r w:rsidRPr="00FB4D8C">
        <w:rPr>
          <w:rFonts w:ascii="Times New Roman" w:hAnsi="Times New Roman"/>
          <w:bCs/>
          <w:sz w:val="20"/>
          <w:u w:val="single"/>
          <w:lang w:val="en-US"/>
        </w:rPr>
        <w:t>Héctor Jiménez-Salazar</w:t>
      </w:r>
      <w:r w:rsidRPr="00FB4D8C">
        <w:rPr>
          <w:rFonts w:ascii="Times New Roman" w:hAnsi="Times New Roman"/>
          <w:bCs/>
          <w:sz w:val="20"/>
          <w:lang w:val="en-US"/>
        </w:rPr>
        <w:t xml:space="preserve">: A </w:t>
      </w:r>
      <w:proofErr w:type="spellStart"/>
      <w:r w:rsidRPr="00FB4D8C">
        <w:rPr>
          <w:rFonts w:ascii="Times New Roman" w:hAnsi="Times New Roman"/>
          <w:bCs/>
          <w:sz w:val="20"/>
          <w:lang w:val="en-US"/>
        </w:rPr>
        <w:t>Self-enriching</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Methodology</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for</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Clustering</w:t>
      </w:r>
      <w:proofErr w:type="spellEnd"/>
      <w:r w:rsidRPr="00FB4D8C">
        <w:rPr>
          <w:rFonts w:ascii="Times New Roman" w:hAnsi="Times New Roman"/>
          <w:bCs/>
          <w:sz w:val="20"/>
          <w:lang w:val="en-US"/>
        </w:rPr>
        <w:t xml:space="preserve"> Narrow </w:t>
      </w:r>
      <w:proofErr w:type="spellStart"/>
      <w:r w:rsidRPr="00FB4D8C">
        <w:rPr>
          <w:rFonts w:ascii="Times New Roman" w:hAnsi="Times New Roman"/>
          <w:bCs/>
          <w:sz w:val="20"/>
          <w:lang w:val="en-US"/>
        </w:rPr>
        <w:t>Domain</w:t>
      </w:r>
      <w:proofErr w:type="spellEnd"/>
      <w:r w:rsidRPr="00FB4D8C">
        <w:rPr>
          <w:rFonts w:ascii="Times New Roman" w:hAnsi="Times New Roman"/>
          <w:bCs/>
          <w:sz w:val="20"/>
          <w:lang w:val="en-US"/>
        </w:rPr>
        <w:t xml:space="preserve"> Short </w:t>
      </w:r>
      <w:proofErr w:type="spellStart"/>
      <w:r w:rsidRPr="00FB4D8C">
        <w:rPr>
          <w:rFonts w:ascii="Times New Roman" w:hAnsi="Times New Roman"/>
          <w:bCs/>
          <w:sz w:val="20"/>
          <w:lang w:val="en-US"/>
        </w:rPr>
        <w:t>Texts</w:t>
      </w:r>
      <w:proofErr w:type="spellEnd"/>
      <w:r w:rsidRPr="00FB4D8C">
        <w:rPr>
          <w:rFonts w:ascii="Times New Roman" w:hAnsi="Times New Roman"/>
          <w:bCs/>
          <w:sz w:val="20"/>
          <w:lang w:val="en-US"/>
        </w:rPr>
        <w:t>. Computer Journal. 54(7): 1148-1165 (2011)</w:t>
      </w:r>
    </w:p>
    <w:p w:rsidR="00FB4D8C" w:rsidRPr="00FB4D8C" w:rsidRDefault="00FB4D8C" w:rsidP="00FB4D8C">
      <w:pPr>
        <w:numPr>
          <w:ilvl w:val="0"/>
          <w:numId w:val="20"/>
        </w:numPr>
        <w:tabs>
          <w:tab w:val="left" w:pos="567"/>
          <w:tab w:val="left" w:pos="709"/>
          <w:tab w:val="left" w:pos="993"/>
        </w:tabs>
        <w:ind w:left="207"/>
        <w:rPr>
          <w:rFonts w:ascii="Times New Roman" w:hAnsi="Times New Roman"/>
          <w:bCs/>
          <w:sz w:val="20"/>
          <w:lang w:val="en-US"/>
        </w:rPr>
      </w:pPr>
      <w:r w:rsidRPr="00FB4D8C">
        <w:rPr>
          <w:rFonts w:ascii="Times New Roman" w:hAnsi="Times New Roman"/>
          <w:bCs/>
          <w:sz w:val="20"/>
          <w:lang w:val="en-US"/>
        </w:rPr>
        <w:t xml:space="preserve">David Pinto, Paolo Rosso, </w:t>
      </w:r>
      <w:proofErr w:type="spellStart"/>
      <w:proofErr w:type="gramStart"/>
      <w:r w:rsidRPr="00FB4D8C">
        <w:rPr>
          <w:rFonts w:ascii="Times New Roman" w:hAnsi="Times New Roman"/>
          <w:bCs/>
          <w:sz w:val="20"/>
          <w:u w:val="single"/>
          <w:lang w:val="en-US"/>
        </w:rPr>
        <w:t>Héctor</w:t>
      </w:r>
      <w:proofErr w:type="spellEnd"/>
      <w:proofErr w:type="gramEnd"/>
      <w:r w:rsidRPr="00FB4D8C">
        <w:rPr>
          <w:rFonts w:ascii="Times New Roman" w:hAnsi="Times New Roman"/>
          <w:bCs/>
          <w:sz w:val="20"/>
          <w:u w:val="single"/>
          <w:lang w:val="en-US"/>
        </w:rPr>
        <w:t xml:space="preserve"> Jiménez-Salazar</w:t>
      </w:r>
      <w:r w:rsidRPr="00FB4D8C">
        <w:rPr>
          <w:rFonts w:ascii="Times New Roman" w:hAnsi="Times New Roman"/>
          <w:bCs/>
          <w:sz w:val="20"/>
          <w:lang w:val="en-US"/>
        </w:rPr>
        <w:t xml:space="preserve">: On the </w:t>
      </w:r>
      <w:proofErr w:type="spellStart"/>
      <w:r w:rsidRPr="00FB4D8C">
        <w:rPr>
          <w:rFonts w:ascii="Times New Roman" w:hAnsi="Times New Roman"/>
          <w:bCs/>
          <w:sz w:val="20"/>
          <w:lang w:val="en-US"/>
        </w:rPr>
        <w:t>Assessment</w:t>
      </w:r>
      <w:proofErr w:type="spellEnd"/>
      <w:r w:rsidRPr="00FB4D8C">
        <w:rPr>
          <w:rFonts w:ascii="Times New Roman" w:hAnsi="Times New Roman"/>
          <w:bCs/>
          <w:sz w:val="20"/>
          <w:lang w:val="en-US"/>
        </w:rPr>
        <w:t xml:space="preserve"> of </w:t>
      </w:r>
      <w:proofErr w:type="spellStart"/>
      <w:r w:rsidRPr="00FB4D8C">
        <w:rPr>
          <w:rFonts w:ascii="Times New Roman" w:hAnsi="Times New Roman"/>
          <w:bCs/>
          <w:sz w:val="20"/>
          <w:lang w:val="en-US"/>
        </w:rPr>
        <w:t>Text</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Corpora</w:t>
      </w:r>
      <w:proofErr w:type="spellEnd"/>
      <w:r w:rsidRPr="00FB4D8C">
        <w:rPr>
          <w:rFonts w:ascii="Times New Roman" w:hAnsi="Times New Roman"/>
          <w:bCs/>
          <w:sz w:val="20"/>
          <w:lang w:val="en-US"/>
        </w:rPr>
        <w:t>. NLDB 2009: 281-290</w:t>
      </w:r>
    </w:p>
    <w:p w:rsidR="00FB4D8C" w:rsidRPr="00FB4D8C" w:rsidRDefault="00FB4D8C" w:rsidP="00FB4D8C">
      <w:pPr>
        <w:numPr>
          <w:ilvl w:val="0"/>
          <w:numId w:val="20"/>
        </w:numPr>
        <w:tabs>
          <w:tab w:val="left" w:pos="567"/>
          <w:tab w:val="left" w:pos="709"/>
          <w:tab w:val="left" w:pos="993"/>
        </w:tabs>
        <w:ind w:left="207"/>
        <w:rPr>
          <w:rFonts w:ascii="Times New Roman" w:hAnsi="Times New Roman"/>
          <w:bCs/>
          <w:sz w:val="20"/>
          <w:lang w:val="en-US"/>
        </w:rPr>
      </w:pPr>
      <w:r w:rsidRPr="00FB4D8C">
        <w:rPr>
          <w:rFonts w:ascii="Times New Roman" w:hAnsi="Times New Roman"/>
          <w:bCs/>
          <w:sz w:val="20"/>
          <w:lang w:val="en-US"/>
        </w:rPr>
        <w:t>Alberto Bañuelos-Moro</w:t>
      </w:r>
      <w:r w:rsidRPr="00FB4D8C">
        <w:rPr>
          <w:rFonts w:ascii="Times New Roman" w:hAnsi="Times New Roman"/>
          <w:bCs/>
          <w:sz w:val="20"/>
          <w:u w:val="single"/>
          <w:lang w:val="en-US"/>
        </w:rPr>
        <w:t>, Héctor Jiménez-Salazar</w:t>
      </w:r>
      <w:r w:rsidRPr="00FB4D8C">
        <w:rPr>
          <w:rFonts w:ascii="Times New Roman" w:hAnsi="Times New Roman"/>
          <w:bCs/>
          <w:sz w:val="20"/>
          <w:lang w:val="en-US"/>
        </w:rPr>
        <w:t xml:space="preserve">, José de Jesús Lavalle-Martínez: Test of </w:t>
      </w:r>
      <w:proofErr w:type="spellStart"/>
      <w:r w:rsidRPr="00FB4D8C">
        <w:rPr>
          <w:rFonts w:ascii="Times New Roman" w:hAnsi="Times New Roman"/>
          <w:bCs/>
          <w:sz w:val="20"/>
          <w:lang w:val="en-US"/>
        </w:rPr>
        <w:t>complementarity</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on</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sentence</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extraction</w:t>
      </w:r>
      <w:proofErr w:type="spellEnd"/>
      <w:r w:rsidRPr="00FB4D8C">
        <w:rPr>
          <w:rFonts w:ascii="Times New Roman" w:hAnsi="Times New Roman"/>
          <w:bCs/>
          <w:sz w:val="20"/>
          <w:lang w:val="en-US"/>
        </w:rPr>
        <w:t xml:space="preserve"> </w:t>
      </w:r>
      <w:proofErr w:type="spellStart"/>
      <w:r w:rsidRPr="00FB4D8C">
        <w:rPr>
          <w:rFonts w:ascii="Times New Roman" w:hAnsi="Times New Roman"/>
          <w:bCs/>
          <w:sz w:val="20"/>
          <w:lang w:val="en-US"/>
        </w:rPr>
        <w:t>methods.Procesamiento</w:t>
      </w:r>
      <w:proofErr w:type="spellEnd"/>
      <w:r w:rsidRPr="00FB4D8C">
        <w:rPr>
          <w:rFonts w:ascii="Times New Roman" w:hAnsi="Times New Roman"/>
          <w:bCs/>
          <w:sz w:val="20"/>
          <w:lang w:val="en-US"/>
        </w:rPr>
        <w:t xml:space="preserve"> del Lenguaje Natural 40 (2008)</w:t>
      </w:r>
    </w:p>
    <w:p w:rsidR="00FB4D8C" w:rsidRPr="00FB4D8C" w:rsidRDefault="00FB4D8C" w:rsidP="00FB4D8C">
      <w:pPr>
        <w:tabs>
          <w:tab w:val="left" w:pos="567"/>
          <w:tab w:val="left" w:pos="709"/>
          <w:tab w:val="left" w:pos="993"/>
        </w:tabs>
        <w:ind w:firstLine="0"/>
        <w:rPr>
          <w:rFonts w:ascii="Book Antiqua" w:hAnsi="Book Antiqua"/>
          <w:b/>
          <w:sz w:val="19"/>
          <w:lang w:val="es-MX"/>
        </w:rPr>
      </w:pPr>
    </w:p>
    <w:p w:rsidR="00FB4D8C" w:rsidRPr="00FB4D8C" w:rsidRDefault="00FB4D8C" w:rsidP="00FB4D8C">
      <w:pPr>
        <w:tabs>
          <w:tab w:val="left" w:pos="567"/>
          <w:tab w:val="left" w:pos="709"/>
          <w:tab w:val="left" w:pos="993"/>
        </w:tabs>
        <w:ind w:firstLine="0"/>
        <w:rPr>
          <w:rFonts w:ascii="Book Antiqua" w:hAnsi="Book Antiqua"/>
          <w:b/>
          <w:sz w:val="19"/>
        </w:rPr>
      </w:pPr>
      <w:r w:rsidRPr="00FB4D8C">
        <w:rPr>
          <w:rFonts w:ascii="Book Antiqua" w:hAnsi="Book Antiqua"/>
          <w:b/>
          <w:sz w:val="19"/>
        </w:rPr>
        <w:t>•</w:t>
      </w:r>
      <w:r w:rsidRPr="00FB4D8C">
        <w:rPr>
          <w:rFonts w:ascii="Book Antiqua" w:hAnsi="Book Antiqua"/>
          <w:b/>
          <w:sz w:val="19"/>
        </w:rPr>
        <w:tab/>
        <w:t xml:space="preserve">David Eduardo Pinto </w:t>
      </w:r>
      <w:proofErr w:type="spellStart"/>
      <w:r w:rsidRPr="00FB4D8C">
        <w:rPr>
          <w:rFonts w:ascii="Book Antiqua" w:hAnsi="Book Antiqua"/>
          <w:b/>
          <w:sz w:val="19"/>
        </w:rPr>
        <w:t>Avendaño</w:t>
      </w:r>
      <w:proofErr w:type="spellEnd"/>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u w:val="single"/>
          <w:lang w:val="en-US"/>
        </w:rPr>
        <w:t>David Pinto</w:t>
      </w:r>
      <w:r w:rsidRPr="007F6A1A">
        <w:rPr>
          <w:rFonts w:ascii="Times New Roman" w:hAnsi="Times New Roman"/>
          <w:bCs/>
          <w:sz w:val="20"/>
          <w:lang w:val="en-US"/>
        </w:rPr>
        <w:t xml:space="preserve">, Helena Gómez-Adorno, </w:t>
      </w:r>
      <w:proofErr w:type="spellStart"/>
      <w:r w:rsidRPr="007F6A1A">
        <w:rPr>
          <w:rFonts w:ascii="Times New Roman" w:hAnsi="Times New Roman"/>
          <w:bCs/>
          <w:sz w:val="20"/>
          <w:lang w:val="en-US"/>
        </w:rPr>
        <w:t>Darnes</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Vilariño</w:t>
      </w:r>
      <w:proofErr w:type="spellEnd"/>
      <w:r w:rsidRPr="007F6A1A">
        <w:rPr>
          <w:rFonts w:ascii="Times New Roman" w:hAnsi="Times New Roman"/>
          <w:bCs/>
          <w:sz w:val="20"/>
          <w:lang w:val="en-US"/>
        </w:rPr>
        <w:t xml:space="preserve"> Ayala, </w:t>
      </w:r>
      <w:proofErr w:type="spellStart"/>
      <w:r w:rsidRPr="007F6A1A">
        <w:rPr>
          <w:rFonts w:ascii="Times New Roman" w:hAnsi="Times New Roman"/>
          <w:bCs/>
          <w:sz w:val="20"/>
          <w:lang w:val="en-US"/>
        </w:rPr>
        <w:t>Vivek</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Kumar</w:t>
      </w:r>
      <w:proofErr w:type="spellEnd"/>
      <w:r w:rsidRPr="007F6A1A">
        <w:rPr>
          <w:rFonts w:ascii="Times New Roman" w:hAnsi="Times New Roman"/>
          <w:bCs/>
          <w:sz w:val="20"/>
          <w:lang w:val="en-US"/>
        </w:rPr>
        <w:t xml:space="preserve"> Singh: A </w:t>
      </w:r>
      <w:proofErr w:type="spellStart"/>
      <w:r w:rsidRPr="007F6A1A">
        <w:rPr>
          <w:rFonts w:ascii="Times New Roman" w:hAnsi="Times New Roman"/>
          <w:bCs/>
          <w:sz w:val="20"/>
          <w:lang w:val="en-US"/>
        </w:rPr>
        <w:t>graph-based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multi-level</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linguistic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representation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document</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understanding</w:t>
      </w:r>
      <w:proofErr w:type="spellEnd"/>
      <w:r w:rsidRPr="007F6A1A">
        <w:rPr>
          <w:rFonts w:ascii="Times New Roman" w:hAnsi="Times New Roman"/>
          <w:bCs/>
          <w:sz w:val="20"/>
          <w:lang w:val="en-US"/>
        </w:rPr>
        <w:t xml:space="preserve">. Pattern Recognition </w:t>
      </w:r>
      <w:proofErr w:type="spellStart"/>
      <w:r w:rsidRPr="007F6A1A">
        <w:rPr>
          <w:rFonts w:ascii="Times New Roman" w:hAnsi="Times New Roman"/>
          <w:bCs/>
          <w:sz w:val="20"/>
          <w:lang w:val="en-US"/>
        </w:rPr>
        <w:t>Letters</w:t>
      </w:r>
      <w:proofErr w:type="spellEnd"/>
      <w:r w:rsidRPr="007F6A1A">
        <w:rPr>
          <w:rFonts w:ascii="Times New Roman" w:hAnsi="Times New Roman"/>
          <w:bCs/>
          <w:sz w:val="20"/>
          <w:lang w:val="en-US"/>
        </w:rPr>
        <w:t xml:space="preserve"> 41: 93-102 (2014)</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 xml:space="preserve">Paolo Rosso, Marcelo </w:t>
      </w:r>
      <w:proofErr w:type="spellStart"/>
      <w:r w:rsidRPr="007F6A1A">
        <w:rPr>
          <w:rFonts w:ascii="Times New Roman" w:hAnsi="Times New Roman"/>
          <w:bCs/>
          <w:sz w:val="20"/>
          <w:lang w:val="en-US"/>
        </w:rPr>
        <w:t>Errecalde</w:t>
      </w:r>
      <w:proofErr w:type="spellEnd"/>
      <w:r w:rsidRPr="007F6A1A">
        <w:rPr>
          <w:rFonts w:ascii="Times New Roman" w:hAnsi="Times New Roman"/>
          <w:bCs/>
          <w:sz w:val="20"/>
          <w:lang w:val="en-US"/>
        </w:rPr>
        <w:t xml:space="preserve">, </w:t>
      </w:r>
      <w:proofErr w:type="gramStart"/>
      <w:r w:rsidRPr="007F6A1A">
        <w:rPr>
          <w:rFonts w:ascii="Times New Roman" w:hAnsi="Times New Roman"/>
          <w:bCs/>
          <w:sz w:val="20"/>
          <w:u w:val="single"/>
          <w:lang w:val="en-US"/>
        </w:rPr>
        <w:t>David</w:t>
      </w:r>
      <w:proofErr w:type="gramEnd"/>
      <w:r w:rsidRPr="007F6A1A">
        <w:rPr>
          <w:rFonts w:ascii="Times New Roman" w:hAnsi="Times New Roman"/>
          <w:bCs/>
          <w:sz w:val="20"/>
          <w:u w:val="single"/>
          <w:lang w:val="en-US"/>
        </w:rPr>
        <w:t xml:space="preserve"> Pinto</w:t>
      </w:r>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Analysis</w:t>
      </w:r>
      <w:proofErr w:type="spellEnd"/>
      <w:r w:rsidRPr="007F6A1A">
        <w:rPr>
          <w:rFonts w:ascii="Times New Roman" w:hAnsi="Times New Roman"/>
          <w:bCs/>
          <w:sz w:val="20"/>
          <w:lang w:val="en-US"/>
        </w:rPr>
        <w:t xml:space="preserve"> of short </w:t>
      </w:r>
      <w:proofErr w:type="spellStart"/>
      <w:r w:rsidRPr="007F6A1A">
        <w:rPr>
          <w:rFonts w:ascii="Times New Roman" w:hAnsi="Times New Roman"/>
          <w:bCs/>
          <w:sz w:val="20"/>
          <w:lang w:val="en-US"/>
        </w:rPr>
        <w:t>texts</w:t>
      </w:r>
      <w:proofErr w:type="spellEnd"/>
      <w:r w:rsidRPr="007F6A1A">
        <w:rPr>
          <w:rFonts w:ascii="Times New Roman" w:hAnsi="Times New Roman"/>
          <w:bCs/>
          <w:sz w:val="20"/>
          <w:lang w:val="en-US"/>
        </w:rPr>
        <w:t xml:space="preserve"> on the Web: introduction to </w:t>
      </w:r>
      <w:proofErr w:type="spellStart"/>
      <w:r w:rsidRPr="007F6A1A">
        <w:rPr>
          <w:rFonts w:ascii="Times New Roman" w:hAnsi="Times New Roman"/>
          <w:bCs/>
          <w:sz w:val="20"/>
          <w:lang w:val="en-US"/>
        </w:rPr>
        <w:t>special</w:t>
      </w:r>
      <w:proofErr w:type="spellEnd"/>
      <w:r w:rsidRPr="007F6A1A">
        <w:rPr>
          <w:rFonts w:ascii="Times New Roman" w:hAnsi="Times New Roman"/>
          <w:bCs/>
          <w:sz w:val="20"/>
          <w:lang w:val="en-US"/>
        </w:rPr>
        <w:t xml:space="preserve"> issue. </w:t>
      </w:r>
      <w:proofErr w:type="spellStart"/>
      <w:r w:rsidRPr="007F6A1A">
        <w:rPr>
          <w:rFonts w:ascii="Times New Roman" w:hAnsi="Times New Roman"/>
          <w:bCs/>
          <w:sz w:val="20"/>
          <w:lang w:val="en-US"/>
        </w:rPr>
        <w:t>Language</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Resources</w:t>
      </w:r>
      <w:proofErr w:type="spellEnd"/>
      <w:r w:rsidRPr="007F6A1A">
        <w:rPr>
          <w:rFonts w:ascii="Times New Roman" w:hAnsi="Times New Roman"/>
          <w:bCs/>
          <w:sz w:val="20"/>
          <w:lang w:val="en-US"/>
        </w:rPr>
        <w:t xml:space="preserve"> and Evaluation 47(1): 123-126 (2013)</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u w:val="single"/>
          <w:lang w:val="en-US"/>
        </w:rPr>
        <w:t>David Pinto</w:t>
      </w:r>
      <w:r w:rsidRPr="007F6A1A">
        <w:rPr>
          <w:rFonts w:ascii="Times New Roman" w:hAnsi="Times New Roman"/>
          <w:bCs/>
          <w:sz w:val="20"/>
          <w:lang w:val="en-US"/>
        </w:rPr>
        <w:t xml:space="preserve">, Paolo Rosso, </w:t>
      </w:r>
      <w:proofErr w:type="spellStart"/>
      <w:r w:rsidRPr="007F6A1A">
        <w:rPr>
          <w:rFonts w:ascii="Times New Roman" w:hAnsi="Times New Roman"/>
          <w:bCs/>
          <w:sz w:val="20"/>
          <w:lang w:val="en-US"/>
        </w:rPr>
        <w:t>Héctor</w:t>
      </w:r>
      <w:proofErr w:type="spellEnd"/>
      <w:r w:rsidRPr="007F6A1A">
        <w:rPr>
          <w:rFonts w:ascii="Times New Roman" w:hAnsi="Times New Roman"/>
          <w:bCs/>
          <w:sz w:val="20"/>
          <w:lang w:val="en-US"/>
        </w:rPr>
        <w:t xml:space="preserve"> Jiménez-Salazar: A Self-</w:t>
      </w:r>
      <w:proofErr w:type="spellStart"/>
      <w:r w:rsidRPr="007F6A1A">
        <w:rPr>
          <w:rFonts w:ascii="Times New Roman" w:hAnsi="Times New Roman"/>
          <w:bCs/>
          <w:sz w:val="20"/>
          <w:lang w:val="en-US"/>
        </w:rPr>
        <w:t>enriching</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Methodology</w:t>
      </w:r>
      <w:proofErr w:type="spellEnd"/>
      <w:r w:rsidRPr="007F6A1A">
        <w:rPr>
          <w:rFonts w:ascii="Times New Roman" w:hAnsi="Times New Roman"/>
          <w:bCs/>
          <w:sz w:val="20"/>
          <w:lang w:val="en-US"/>
        </w:rPr>
        <w:t xml:space="preserve"> for </w:t>
      </w:r>
      <w:proofErr w:type="spellStart"/>
      <w:r w:rsidRPr="007F6A1A">
        <w:rPr>
          <w:rFonts w:ascii="Times New Roman" w:hAnsi="Times New Roman"/>
          <w:bCs/>
          <w:sz w:val="20"/>
          <w:lang w:val="en-US"/>
        </w:rPr>
        <w:t>Clustering</w:t>
      </w:r>
      <w:proofErr w:type="spellEnd"/>
      <w:r w:rsidRPr="007F6A1A">
        <w:rPr>
          <w:rFonts w:ascii="Times New Roman" w:hAnsi="Times New Roman"/>
          <w:bCs/>
          <w:sz w:val="20"/>
          <w:lang w:val="en-US"/>
        </w:rPr>
        <w:t xml:space="preserve"> Narrow Domain Short </w:t>
      </w:r>
      <w:proofErr w:type="spellStart"/>
      <w:r w:rsidRPr="007F6A1A">
        <w:rPr>
          <w:rFonts w:ascii="Times New Roman" w:hAnsi="Times New Roman"/>
          <w:bCs/>
          <w:sz w:val="20"/>
          <w:lang w:val="en-US"/>
        </w:rPr>
        <w:t>Texts</w:t>
      </w:r>
      <w:proofErr w:type="spellEnd"/>
      <w:r w:rsidRPr="007F6A1A">
        <w:rPr>
          <w:rFonts w:ascii="Times New Roman" w:hAnsi="Times New Roman"/>
          <w:bCs/>
          <w:sz w:val="20"/>
          <w:lang w:val="en-US"/>
        </w:rPr>
        <w:t>. Computer Journal. 54(7): 1148-1165 (2011)</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 xml:space="preserve">Claudia </w:t>
      </w:r>
      <w:proofErr w:type="spellStart"/>
      <w:r w:rsidRPr="007F6A1A">
        <w:rPr>
          <w:rFonts w:ascii="Times New Roman" w:hAnsi="Times New Roman"/>
          <w:bCs/>
          <w:sz w:val="20"/>
          <w:lang w:val="en-US"/>
        </w:rPr>
        <w:t>Denicia-Carral</w:t>
      </w:r>
      <w:proofErr w:type="spellEnd"/>
      <w:r w:rsidRPr="007F6A1A">
        <w:rPr>
          <w:rFonts w:ascii="Times New Roman" w:hAnsi="Times New Roman"/>
          <w:bCs/>
          <w:sz w:val="20"/>
          <w:lang w:val="en-US"/>
        </w:rPr>
        <w:t xml:space="preserve">, Manuel Montes-y-Gómez, Luis </w:t>
      </w:r>
      <w:proofErr w:type="spellStart"/>
      <w:r w:rsidRPr="007F6A1A">
        <w:rPr>
          <w:rFonts w:ascii="Times New Roman" w:hAnsi="Times New Roman"/>
          <w:bCs/>
          <w:sz w:val="20"/>
          <w:lang w:val="en-US"/>
        </w:rPr>
        <w:t>Villaseñor-Pineda</w:t>
      </w:r>
      <w:proofErr w:type="spellEnd"/>
      <w:r w:rsidRPr="007F6A1A">
        <w:rPr>
          <w:rFonts w:ascii="Times New Roman" w:hAnsi="Times New Roman"/>
          <w:bCs/>
          <w:sz w:val="20"/>
          <w:lang w:val="en-US"/>
        </w:rPr>
        <w:t xml:space="preserve"> and </w:t>
      </w:r>
      <w:r w:rsidRPr="007F6A1A">
        <w:rPr>
          <w:rFonts w:ascii="Times New Roman" w:hAnsi="Times New Roman"/>
          <w:bCs/>
          <w:sz w:val="20"/>
          <w:u w:val="single"/>
          <w:lang w:val="en-US"/>
        </w:rPr>
        <w:t>David Pinto-</w:t>
      </w:r>
      <w:proofErr w:type="spellStart"/>
      <w:r w:rsidRPr="007F6A1A">
        <w:rPr>
          <w:rFonts w:ascii="Times New Roman" w:hAnsi="Times New Roman"/>
          <w:bCs/>
          <w:sz w:val="20"/>
          <w:u w:val="single"/>
          <w:lang w:val="en-US"/>
        </w:rPr>
        <w:t>Avendaño</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Bilingual</w:t>
      </w:r>
      <w:proofErr w:type="spellEnd"/>
      <w:r w:rsidRPr="007F6A1A">
        <w:rPr>
          <w:rFonts w:ascii="Times New Roman" w:hAnsi="Times New Roman"/>
          <w:bCs/>
          <w:sz w:val="20"/>
          <w:lang w:val="en-US"/>
        </w:rPr>
        <w:t xml:space="preserve"> Document </w:t>
      </w:r>
      <w:proofErr w:type="spellStart"/>
      <w:r w:rsidRPr="007F6A1A">
        <w:rPr>
          <w:rFonts w:ascii="Times New Roman" w:hAnsi="Times New Roman"/>
          <w:bCs/>
          <w:sz w:val="20"/>
          <w:lang w:val="en-US"/>
        </w:rPr>
        <w:t>Clustering</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Evaluating</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Cognates</w:t>
      </w:r>
      <w:proofErr w:type="spellEnd"/>
      <w:r w:rsidRPr="007F6A1A">
        <w:rPr>
          <w:rFonts w:ascii="Times New Roman" w:hAnsi="Times New Roman"/>
          <w:bCs/>
          <w:sz w:val="20"/>
          <w:lang w:val="en-US"/>
        </w:rPr>
        <w:t xml:space="preserve"> as </w:t>
      </w:r>
      <w:proofErr w:type="spellStart"/>
      <w:r w:rsidRPr="007F6A1A">
        <w:rPr>
          <w:rFonts w:ascii="Times New Roman" w:hAnsi="Times New Roman"/>
          <w:bCs/>
          <w:sz w:val="20"/>
          <w:lang w:val="en-US"/>
        </w:rPr>
        <w:t>Features</w:t>
      </w:r>
      <w:proofErr w:type="spellEnd"/>
      <w:r w:rsidRPr="007F6A1A">
        <w:rPr>
          <w:rFonts w:ascii="Times New Roman" w:hAnsi="Times New Roman"/>
          <w:bCs/>
          <w:sz w:val="20"/>
          <w:lang w:val="en-US"/>
        </w:rPr>
        <w:t>, Journal of Information and Library Science, 35(3): 265-286, 2011</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u w:val="single"/>
          <w:lang w:val="en-US"/>
        </w:rPr>
        <w:t>David Pinto</w:t>
      </w:r>
      <w:r w:rsidRPr="007F6A1A">
        <w:rPr>
          <w:rFonts w:ascii="Times New Roman" w:hAnsi="Times New Roman"/>
          <w:bCs/>
          <w:sz w:val="20"/>
          <w:lang w:val="en-US"/>
        </w:rPr>
        <w:t xml:space="preserve">, Jorge </w:t>
      </w:r>
      <w:proofErr w:type="spellStart"/>
      <w:r w:rsidRPr="007F6A1A">
        <w:rPr>
          <w:rFonts w:ascii="Times New Roman" w:hAnsi="Times New Roman"/>
          <w:bCs/>
          <w:sz w:val="20"/>
          <w:lang w:val="en-US"/>
        </w:rPr>
        <w:t>Civera</w:t>
      </w:r>
      <w:proofErr w:type="spellEnd"/>
      <w:r w:rsidRPr="007F6A1A">
        <w:rPr>
          <w:rFonts w:ascii="Times New Roman" w:hAnsi="Times New Roman"/>
          <w:bCs/>
          <w:sz w:val="20"/>
          <w:lang w:val="en-US"/>
        </w:rPr>
        <w:t xml:space="preserve">, Alberto </w:t>
      </w:r>
      <w:proofErr w:type="spellStart"/>
      <w:r w:rsidRPr="007F6A1A">
        <w:rPr>
          <w:rFonts w:ascii="Times New Roman" w:hAnsi="Times New Roman"/>
          <w:bCs/>
          <w:sz w:val="20"/>
          <w:lang w:val="en-US"/>
        </w:rPr>
        <w:t>Barrón-Cedeño</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Alfons</w:t>
      </w:r>
      <w:proofErr w:type="spellEnd"/>
      <w:r w:rsidRPr="007F6A1A">
        <w:rPr>
          <w:rFonts w:ascii="Times New Roman" w:hAnsi="Times New Roman"/>
          <w:bCs/>
          <w:sz w:val="20"/>
          <w:lang w:val="en-US"/>
        </w:rPr>
        <w:t xml:space="preserve"> Juan, Paolo </w:t>
      </w:r>
      <w:proofErr w:type="spellStart"/>
      <w:r w:rsidRPr="007F6A1A">
        <w:rPr>
          <w:rFonts w:ascii="Times New Roman" w:hAnsi="Times New Roman"/>
          <w:bCs/>
          <w:sz w:val="20"/>
          <w:lang w:val="en-US"/>
        </w:rPr>
        <w:t>Rosso</w:t>
      </w:r>
      <w:proofErr w:type="spellEnd"/>
      <w:r w:rsidRPr="007F6A1A">
        <w:rPr>
          <w:rFonts w:ascii="Times New Roman" w:hAnsi="Times New Roman"/>
          <w:bCs/>
          <w:sz w:val="20"/>
          <w:lang w:val="en-US"/>
        </w:rPr>
        <w:t xml:space="preserve">: A statistical approach to </w:t>
      </w:r>
      <w:proofErr w:type="spellStart"/>
      <w:r w:rsidRPr="007F6A1A">
        <w:rPr>
          <w:rFonts w:ascii="Times New Roman" w:hAnsi="Times New Roman"/>
          <w:bCs/>
          <w:sz w:val="20"/>
          <w:lang w:val="en-US"/>
        </w:rPr>
        <w:t>crosslingual</w:t>
      </w:r>
      <w:proofErr w:type="spellEnd"/>
      <w:r w:rsidRPr="007F6A1A">
        <w:rPr>
          <w:rFonts w:ascii="Times New Roman" w:hAnsi="Times New Roman"/>
          <w:bCs/>
          <w:sz w:val="20"/>
          <w:lang w:val="en-US"/>
        </w:rPr>
        <w:t xml:space="preserve"> natural language tasks. Journal of Algorithms 64(1): 51-60 (2009)</w:t>
      </w:r>
    </w:p>
    <w:p w:rsidR="00FB4D8C" w:rsidRPr="00FB4D8C" w:rsidRDefault="00FB4D8C" w:rsidP="00FB4D8C">
      <w:pPr>
        <w:tabs>
          <w:tab w:val="left" w:pos="567"/>
          <w:tab w:val="left" w:pos="709"/>
          <w:tab w:val="left" w:pos="993"/>
        </w:tabs>
        <w:ind w:firstLine="0"/>
        <w:rPr>
          <w:rFonts w:ascii="Book Antiqua" w:hAnsi="Book Antiqua"/>
          <w:b/>
          <w:sz w:val="19"/>
        </w:rPr>
      </w:pPr>
    </w:p>
    <w:p w:rsidR="00FB4D8C" w:rsidRPr="00FB4D8C" w:rsidRDefault="00FB4D8C" w:rsidP="00FB4D8C">
      <w:pPr>
        <w:tabs>
          <w:tab w:val="left" w:pos="567"/>
          <w:tab w:val="left" w:pos="709"/>
          <w:tab w:val="left" w:pos="993"/>
        </w:tabs>
        <w:ind w:firstLine="0"/>
        <w:rPr>
          <w:rFonts w:ascii="Book Antiqua" w:hAnsi="Book Antiqua"/>
          <w:b/>
          <w:sz w:val="19"/>
          <w:lang w:val="es-MX"/>
        </w:rPr>
      </w:pPr>
      <w:r w:rsidRPr="00FB4D8C">
        <w:rPr>
          <w:rFonts w:ascii="Book Antiqua" w:hAnsi="Book Antiqua"/>
          <w:b/>
          <w:sz w:val="19"/>
          <w:lang w:val="es-MX"/>
        </w:rPr>
        <w:t>•</w:t>
      </w:r>
      <w:r w:rsidRPr="00FB4D8C">
        <w:rPr>
          <w:rFonts w:ascii="Book Antiqua" w:hAnsi="Book Antiqua"/>
          <w:b/>
          <w:sz w:val="19"/>
          <w:lang w:val="es-MX"/>
        </w:rPr>
        <w:tab/>
        <w:t>Esaú Villatoro Tello</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 xml:space="preserve">Fernando Sánchez-Vega, </w:t>
      </w:r>
      <w:r w:rsidRPr="007F6A1A">
        <w:rPr>
          <w:rFonts w:ascii="Times New Roman" w:hAnsi="Times New Roman"/>
          <w:bCs/>
          <w:sz w:val="20"/>
          <w:u w:val="single"/>
          <w:lang w:val="en-US"/>
        </w:rPr>
        <w:t>Esaú Villatoro-Tello</w:t>
      </w:r>
      <w:r w:rsidRPr="007F6A1A">
        <w:rPr>
          <w:rFonts w:ascii="Times New Roman" w:hAnsi="Times New Roman"/>
          <w:bCs/>
          <w:sz w:val="20"/>
          <w:lang w:val="en-US"/>
        </w:rPr>
        <w:t xml:space="preserve">, Manuel Montes-y-Gómez, Luis Villaseñor Pineda, </w:t>
      </w:r>
      <w:proofErr w:type="gramStart"/>
      <w:r w:rsidRPr="007F6A1A">
        <w:rPr>
          <w:rFonts w:ascii="Times New Roman" w:hAnsi="Times New Roman"/>
          <w:bCs/>
          <w:sz w:val="20"/>
          <w:lang w:val="en-US"/>
        </w:rPr>
        <w:t>Paolo</w:t>
      </w:r>
      <w:proofErr w:type="gram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Rosso</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Determining</w:t>
      </w:r>
      <w:proofErr w:type="spellEnd"/>
      <w:r w:rsidRPr="007F6A1A">
        <w:rPr>
          <w:rFonts w:ascii="Times New Roman" w:hAnsi="Times New Roman"/>
          <w:bCs/>
          <w:sz w:val="20"/>
          <w:lang w:val="en-US"/>
        </w:rPr>
        <w:t xml:space="preserve"> and </w:t>
      </w:r>
      <w:proofErr w:type="spellStart"/>
      <w:r w:rsidRPr="007F6A1A">
        <w:rPr>
          <w:rFonts w:ascii="Times New Roman" w:hAnsi="Times New Roman"/>
          <w:bCs/>
          <w:sz w:val="20"/>
          <w:lang w:val="en-US"/>
        </w:rPr>
        <w:t>characterizing</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the</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reused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text</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plagiarism</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detection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Expert</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Syst</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Appl</w:t>
      </w:r>
      <w:proofErr w:type="spellEnd"/>
      <w:r w:rsidRPr="007F6A1A">
        <w:rPr>
          <w:rFonts w:ascii="Times New Roman" w:hAnsi="Times New Roman"/>
          <w:bCs/>
          <w:sz w:val="20"/>
          <w:lang w:val="en-US"/>
        </w:rPr>
        <w:t>. 40(5): 1804-1813 (2013)</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u w:val="single"/>
          <w:lang w:val="en-US"/>
        </w:rPr>
        <w:t>Esaú Villatoro-Tello</w:t>
      </w:r>
      <w:r w:rsidRPr="007F6A1A">
        <w:rPr>
          <w:rFonts w:ascii="Times New Roman" w:hAnsi="Times New Roman"/>
          <w:bCs/>
          <w:sz w:val="20"/>
          <w:lang w:val="en-US"/>
        </w:rPr>
        <w:t xml:space="preserve">, Antonio Juárez, Manuel Montes-y-Gómez, Luis Villaseñor Pineda, </w:t>
      </w:r>
      <w:proofErr w:type="gramStart"/>
      <w:r w:rsidRPr="007F6A1A">
        <w:rPr>
          <w:rFonts w:ascii="Times New Roman" w:hAnsi="Times New Roman"/>
          <w:bCs/>
          <w:sz w:val="20"/>
          <w:lang w:val="en-US"/>
        </w:rPr>
        <w:t>Luis</w:t>
      </w:r>
      <w:proofErr w:type="gramEnd"/>
      <w:r w:rsidRPr="007F6A1A">
        <w:rPr>
          <w:rFonts w:ascii="Times New Roman" w:hAnsi="Times New Roman"/>
          <w:bCs/>
          <w:sz w:val="20"/>
          <w:lang w:val="en-US"/>
        </w:rPr>
        <w:t xml:space="preserve"> Enrique </w:t>
      </w:r>
      <w:proofErr w:type="spellStart"/>
      <w:r w:rsidRPr="007F6A1A">
        <w:rPr>
          <w:rFonts w:ascii="Times New Roman" w:hAnsi="Times New Roman"/>
          <w:bCs/>
          <w:sz w:val="20"/>
          <w:lang w:val="en-US"/>
        </w:rPr>
        <w:t>Sucar</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Document</w:t>
      </w:r>
      <w:proofErr w:type="spellEnd"/>
      <w:r w:rsidRPr="007F6A1A">
        <w:rPr>
          <w:rFonts w:ascii="Times New Roman" w:hAnsi="Times New Roman"/>
          <w:bCs/>
          <w:sz w:val="20"/>
          <w:lang w:val="en-US"/>
        </w:rPr>
        <w:t xml:space="preserve"> ranking </w:t>
      </w:r>
      <w:proofErr w:type="spellStart"/>
      <w:r w:rsidRPr="007F6A1A">
        <w:rPr>
          <w:rFonts w:ascii="Times New Roman" w:hAnsi="Times New Roman"/>
          <w:bCs/>
          <w:sz w:val="20"/>
          <w:lang w:val="en-US"/>
        </w:rPr>
        <w:t>refinement</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using</w:t>
      </w:r>
      <w:proofErr w:type="spellEnd"/>
      <w:r w:rsidRPr="007F6A1A">
        <w:rPr>
          <w:rFonts w:ascii="Times New Roman" w:hAnsi="Times New Roman"/>
          <w:bCs/>
          <w:sz w:val="20"/>
          <w:lang w:val="en-US"/>
        </w:rPr>
        <w:t xml:space="preserve"> a </w:t>
      </w:r>
      <w:proofErr w:type="spellStart"/>
      <w:r w:rsidRPr="007F6A1A">
        <w:rPr>
          <w:rFonts w:ascii="Times New Roman" w:hAnsi="Times New Roman"/>
          <w:bCs/>
          <w:sz w:val="20"/>
          <w:lang w:val="en-US"/>
        </w:rPr>
        <w:t>Markov</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random</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field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model</w:t>
      </w:r>
      <w:proofErr w:type="spellEnd"/>
      <w:r w:rsidRPr="007F6A1A">
        <w:rPr>
          <w:rFonts w:ascii="Times New Roman" w:hAnsi="Times New Roman"/>
          <w:bCs/>
          <w:sz w:val="20"/>
          <w:lang w:val="en-US"/>
        </w:rPr>
        <w:t xml:space="preserve">. Natural </w:t>
      </w:r>
      <w:proofErr w:type="spellStart"/>
      <w:r w:rsidRPr="007F6A1A">
        <w:rPr>
          <w:rFonts w:ascii="Times New Roman" w:hAnsi="Times New Roman"/>
          <w:bCs/>
          <w:sz w:val="20"/>
          <w:lang w:val="en-US"/>
        </w:rPr>
        <w:t>Language</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Engineering</w:t>
      </w:r>
      <w:proofErr w:type="spellEnd"/>
      <w:r w:rsidRPr="007F6A1A">
        <w:rPr>
          <w:rFonts w:ascii="Times New Roman" w:hAnsi="Times New Roman"/>
          <w:bCs/>
          <w:sz w:val="20"/>
          <w:lang w:val="en-US"/>
        </w:rPr>
        <w:t xml:space="preserve"> 18(2): 155-185 (2012)</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u w:val="single"/>
          <w:lang w:val="en-US"/>
        </w:rPr>
        <w:lastRenderedPageBreak/>
        <w:t>Esaú Villatoro-Tello</w:t>
      </w:r>
      <w:r w:rsidRPr="007F6A1A">
        <w:rPr>
          <w:rFonts w:ascii="Times New Roman" w:hAnsi="Times New Roman"/>
          <w:bCs/>
          <w:sz w:val="20"/>
          <w:lang w:val="en-US"/>
        </w:rPr>
        <w:t xml:space="preserve">, Christian Sánchez-Sánchez, Héctor Jiménez-Salazar, </w:t>
      </w:r>
      <w:proofErr w:type="spellStart"/>
      <w:r w:rsidRPr="007F6A1A">
        <w:rPr>
          <w:rFonts w:ascii="Times New Roman" w:hAnsi="Times New Roman"/>
          <w:bCs/>
          <w:sz w:val="20"/>
          <w:lang w:val="en-US"/>
        </w:rPr>
        <w:t>Wulfrano</w:t>
      </w:r>
      <w:proofErr w:type="spellEnd"/>
      <w:r w:rsidRPr="007F6A1A">
        <w:rPr>
          <w:rFonts w:ascii="Times New Roman" w:hAnsi="Times New Roman"/>
          <w:bCs/>
          <w:sz w:val="20"/>
          <w:lang w:val="en-US"/>
        </w:rPr>
        <w:t xml:space="preserve"> Arturo Luna-Ramírez, Carlos Rodríguez-</w:t>
      </w:r>
      <w:proofErr w:type="spellStart"/>
      <w:r w:rsidRPr="007F6A1A">
        <w:rPr>
          <w:rFonts w:ascii="Times New Roman" w:hAnsi="Times New Roman"/>
          <w:bCs/>
          <w:sz w:val="20"/>
          <w:lang w:val="en-US"/>
        </w:rPr>
        <w:t>Lucatero</w:t>
      </w:r>
      <w:proofErr w:type="spellEnd"/>
      <w:r w:rsidRPr="007F6A1A">
        <w:rPr>
          <w:rFonts w:ascii="Times New Roman" w:hAnsi="Times New Roman"/>
          <w:bCs/>
          <w:sz w:val="20"/>
          <w:lang w:val="en-US"/>
        </w:rPr>
        <w:t xml:space="preserve">: UAM at INEX 2012 </w:t>
      </w:r>
      <w:proofErr w:type="spellStart"/>
      <w:r w:rsidRPr="007F6A1A">
        <w:rPr>
          <w:rFonts w:ascii="Times New Roman" w:hAnsi="Times New Roman"/>
          <w:bCs/>
          <w:sz w:val="20"/>
          <w:lang w:val="en-US"/>
        </w:rPr>
        <w:t>Relevance</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Feedback</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Track</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Using</w:t>
      </w:r>
      <w:proofErr w:type="spellEnd"/>
      <w:r w:rsidRPr="007F6A1A">
        <w:rPr>
          <w:rFonts w:ascii="Times New Roman" w:hAnsi="Times New Roman"/>
          <w:bCs/>
          <w:sz w:val="20"/>
          <w:lang w:val="en-US"/>
        </w:rPr>
        <w:t xml:space="preserve"> a </w:t>
      </w:r>
      <w:proofErr w:type="spellStart"/>
      <w:r w:rsidRPr="007F6A1A">
        <w:rPr>
          <w:rFonts w:ascii="Times New Roman" w:hAnsi="Times New Roman"/>
          <w:bCs/>
          <w:sz w:val="20"/>
          <w:lang w:val="en-US"/>
        </w:rPr>
        <w:t>Probabilistic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Method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Ranking </w:t>
      </w:r>
      <w:proofErr w:type="spellStart"/>
      <w:r w:rsidRPr="007F6A1A">
        <w:rPr>
          <w:rFonts w:ascii="Times New Roman" w:hAnsi="Times New Roman"/>
          <w:bCs/>
          <w:sz w:val="20"/>
          <w:lang w:val="en-US"/>
        </w:rPr>
        <w:t>Refinement</w:t>
      </w:r>
      <w:proofErr w:type="spellEnd"/>
      <w:r w:rsidRPr="007F6A1A">
        <w:rPr>
          <w:rFonts w:ascii="Times New Roman" w:hAnsi="Times New Roman"/>
          <w:bCs/>
          <w:sz w:val="20"/>
          <w:lang w:val="en-US"/>
        </w:rPr>
        <w:t xml:space="preserve">. CLEF (Online </w:t>
      </w:r>
      <w:proofErr w:type="spellStart"/>
      <w:r w:rsidRPr="007F6A1A">
        <w:rPr>
          <w:rFonts w:ascii="Times New Roman" w:hAnsi="Times New Roman"/>
          <w:bCs/>
          <w:sz w:val="20"/>
          <w:lang w:val="en-US"/>
        </w:rPr>
        <w:t>Working</w:t>
      </w:r>
      <w:proofErr w:type="spellEnd"/>
      <w:r w:rsidRPr="007F6A1A">
        <w:rPr>
          <w:rFonts w:ascii="Times New Roman" w:hAnsi="Times New Roman"/>
          <w:bCs/>
          <w:sz w:val="20"/>
          <w:lang w:val="en-US"/>
        </w:rPr>
        <w:t xml:space="preserve"> Notes/</w:t>
      </w:r>
      <w:proofErr w:type="spellStart"/>
      <w:r w:rsidRPr="007F6A1A">
        <w:rPr>
          <w:rFonts w:ascii="Times New Roman" w:hAnsi="Times New Roman"/>
          <w:bCs/>
          <w:sz w:val="20"/>
          <w:lang w:val="en-US"/>
        </w:rPr>
        <w:t>Labs</w:t>
      </w:r>
      <w:proofErr w:type="spellEnd"/>
      <w:r w:rsidRPr="007F6A1A">
        <w:rPr>
          <w:rFonts w:ascii="Times New Roman" w:hAnsi="Times New Roman"/>
          <w:bCs/>
          <w:sz w:val="20"/>
          <w:lang w:val="en-US"/>
        </w:rPr>
        <w:t>/</w:t>
      </w:r>
      <w:proofErr w:type="spellStart"/>
      <w:r w:rsidRPr="007F6A1A">
        <w:rPr>
          <w:rFonts w:ascii="Times New Roman" w:hAnsi="Times New Roman"/>
          <w:bCs/>
          <w:sz w:val="20"/>
          <w:lang w:val="en-US"/>
        </w:rPr>
        <w:t>Workshop</w:t>
      </w:r>
      <w:proofErr w:type="spellEnd"/>
      <w:r w:rsidRPr="007F6A1A">
        <w:rPr>
          <w:rFonts w:ascii="Times New Roman" w:hAnsi="Times New Roman"/>
          <w:bCs/>
          <w:sz w:val="20"/>
          <w:lang w:val="en-US"/>
        </w:rPr>
        <w:t>) 2012</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u w:val="single"/>
          <w:lang w:val="en-US"/>
        </w:rPr>
        <w:t>Esaú Villatoro-Tello</w:t>
      </w:r>
      <w:r w:rsidRPr="007F6A1A">
        <w:rPr>
          <w:rFonts w:ascii="Times New Roman" w:hAnsi="Times New Roman"/>
          <w:bCs/>
          <w:sz w:val="20"/>
          <w:lang w:val="en-US"/>
        </w:rPr>
        <w:t xml:space="preserve">, Ricardo Omar Chávez García, Manuel Montes-y-Gómez, Luis Villaseñor Pineda, Luis Enrique </w:t>
      </w:r>
      <w:proofErr w:type="spellStart"/>
      <w:r w:rsidRPr="007F6A1A">
        <w:rPr>
          <w:rFonts w:ascii="Times New Roman" w:hAnsi="Times New Roman"/>
          <w:bCs/>
          <w:sz w:val="20"/>
          <w:lang w:val="en-US"/>
        </w:rPr>
        <w:t>Sucar</w:t>
      </w:r>
      <w:proofErr w:type="spellEnd"/>
      <w:r w:rsidRPr="007F6A1A">
        <w:rPr>
          <w:rFonts w:ascii="Times New Roman" w:hAnsi="Times New Roman"/>
          <w:bCs/>
          <w:sz w:val="20"/>
          <w:lang w:val="en-US"/>
        </w:rPr>
        <w:t xml:space="preserve">: A </w:t>
      </w:r>
      <w:proofErr w:type="spellStart"/>
      <w:r w:rsidRPr="007F6A1A">
        <w:rPr>
          <w:rFonts w:ascii="Times New Roman" w:hAnsi="Times New Roman"/>
          <w:bCs/>
          <w:sz w:val="20"/>
          <w:lang w:val="en-US"/>
        </w:rPr>
        <w:t>Probabilistic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Method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Ranking </w:t>
      </w:r>
      <w:proofErr w:type="spellStart"/>
      <w:r w:rsidRPr="007F6A1A">
        <w:rPr>
          <w:rFonts w:ascii="Times New Roman" w:hAnsi="Times New Roman"/>
          <w:bCs/>
          <w:sz w:val="20"/>
          <w:lang w:val="en-US"/>
        </w:rPr>
        <w:t>Refinement</w:t>
      </w:r>
      <w:proofErr w:type="spellEnd"/>
      <w:r w:rsidRPr="007F6A1A">
        <w:rPr>
          <w:rFonts w:ascii="Times New Roman" w:hAnsi="Times New Roman"/>
          <w:bCs/>
          <w:sz w:val="20"/>
          <w:lang w:val="en-US"/>
        </w:rPr>
        <w:t xml:space="preserve"> in </w:t>
      </w:r>
      <w:proofErr w:type="spellStart"/>
      <w:r w:rsidRPr="007F6A1A">
        <w:rPr>
          <w:rFonts w:ascii="Times New Roman" w:hAnsi="Times New Roman"/>
          <w:bCs/>
          <w:sz w:val="20"/>
          <w:lang w:val="en-US"/>
        </w:rPr>
        <w:t>Geographic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Information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Retrieval</w:t>
      </w:r>
      <w:proofErr w:type="spellEnd"/>
      <w:r w:rsidRPr="007F6A1A">
        <w:rPr>
          <w:rFonts w:ascii="Times New Roman" w:hAnsi="Times New Roman"/>
          <w:bCs/>
          <w:sz w:val="20"/>
          <w:lang w:val="en-US"/>
        </w:rPr>
        <w:t>. Procesamiento del Lenguaje Natural 44 (2010)</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 xml:space="preserve">Maya Carrillo, </w:t>
      </w:r>
      <w:r w:rsidRPr="007F6A1A">
        <w:rPr>
          <w:rFonts w:ascii="Times New Roman" w:hAnsi="Times New Roman"/>
          <w:bCs/>
          <w:sz w:val="20"/>
          <w:u w:val="single"/>
          <w:lang w:val="en-US"/>
        </w:rPr>
        <w:t>Esaú Villatoro-Tello</w:t>
      </w:r>
      <w:r w:rsidRPr="007F6A1A">
        <w:rPr>
          <w:rFonts w:ascii="Times New Roman" w:hAnsi="Times New Roman"/>
          <w:bCs/>
          <w:sz w:val="20"/>
          <w:lang w:val="en-US"/>
        </w:rPr>
        <w:t xml:space="preserve">, Aurelio López-López, Chris </w:t>
      </w:r>
      <w:proofErr w:type="spellStart"/>
      <w:r w:rsidRPr="007F6A1A">
        <w:rPr>
          <w:rFonts w:ascii="Times New Roman" w:hAnsi="Times New Roman"/>
          <w:bCs/>
          <w:sz w:val="20"/>
          <w:lang w:val="en-US"/>
        </w:rPr>
        <w:t>Eliasmith</w:t>
      </w:r>
      <w:proofErr w:type="spellEnd"/>
      <w:r w:rsidRPr="007F6A1A">
        <w:rPr>
          <w:rFonts w:ascii="Times New Roman" w:hAnsi="Times New Roman"/>
          <w:bCs/>
          <w:sz w:val="20"/>
          <w:lang w:val="en-US"/>
        </w:rPr>
        <w:t xml:space="preserve">, Luis Villaseñor Pineda, Manuel Montes-y-Gómez: Concept </w:t>
      </w:r>
      <w:proofErr w:type="spellStart"/>
      <w:r w:rsidRPr="007F6A1A">
        <w:rPr>
          <w:rFonts w:ascii="Times New Roman" w:hAnsi="Times New Roman"/>
          <w:bCs/>
          <w:sz w:val="20"/>
          <w:lang w:val="en-US"/>
        </w:rPr>
        <w:t>Based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Representations</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Ranking in </w:t>
      </w:r>
      <w:proofErr w:type="spellStart"/>
      <w:r w:rsidRPr="007F6A1A">
        <w:rPr>
          <w:rFonts w:ascii="Times New Roman" w:hAnsi="Times New Roman"/>
          <w:bCs/>
          <w:sz w:val="20"/>
          <w:lang w:val="en-US"/>
        </w:rPr>
        <w:t>Geographic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Information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Retrieval</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IceTAL</w:t>
      </w:r>
      <w:proofErr w:type="spellEnd"/>
      <w:r w:rsidRPr="007F6A1A">
        <w:rPr>
          <w:rFonts w:ascii="Times New Roman" w:hAnsi="Times New Roman"/>
          <w:bCs/>
          <w:sz w:val="20"/>
          <w:lang w:val="en-US"/>
        </w:rPr>
        <w:t xml:space="preserve"> 2010: 85-96</w:t>
      </w:r>
    </w:p>
    <w:p w:rsidR="00FB4D8C" w:rsidRPr="00FB4D8C" w:rsidRDefault="00FB4D8C" w:rsidP="00FB4D8C">
      <w:pPr>
        <w:tabs>
          <w:tab w:val="left" w:pos="567"/>
          <w:tab w:val="left" w:pos="709"/>
          <w:tab w:val="left" w:pos="993"/>
        </w:tabs>
        <w:ind w:firstLine="0"/>
        <w:rPr>
          <w:rFonts w:ascii="Book Antiqua" w:hAnsi="Book Antiqua"/>
          <w:b/>
          <w:sz w:val="19"/>
          <w:lang w:val="es-MX"/>
        </w:rPr>
      </w:pPr>
    </w:p>
    <w:p w:rsidR="00FB4D8C" w:rsidRPr="00FB4D8C" w:rsidRDefault="00FB4D8C" w:rsidP="00FB4D8C">
      <w:pPr>
        <w:tabs>
          <w:tab w:val="left" w:pos="567"/>
          <w:tab w:val="left" w:pos="709"/>
          <w:tab w:val="left" w:pos="993"/>
        </w:tabs>
        <w:ind w:firstLine="0"/>
        <w:rPr>
          <w:rFonts w:ascii="Book Antiqua" w:hAnsi="Book Antiqua"/>
          <w:b/>
          <w:sz w:val="19"/>
          <w:lang w:val="es-MX"/>
        </w:rPr>
      </w:pPr>
      <w:r w:rsidRPr="00FB4D8C">
        <w:rPr>
          <w:rFonts w:ascii="Book Antiqua" w:hAnsi="Book Antiqua"/>
          <w:b/>
          <w:sz w:val="19"/>
          <w:lang w:val="es-MX"/>
        </w:rPr>
        <w:t>•</w:t>
      </w:r>
      <w:r w:rsidRPr="00FB4D8C">
        <w:rPr>
          <w:rFonts w:ascii="Book Antiqua" w:hAnsi="Book Antiqua"/>
          <w:b/>
          <w:sz w:val="19"/>
          <w:lang w:val="es-MX"/>
        </w:rPr>
        <w:tab/>
      </w:r>
      <w:proofErr w:type="spellStart"/>
      <w:r w:rsidRPr="00FB4D8C">
        <w:rPr>
          <w:rFonts w:ascii="Book Antiqua" w:hAnsi="Book Antiqua"/>
          <w:b/>
          <w:sz w:val="19"/>
          <w:lang w:val="es-MX"/>
        </w:rPr>
        <w:t>Darnes</w:t>
      </w:r>
      <w:proofErr w:type="spellEnd"/>
      <w:r w:rsidRPr="00FB4D8C">
        <w:rPr>
          <w:rFonts w:ascii="Book Antiqua" w:hAnsi="Book Antiqua"/>
          <w:b/>
          <w:sz w:val="19"/>
          <w:lang w:val="es-MX"/>
        </w:rPr>
        <w:t xml:space="preserve"> </w:t>
      </w:r>
      <w:proofErr w:type="spellStart"/>
      <w:r w:rsidRPr="00FB4D8C">
        <w:rPr>
          <w:rFonts w:ascii="Book Antiqua" w:hAnsi="Book Antiqua"/>
          <w:b/>
          <w:sz w:val="19"/>
          <w:lang w:val="es-MX"/>
        </w:rPr>
        <w:t>Vilariño</w:t>
      </w:r>
      <w:proofErr w:type="spellEnd"/>
      <w:r w:rsidRPr="00FB4D8C">
        <w:rPr>
          <w:rFonts w:ascii="Book Antiqua" w:hAnsi="Book Antiqua"/>
          <w:b/>
          <w:sz w:val="19"/>
          <w:lang w:val="es-MX"/>
        </w:rPr>
        <w:t xml:space="preserve"> Ayala</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proofErr w:type="spellStart"/>
      <w:r w:rsidRPr="007F6A1A">
        <w:rPr>
          <w:rFonts w:ascii="Times New Roman" w:hAnsi="Times New Roman"/>
          <w:bCs/>
          <w:sz w:val="20"/>
          <w:u w:val="single"/>
          <w:lang w:val="en-US"/>
        </w:rPr>
        <w:t>Darnes</w:t>
      </w:r>
      <w:proofErr w:type="spellEnd"/>
      <w:r w:rsidRPr="007F6A1A">
        <w:rPr>
          <w:rFonts w:ascii="Times New Roman" w:hAnsi="Times New Roman"/>
          <w:bCs/>
          <w:sz w:val="20"/>
          <w:u w:val="single"/>
          <w:lang w:val="en-US"/>
        </w:rPr>
        <w:t xml:space="preserve"> </w:t>
      </w:r>
      <w:proofErr w:type="spellStart"/>
      <w:r w:rsidRPr="007F6A1A">
        <w:rPr>
          <w:rFonts w:ascii="Times New Roman" w:hAnsi="Times New Roman"/>
          <w:bCs/>
          <w:sz w:val="20"/>
          <w:u w:val="single"/>
          <w:lang w:val="en-US"/>
        </w:rPr>
        <w:t>Vilariño</w:t>
      </w:r>
      <w:proofErr w:type="spellEnd"/>
      <w:r w:rsidRPr="007F6A1A">
        <w:rPr>
          <w:rFonts w:ascii="Times New Roman" w:hAnsi="Times New Roman"/>
          <w:bCs/>
          <w:sz w:val="20"/>
          <w:u w:val="single"/>
          <w:lang w:val="en-US"/>
        </w:rPr>
        <w:t xml:space="preserve"> Ayala</w:t>
      </w:r>
      <w:r w:rsidRPr="007F6A1A">
        <w:rPr>
          <w:rFonts w:ascii="Times New Roman" w:hAnsi="Times New Roman"/>
          <w:bCs/>
          <w:sz w:val="20"/>
          <w:lang w:val="en-US"/>
        </w:rPr>
        <w:t xml:space="preserve">, David Pinto, Beatriz Beltrán, </w:t>
      </w:r>
      <w:proofErr w:type="spellStart"/>
      <w:r w:rsidRPr="007F6A1A">
        <w:rPr>
          <w:rFonts w:ascii="Times New Roman" w:hAnsi="Times New Roman"/>
          <w:bCs/>
          <w:sz w:val="20"/>
          <w:lang w:val="en-US"/>
        </w:rPr>
        <w:t>Saul</w:t>
      </w:r>
      <w:proofErr w:type="spellEnd"/>
      <w:r w:rsidRPr="007F6A1A">
        <w:rPr>
          <w:rFonts w:ascii="Times New Roman" w:hAnsi="Times New Roman"/>
          <w:bCs/>
          <w:sz w:val="20"/>
          <w:lang w:val="en-US"/>
        </w:rPr>
        <w:t xml:space="preserve"> León, Esteban Castillo, Mireya Tovar: A Machine-</w:t>
      </w:r>
      <w:proofErr w:type="spellStart"/>
      <w:r w:rsidRPr="007F6A1A">
        <w:rPr>
          <w:rFonts w:ascii="Times New Roman" w:hAnsi="Times New Roman"/>
          <w:bCs/>
          <w:sz w:val="20"/>
          <w:lang w:val="en-US"/>
        </w:rPr>
        <w:t>Translation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Method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Normalization</w:t>
      </w:r>
      <w:proofErr w:type="spellEnd"/>
      <w:r w:rsidRPr="007F6A1A">
        <w:rPr>
          <w:rFonts w:ascii="Times New Roman" w:hAnsi="Times New Roman"/>
          <w:bCs/>
          <w:sz w:val="20"/>
          <w:lang w:val="en-US"/>
        </w:rPr>
        <w:t xml:space="preserve"> of SMS. MCPR 2012: 293-302</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David Pinto, Helena Gómez-Adorno</w:t>
      </w:r>
      <w:r w:rsidRPr="007F6A1A">
        <w:rPr>
          <w:rFonts w:ascii="Times New Roman" w:hAnsi="Times New Roman"/>
          <w:bCs/>
          <w:sz w:val="20"/>
          <w:u w:val="single"/>
          <w:lang w:val="en-US"/>
        </w:rPr>
        <w:t xml:space="preserve">, </w:t>
      </w:r>
      <w:proofErr w:type="spellStart"/>
      <w:r w:rsidRPr="007F6A1A">
        <w:rPr>
          <w:rFonts w:ascii="Times New Roman" w:hAnsi="Times New Roman"/>
          <w:bCs/>
          <w:sz w:val="20"/>
          <w:u w:val="single"/>
          <w:lang w:val="en-US"/>
        </w:rPr>
        <w:t>Darnes</w:t>
      </w:r>
      <w:proofErr w:type="spellEnd"/>
      <w:r w:rsidRPr="007F6A1A">
        <w:rPr>
          <w:rFonts w:ascii="Times New Roman" w:hAnsi="Times New Roman"/>
          <w:bCs/>
          <w:sz w:val="20"/>
          <w:u w:val="single"/>
          <w:lang w:val="en-US"/>
        </w:rPr>
        <w:t xml:space="preserve"> </w:t>
      </w:r>
      <w:proofErr w:type="spellStart"/>
      <w:r w:rsidRPr="007F6A1A">
        <w:rPr>
          <w:rFonts w:ascii="Times New Roman" w:hAnsi="Times New Roman"/>
          <w:bCs/>
          <w:sz w:val="20"/>
          <w:u w:val="single"/>
          <w:lang w:val="en-US"/>
        </w:rPr>
        <w:t>Vilariño</w:t>
      </w:r>
      <w:proofErr w:type="spellEnd"/>
      <w:r w:rsidRPr="007F6A1A">
        <w:rPr>
          <w:rFonts w:ascii="Times New Roman" w:hAnsi="Times New Roman"/>
          <w:bCs/>
          <w:sz w:val="20"/>
          <w:u w:val="single"/>
          <w:lang w:val="en-US"/>
        </w:rPr>
        <w:t xml:space="preserve"> Ayala</w:t>
      </w:r>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Vivek</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Kumar</w:t>
      </w:r>
      <w:proofErr w:type="spellEnd"/>
      <w:r w:rsidRPr="007F6A1A">
        <w:rPr>
          <w:rFonts w:ascii="Times New Roman" w:hAnsi="Times New Roman"/>
          <w:bCs/>
          <w:sz w:val="20"/>
          <w:lang w:val="en-US"/>
        </w:rPr>
        <w:t xml:space="preserve"> Singh: A </w:t>
      </w:r>
      <w:proofErr w:type="spellStart"/>
      <w:r w:rsidRPr="007F6A1A">
        <w:rPr>
          <w:rFonts w:ascii="Times New Roman" w:hAnsi="Times New Roman"/>
          <w:bCs/>
          <w:sz w:val="20"/>
          <w:lang w:val="en-US"/>
        </w:rPr>
        <w:t>graph-based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multi-level</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linguistic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representation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document</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understanding</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Pattern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Recognition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Letters</w:t>
      </w:r>
      <w:proofErr w:type="spellEnd"/>
      <w:r w:rsidRPr="007F6A1A">
        <w:rPr>
          <w:rFonts w:ascii="Times New Roman" w:hAnsi="Times New Roman"/>
          <w:bCs/>
          <w:sz w:val="20"/>
          <w:lang w:val="en-US"/>
        </w:rPr>
        <w:t xml:space="preserve"> 41: 93-102 (2014)</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 xml:space="preserve">David Pinto, </w:t>
      </w:r>
      <w:proofErr w:type="spellStart"/>
      <w:r w:rsidRPr="007F6A1A">
        <w:rPr>
          <w:rFonts w:ascii="Times New Roman" w:hAnsi="Times New Roman"/>
          <w:bCs/>
          <w:sz w:val="20"/>
          <w:u w:val="single"/>
          <w:lang w:val="en-US"/>
        </w:rPr>
        <w:t>Darnes</w:t>
      </w:r>
      <w:proofErr w:type="spellEnd"/>
      <w:r w:rsidRPr="007F6A1A">
        <w:rPr>
          <w:rFonts w:ascii="Times New Roman" w:hAnsi="Times New Roman"/>
          <w:bCs/>
          <w:sz w:val="20"/>
          <w:u w:val="single"/>
          <w:lang w:val="en-US"/>
        </w:rPr>
        <w:t xml:space="preserve"> </w:t>
      </w:r>
      <w:proofErr w:type="spellStart"/>
      <w:r w:rsidRPr="007F6A1A">
        <w:rPr>
          <w:rFonts w:ascii="Times New Roman" w:hAnsi="Times New Roman"/>
          <w:bCs/>
          <w:sz w:val="20"/>
          <w:u w:val="single"/>
          <w:lang w:val="en-US"/>
        </w:rPr>
        <w:t>Vilariño</w:t>
      </w:r>
      <w:proofErr w:type="spellEnd"/>
      <w:r w:rsidRPr="007F6A1A">
        <w:rPr>
          <w:rFonts w:ascii="Times New Roman" w:hAnsi="Times New Roman"/>
          <w:bCs/>
          <w:sz w:val="20"/>
          <w:lang w:val="en-US"/>
        </w:rPr>
        <w:t xml:space="preserve">, Carlos Balderas, Mireya Tovar and Beatriz </w:t>
      </w:r>
      <w:proofErr w:type="spellStart"/>
      <w:r w:rsidRPr="007F6A1A">
        <w:rPr>
          <w:rFonts w:ascii="Times New Roman" w:hAnsi="Times New Roman"/>
          <w:bCs/>
          <w:sz w:val="20"/>
          <w:lang w:val="en-US"/>
        </w:rPr>
        <w:t>Beltran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Evaluating</w:t>
      </w:r>
      <w:proofErr w:type="spellEnd"/>
      <w:r w:rsidRPr="007F6A1A">
        <w:rPr>
          <w:rFonts w:ascii="Times New Roman" w:hAnsi="Times New Roman"/>
          <w:bCs/>
          <w:sz w:val="20"/>
          <w:lang w:val="en-US"/>
        </w:rPr>
        <w:t xml:space="preserve"> n-</w:t>
      </w:r>
      <w:proofErr w:type="spellStart"/>
      <w:r w:rsidRPr="007F6A1A">
        <w:rPr>
          <w:rFonts w:ascii="Times New Roman" w:hAnsi="Times New Roman"/>
          <w:bCs/>
          <w:sz w:val="20"/>
          <w:lang w:val="en-US"/>
        </w:rPr>
        <w:t>gram</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Models</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a </w:t>
      </w:r>
      <w:proofErr w:type="spellStart"/>
      <w:r w:rsidRPr="007F6A1A">
        <w:rPr>
          <w:rFonts w:ascii="Times New Roman" w:hAnsi="Times New Roman"/>
          <w:bCs/>
          <w:sz w:val="20"/>
          <w:lang w:val="en-US"/>
        </w:rPr>
        <w:t>Bilingual</w:t>
      </w:r>
      <w:proofErr w:type="spellEnd"/>
      <w:r w:rsidRPr="007F6A1A">
        <w:rPr>
          <w:rFonts w:ascii="Times New Roman" w:hAnsi="Times New Roman"/>
          <w:bCs/>
          <w:sz w:val="20"/>
          <w:lang w:val="en-US"/>
        </w:rPr>
        <w:t xml:space="preserve"> Word </w:t>
      </w:r>
      <w:proofErr w:type="spellStart"/>
      <w:r w:rsidRPr="007F6A1A">
        <w:rPr>
          <w:rFonts w:ascii="Times New Roman" w:hAnsi="Times New Roman"/>
          <w:bCs/>
          <w:sz w:val="20"/>
          <w:lang w:val="en-US"/>
        </w:rPr>
        <w:t>Sense</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Disambiguation</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Task</w:t>
      </w:r>
      <w:proofErr w:type="spellEnd"/>
      <w:r w:rsidRPr="007F6A1A">
        <w:rPr>
          <w:rFonts w:ascii="Times New Roman" w:hAnsi="Times New Roman"/>
          <w:bCs/>
          <w:sz w:val="20"/>
          <w:lang w:val="en-US"/>
        </w:rPr>
        <w:t>, Computación y Sistemas 15(2), 2011</w:t>
      </w:r>
    </w:p>
    <w:p w:rsidR="00FB4D8C"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proofErr w:type="spellStart"/>
      <w:r w:rsidRPr="007F6A1A">
        <w:rPr>
          <w:rFonts w:ascii="Times New Roman" w:hAnsi="Times New Roman"/>
          <w:bCs/>
          <w:sz w:val="20"/>
          <w:u w:val="single"/>
          <w:lang w:val="en-US"/>
        </w:rPr>
        <w:t>Darnes</w:t>
      </w:r>
      <w:proofErr w:type="spellEnd"/>
      <w:r w:rsidRPr="007F6A1A">
        <w:rPr>
          <w:rFonts w:ascii="Times New Roman" w:hAnsi="Times New Roman"/>
          <w:bCs/>
          <w:sz w:val="20"/>
          <w:u w:val="single"/>
          <w:lang w:val="en-US"/>
        </w:rPr>
        <w:t xml:space="preserve"> </w:t>
      </w:r>
      <w:proofErr w:type="spellStart"/>
      <w:r w:rsidRPr="007F6A1A">
        <w:rPr>
          <w:rFonts w:ascii="Times New Roman" w:hAnsi="Times New Roman"/>
          <w:bCs/>
          <w:sz w:val="20"/>
          <w:u w:val="single"/>
          <w:lang w:val="en-US"/>
        </w:rPr>
        <w:t>Vilariño</w:t>
      </w:r>
      <w:proofErr w:type="spellEnd"/>
      <w:r w:rsidRPr="007F6A1A">
        <w:rPr>
          <w:rFonts w:ascii="Times New Roman" w:hAnsi="Times New Roman"/>
          <w:bCs/>
          <w:sz w:val="20"/>
          <w:u w:val="single"/>
          <w:lang w:val="en-US"/>
        </w:rPr>
        <w:t xml:space="preserve"> Ayala</w:t>
      </w:r>
      <w:r w:rsidRPr="007F6A1A">
        <w:rPr>
          <w:rFonts w:ascii="Times New Roman" w:hAnsi="Times New Roman"/>
          <w:bCs/>
          <w:sz w:val="20"/>
          <w:lang w:val="en-US"/>
        </w:rPr>
        <w:t xml:space="preserve">, David Pinto, Mireya Tovar, Carlos Balderas, Beatriz Beltrán: A </w:t>
      </w:r>
      <w:proofErr w:type="spellStart"/>
      <w:r w:rsidRPr="007F6A1A">
        <w:rPr>
          <w:rFonts w:ascii="Times New Roman" w:hAnsi="Times New Roman"/>
          <w:bCs/>
          <w:sz w:val="20"/>
          <w:lang w:val="en-US"/>
        </w:rPr>
        <w:t>Probabilistic</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Model</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Based</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on</w:t>
      </w:r>
      <w:proofErr w:type="spellEnd"/>
      <w:r w:rsidRPr="007F6A1A">
        <w:rPr>
          <w:rFonts w:ascii="Times New Roman" w:hAnsi="Times New Roman"/>
          <w:bCs/>
          <w:sz w:val="20"/>
          <w:lang w:val="en-US"/>
        </w:rPr>
        <w:t xml:space="preserve"> n-</w:t>
      </w:r>
      <w:proofErr w:type="spellStart"/>
      <w:r w:rsidRPr="007F6A1A">
        <w:rPr>
          <w:rFonts w:ascii="Times New Roman" w:hAnsi="Times New Roman"/>
          <w:bCs/>
          <w:sz w:val="20"/>
          <w:lang w:val="en-US"/>
        </w:rPr>
        <w:t>Grams</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for</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Bilingual</w:t>
      </w:r>
      <w:proofErr w:type="spellEnd"/>
      <w:r w:rsidRPr="007F6A1A">
        <w:rPr>
          <w:rFonts w:ascii="Times New Roman" w:hAnsi="Times New Roman"/>
          <w:bCs/>
          <w:sz w:val="20"/>
          <w:lang w:val="en-US"/>
        </w:rPr>
        <w:t xml:space="preserve"> Word </w:t>
      </w:r>
      <w:proofErr w:type="spellStart"/>
      <w:r w:rsidRPr="007F6A1A">
        <w:rPr>
          <w:rFonts w:ascii="Times New Roman" w:hAnsi="Times New Roman"/>
          <w:bCs/>
          <w:sz w:val="20"/>
          <w:lang w:val="en-US"/>
        </w:rPr>
        <w:t>Sense</w:t>
      </w:r>
      <w:proofErr w:type="spellEnd"/>
      <w:r w:rsidRPr="007F6A1A">
        <w:rPr>
          <w:rFonts w:ascii="Times New Roman" w:hAnsi="Times New Roman"/>
          <w:bCs/>
          <w:sz w:val="20"/>
          <w:lang w:val="en-US"/>
        </w:rPr>
        <w:t xml:space="preserve"> </w:t>
      </w:r>
      <w:proofErr w:type="spellStart"/>
      <w:r w:rsidRPr="007F6A1A">
        <w:rPr>
          <w:rFonts w:ascii="Times New Roman" w:hAnsi="Times New Roman"/>
          <w:bCs/>
          <w:sz w:val="20"/>
          <w:lang w:val="en-US"/>
        </w:rPr>
        <w:t>Disambiguation</w:t>
      </w:r>
      <w:proofErr w:type="spellEnd"/>
      <w:r w:rsidRPr="007F6A1A">
        <w:rPr>
          <w:rFonts w:ascii="Times New Roman" w:hAnsi="Times New Roman"/>
          <w:bCs/>
          <w:sz w:val="20"/>
          <w:lang w:val="en-US"/>
        </w:rPr>
        <w:t>. MICAI (1) 2010: 82-91</w:t>
      </w:r>
    </w:p>
    <w:p w:rsidR="00F03B2D" w:rsidRPr="007F6A1A" w:rsidRDefault="00FB4D8C" w:rsidP="007F6A1A">
      <w:pPr>
        <w:numPr>
          <w:ilvl w:val="0"/>
          <w:numId w:val="20"/>
        </w:numPr>
        <w:tabs>
          <w:tab w:val="left" w:pos="567"/>
          <w:tab w:val="left" w:pos="709"/>
          <w:tab w:val="left" w:pos="993"/>
        </w:tabs>
        <w:ind w:left="207"/>
        <w:rPr>
          <w:rFonts w:ascii="Times New Roman" w:hAnsi="Times New Roman"/>
          <w:bCs/>
          <w:sz w:val="20"/>
          <w:lang w:val="en-US"/>
        </w:rPr>
      </w:pPr>
      <w:r w:rsidRPr="007F6A1A">
        <w:rPr>
          <w:rFonts w:ascii="Times New Roman" w:hAnsi="Times New Roman"/>
          <w:bCs/>
          <w:sz w:val="20"/>
          <w:lang w:val="en-US"/>
        </w:rPr>
        <w:t xml:space="preserve">David Pinto, </w:t>
      </w:r>
      <w:proofErr w:type="spellStart"/>
      <w:r w:rsidRPr="007F6A1A">
        <w:rPr>
          <w:rFonts w:ascii="Times New Roman" w:hAnsi="Times New Roman"/>
          <w:bCs/>
          <w:sz w:val="20"/>
          <w:u w:val="single"/>
          <w:lang w:val="en-US"/>
        </w:rPr>
        <w:t>Darnes</w:t>
      </w:r>
      <w:proofErr w:type="spellEnd"/>
      <w:r w:rsidRPr="007F6A1A">
        <w:rPr>
          <w:rFonts w:ascii="Times New Roman" w:hAnsi="Times New Roman"/>
          <w:bCs/>
          <w:sz w:val="20"/>
          <w:u w:val="single"/>
          <w:lang w:val="en-US"/>
        </w:rPr>
        <w:t xml:space="preserve"> </w:t>
      </w:r>
      <w:proofErr w:type="spellStart"/>
      <w:r w:rsidRPr="007F6A1A">
        <w:rPr>
          <w:rFonts w:ascii="Times New Roman" w:hAnsi="Times New Roman"/>
          <w:bCs/>
          <w:sz w:val="20"/>
          <w:u w:val="single"/>
          <w:lang w:val="en-US"/>
        </w:rPr>
        <w:t>Vilariño</w:t>
      </w:r>
      <w:proofErr w:type="spellEnd"/>
      <w:r w:rsidRPr="007F6A1A">
        <w:rPr>
          <w:rFonts w:ascii="Times New Roman" w:hAnsi="Times New Roman"/>
          <w:bCs/>
          <w:sz w:val="20"/>
          <w:lang w:val="en-US"/>
        </w:rPr>
        <w:t xml:space="preserve">, Carlos Balderas, </w:t>
      </w:r>
      <w:proofErr w:type="spellStart"/>
      <w:r w:rsidRPr="007F6A1A">
        <w:rPr>
          <w:rFonts w:ascii="Times New Roman" w:hAnsi="Times New Roman"/>
          <w:bCs/>
          <w:sz w:val="20"/>
          <w:lang w:val="en-US"/>
        </w:rPr>
        <w:t>Mireya</w:t>
      </w:r>
      <w:proofErr w:type="spellEnd"/>
      <w:r w:rsidRPr="007F6A1A">
        <w:rPr>
          <w:rFonts w:ascii="Times New Roman" w:hAnsi="Times New Roman"/>
          <w:bCs/>
          <w:sz w:val="20"/>
          <w:lang w:val="en-US"/>
        </w:rPr>
        <w:t xml:space="preserve"> Tovar, and Beatriz </w:t>
      </w:r>
      <w:proofErr w:type="spellStart"/>
      <w:r w:rsidRPr="007F6A1A">
        <w:rPr>
          <w:rFonts w:ascii="Times New Roman" w:hAnsi="Times New Roman"/>
          <w:bCs/>
          <w:sz w:val="20"/>
          <w:lang w:val="en-US"/>
        </w:rPr>
        <w:t>Beltrán</w:t>
      </w:r>
      <w:proofErr w:type="spellEnd"/>
      <w:r w:rsidRPr="007F6A1A">
        <w:rPr>
          <w:rFonts w:ascii="Times New Roman" w:hAnsi="Times New Roman"/>
          <w:bCs/>
          <w:sz w:val="20"/>
          <w:lang w:val="en-US"/>
        </w:rPr>
        <w:t>: A Naive Bayes Approach to Cross-Lingual Word Sense Disambiguation and Lexical Substitution. MCPR 2010. LNCS 6256, Springer-</w:t>
      </w:r>
      <w:proofErr w:type="spellStart"/>
      <w:r w:rsidRPr="007F6A1A">
        <w:rPr>
          <w:rFonts w:ascii="Times New Roman" w:hAnsi="Times New Roman"/>
          <w:bCs/>
          <w:sz w:val="20"/>
          <w:lang w:val="en-US"/>
        </w:rPr>
        <w:t>Verlag</w:t>
      </w:r>
      <w:proofErr w:type="spellEnd"/>
      <w:r w:rsidRPr="007F6A1A">
        <w:rPr>
          <w:rFonts w:ascii="Times New Roman" w:hAnsi="Times New Roman"/>
          <w:bCs/>
          <w:sz w:val="20"/>
          <w:lang w:val="en-US"/>
        </w:rPr>
        <w:t xml:space="preserve"> : 352-361</w:t>
      </w:r>
    </w:p>
    <w:p w:rsidR="00DD4792" w:rsidRPr="007F6A1A" w:rsidRDefault="00DD4792" w:rsidP="007F6A1A">
      <w:pPr>
        <w:tabs>
          <w:tab w:val="left" w:pos="567"/>
          <w:tab w:val="left" w:pos="709"/>
          <w:tab w:val="left" w:pos="993"/>
        </w:tabs>
        <w:ind w:left="207" w:firstLine="0"/>
        <w:rPr>
          <w:rFonts w:ascii="Times New Roman" w:hAnsi="Times New Roman"/>
          <w:bCs/>
          <w:sz w:val="20"/>
          <w:lang w:val="en-US"/>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Pr="007F6A1A" w:rsidRDefault="00DD4792">
      <w:pPr>
        <w:tabs>
          <w:tab w:val="left" w:pos="567"/>
          <w:tab w:val="left" w:pos="709"/>
          <w:tab w:val="left" w:pos="993"/>
        </w:tabs>
        <w:ind w:firstLine="0"/>
        <w:rPr>
          <w:rFonts w:ascii="Book Antiqua" w:hAnsi="Book Antiqua"/>
          <w:b/>
          <w:sz w:val="19"/>
          <w:lang w:val="es-MX"/>
        </w:rPr>
      </w:pPr>
    </w:p>
    <w:p w:rsidR="00DD4792" w:rsidRDefault="00DD4792">
      <w:pPr>
        <w:tabs>
          <w:tab w:val="left" w:pos="567"/>
          <w:tab w:val="left" w:pos="709"/>
          <w:tab w:val="left" w:pos="993"/>
        </w:tabs>
        <w:spacing w:line="320" w:lineRule="atLeast"/>
        <w:ind w:firstLine="0"/>
        <w:rPr>
          <w:rFonts w:ascii="Book Antiqua" w:hAnsi="Book Antiqua"/>
          <w:b/>
          <w:sz w:val="23"/>
        </w:rPr>
      </w:pPr>
      <w:r>
        <w:rPr>
          <w:rFonts w:ascii="Book Antiqua" w:hAnsi="Book Antiqua"/>
          <w:b/>
          <w:sz w:val="23"/>
        </w:rPr>
        <w:t>8.</w:t>
      </w:r>
      <w:r w:rsidR="005F1240">
        <w:rPr>
          <w:rFonts w:ascii="Book Antiqua" w:hAnsi="Book Antiqua"/>
          <w:b/>
          <w:sz w:val="23"/>
        </w:rPr>
        <w:t xml:space="preserve">8 Informations complémentaires </w:t>
      </w:r>
    </w:p>
    <w:p w:rsidR="00DD4792" w:rsidRDefault="00DD4792">
      <w:pPr>
        <w:tabs>
          <w:tab w:val="left" w:pos="567"/>
          <w:tab w:val="left" w:pos="709"/>
          <w:tab w:val="left" w:pos="993"/>
        </w:tabs>
        <w:spacing w:line="320" w:lineRule="atLeast"/>
        <w:ind w:firstLine="0"/>
        <w:rPr>
          <w:rFonts w:ascii="Book Antiqua" w:hAnsi="Book Antiqua"/>
          <w:b/>
          <w:sz w:val="20"/>
        </w:rPr>
      </w:pPr>
      <w:r>
        <w:rPr>
          <w:rFonts w:ascii="Book Antiqua" w:hAnsi="Book Antiqua"/>
          <w:b/>
          <w:sz w:val="20"/>
        </w:rPr>
        <w:t xml:space="preserve">      </w:t>
      </w:r>
      <w:r>
        <w:rPr>
          <w:rFonts w:ascii="Book Antiqua" w:hAnsi="Book Antiqua"/>
          <w:b/>
          <w:sz w:val="20"/>
          <w:u w:val="single"/>
        </w:rPr>
        <w:t>Cochez les cases en cas de réponse positive</w:t>
      </w:r>
    </w:p>
    <w:p w:rsidR="00DD4792" w:rsidRDefault="00DD4792">
      <w:pPr>
        <w:tabs>
          <w:tab w:val="left" w:pos="567"/>
          <w:tab w:val="left" w:pos="709"/>
          <w:tab w:val="left" w:pos="993"/>
        </w:tabs>
        <w:spacing w:line="320" w:lineRule="atLeast"/>
        <w:ind w:left="567" w:hanging="567"/>
        <w:rPr>
          <w:rFonts w:ascii="Book Antiqua" w:hAnsi="Book Antiqua"/>
          <w:b/>
          <w:sz w:val="19"/>
        </w:rPr>
      </w:pPr>
      <w:r>
        <w:rPr>
          <w:rFonts w:ascii="Book Antiqua" w:hAnsi="Book Antiqua"/>
          <w:b/>
          <w:sz w:val="19"/>
        </w:rPr>
        <w:t xml:space="preserve">      </w:t>
      </w:r>
      <w:r w:rsidR="00910D73">
        <w:rPr>
          <w:rFonts w:ascii="Book Antiqua" w:hAnsi="Book Antiqua"/>
          <w:b/>
          <w:sz w:val="19"/>
        </w:rPr>
        <w:fldChar w:fldCharType="begin">
          <w:ffData>
            <w:name w:val="CaseACocher1"/>
            <w:enabled/>
            <w:calcOnExit w:val="0"/>
            <w:checkBox>
              <w:sizeAuto/>
              <w:default w:val="0"/>
            </w:checkBox>
          </w:ffData>
        </w:fldChar>
      </w:r>
      <w:bookmarkStart w:id="1" w:name="CaseACocher1"/>
      <w:r>
        <w:rPr>
          <w:rFonts w:ascii="Book Antiqua" w:hAnsi="Book Antiqua"/>
          <w:b/>
          <w:sz w:val="19"/>
        </w:rPr>
        <w:instrText xml:space="preserve"> FORMCHECKBOX </w:instrText>
      </w:r>
      <w:r w:rsidR="00910D73">
        <w:rPr>
          <w:rFonts w:ascii="Book Antiqua" w:hAnsi="Book Antiqua"/>
          <w:b/>
          <w:sz w:val="19"/>
        </w:rPr>
      </w:r>
      <w:r w:rsidR="00910D73">
        <w:rPr>
          <w:rFonts w:ascii="Book Antiqua" w:hAnsi="Book Antiqua"/>
          <w:b/>
          <w:sz w:val="19"/>
        </w:rPr>
        <w:fldChar w:fldCharType="end"/>
      </w:r>
      <w:bookmarkEnd w:id="1"/>
      <w:r>
        <w:rPr>
          <w:rFonts w:ascii="Book Antiqua" w:hAnsi="Book Antiqua"/>
          <w:b/>
          <w:sz w:val="19"/>
        </w:rPr>
        <w:t xml:space="preserve"> </w:t>
      </w:r>
      <w:r>
        <w:rPr>
          <w:rFonts w:ascii="Book Antiqua" w:hAnsi="Book Antiqua"/>
          <w:b/>
          <w:sz w:val="19"/>
        </w:rPr>
        <w:tab/>
      </w:r>
      <w:r>
        <w:rPr>
          <w:rFonts w:ascii="Book Antiqua" w:hAnsi="Book Antiqua"/>
          <w:sz w:val="19"/>
        </w:rPr>
        <w:t xml:space="preserve">Ce projet a été présenté en totalité ou en partie à un autre organisme (indiquer les moyens éventuellement </w:t>
      </w:r>
      <w:r>
        <w:rPr>
          <w:rFonts w:ascii="Book Antiqua" w:hAnsi="Book Antiqua"/>
          <w:sz w:val="19"/>
        </w:rPr>
        <w:br/>
        <w:t xml:space="preserve">obtenus) : </w:t>
      </w:r>
    </w:p>
    <w:p w:rsidR="00DD4792" w:rsidRDefault="00DD4792">
      <w:pPr>
        <w:tabs>
          <w:tab w:val="left" w:pos="567"/>
          <w:tab w:val="left" w:pos="709"/>
          <w:tab w:val="left" w:pos="993"/>
        </w:tabs>
        <w:spacing w:line="320" w:lineRule="atLeast"/>
        <w:ind w:firstLine="0"/>
        <w:rPr>
          <w:rFonts w:ascii="Book Antiqua" w:hAnsi="Book Antiqua"/>
          <w:b/>
          <w:sz w:val="19"/>
        </w:rPr>
      </w:pPr>
      <w:r>
        <w:rPr>
          <w:rFonts w:ascii="Book Antiqua" w:hAnsi="Book Antiqua"/>
          <w:b/>
          <w:sz w:val="19"/>
        </w:rPr>
        <w:t xml:space="preserve">      </w:t>
      </w:r>
      <w:r w:rsidR="00910D73">
        <w:rPr>
          <w:rFonts w:ascii="Book Antiqua" w:hAnsi="Book Antiqua"/>
          <w:b/>
          <w:sz w:val="19"/>
        </w:rPr>
        <w:fldChar w:fldCharType="begin">
          <w:ffData>
            <w:name w:val="CaseACocher2"/>
            <w:enabled/>
            <w:calcOnExit w:val="0"/>
            <w:checkBox>
              <w:sizeAuto/>
              <w:default w:val="0"/>
            </w:checkBox>
          </w:ffData>
        </w:fldChar>
      </w:r>
      <w:bookmarkStart w:id="2" w:name="CaseACocher2"/>
      <w:r>
        <w:rPr>
          <w:rFonts w:ascii="Book Antiqua" w:hAnsi="Book Antiqua"/>
          <w:b/>
          <w:sz w:val="19"/>
        </w:rPr>
        <w:instrText xml:space="preserve"> FORMCHECKBOX </w:instrText>
      </w:r>
      <w:r w:rsidR="00910D73">
        <w:rPr>
          <w:rFonts w:ascii="Book Antiqua" w:hAnsi="Book Antiqua"/>
          <w:b/>
          <w:sz w:val="19"/>
        </w:rPr>
      </w:r>
      <w:r w:rsidR="00910D73">
        <w:rPr>
          <w:rFonts w:ascii="Book Antiqua" w:hAnsi="Book Antiqua"/>
          <w:b/>
          <w:sz w:val="19"/>
        </w:rPr>
        <w:fldChar w:fldCharType="end"/>
      </w:r>
      <w:bookmarkEnd w:id="2"/>
      <w:r>
        <w:rPr>
          <w:rFonts w:ascii="Book Antiqua" w:hAnsi="Book Antiqua"/>
          <w:b/>
          <w:sz w:val="19"/>
        </w:rPr>
        <w:tab/>
      </w:r>
      <w:r>
        <w:rPr>
          <w:rFonts w:ascii="Book Antiqua" w:hAnsi="Book Antiqua"/>
          <w:sz w:val="19"/>
        </w:rPr>
        <w:t xml:space="preserve">Ce projet a été retenu par </w:t>
      </w:r>
      <w:r>
        <w:rPr>
          <w:rFonts w:ascii="Book Antiqua" w:hAnsi="Book Antiqua"/>
          <w:b/>
          <w:sz w:val="19"/>
        </w:rPr>
        <w:t xml:space="preserve">:  </w:t>
      </w:r>
      <w:r>
        <w:rPr>
          <w:rFonts w:ascii="Book Antiqua" w:hAnsi="Book Antiqua"/>
          <w:b/>
          <w:sz w:val="19"/>
        </w:rPr>
        <w:tab/>
      </w:r>
      <w:r>
        <w:rPr>
          <w:rFonts w:ascii="Book Antiqua" w:hAnsi="Book Antiqua"/>
          <w:sz w:val="19"/>
        </w:rPr>
        <w:tab/>
      </w:r>
      <w:r>
        <w:rPr>
          <w:rFonts w:ascii="Book Antiqua" w:hAnsi="Book Antiqua"/>
          <w:sz w:val="19"/>
        </w:rPr>
        <w:tab/>
        <w:t xml:space="preserve">pour la période du </w:t>
      </w:r>
      <w:r>
        <w:rPr>
          <w:rFonts w:ascii="Book Antiqua" w:hAnsi="Book Antiqua"/>
          <w:b/>
          <w:sz w:val="19"/>
        </w:rPr>
        <w:t>:</w:t>
      </w:r>
      <w:r>
        <w:rPr>
          <w:rFonts w:ascii="Book Antiqua" w:hAnsi="Book Antiqua"/>
          <w:b/>
          <w:sz w:val="19"/>
        </w:rPr>
        <w:tab/>
      </w:r>
      <w:r>
        <w:rPr>
          <w:rFonts w:ascii="Book Antiqua" w:hAnsi="Book Antiqua"/>
          <w:b/>
          <w:sz w:val="19"/>
        </w:rPr>
        <w:tab/>
      </w:r>
      <w:r>
        <w:rPr>
          <w:rFonts w:ascii="Book Antiqua" w:hAnsi="Book Antiqua"/>
          <w:sz w:val="19"/>
        </w:rPr>
        <w:t xml:space="preserve">au </w:t>
      </w:r>
      <w:r>
        <w:rPr>
          <w:rFonts w:ascii="Book Antiqua" w:hAnsi="Book Antiqua"/>
          <w:b/>
          <w:sz w:val="19"/>
        </w:rPr>
        <w:t xml:space="preserve">:   </w:t>
      </w:r>
    </w:p>
    <w:p w:rsidR="00DD4792" w:rsidRDefault="00DD4792">
      <w:pPr>
        <w:tabs>
          <w:tab w:val="left" w:pos="567"/>
          <w:tab w:val="left" w:pos="709"/>
          <w:tab w:val="left" w:pos="993"/>
        </w:tabs>
        <w:spacing w:line="320" w:lineRule="atLeast"/>
        <w:ind w:firstLine="0"/>
        <w:rPr>
          <w:rFonts w:ascii="Book Antiqua" w:hAnsi="Book Antiqua"/>
          <w:sz w:val="19"/>
        </w:rPr>
      </w:pPr>
      <w:r>
        <w:rPr>
          <w:rFonts w:ascii="Book Antiqua" w:hAnsi="Book Antiqua"/>
          <w:b/>
          <w:sz w:val="19"/>
        </w:rPr>
        <w:t xml:space="preserve">      </w:t>
      </w:r>
      <w:r w:rsidR="00910D73">
        <w:rPr>
          <w:rFonts w:ascii="Book Antiqua" w:hAnsi="Book Antiqua"/>
          <w:b/>
          <w:sz w:val="19"/>
        </w:rPr>
        <w:fldChar w:fldCharType="begin">
          <w:ffData>
            <w:name w:val="CaseACocher3"/>
            <w:enabled/>
            <w:calcOnExit w:val="0"/>
            <w:checkBox>
              <w:sizeAuto/>
              <w:default w:val="0"/>
            </w:checkBox>
          </w:ffData>
        </w:fldChar>
      </w:r>
      <w:bookmarkStart w:id="3" w:name="CaseACocher3"/>
      <w:r>
        <w:rPr>
          <w:rFonts w:ascii="Book Antiqua" w:hAnsi="Book Antiqua"/>
          <w:b/>
          <w:sz w:val="19"/>
        </w:rPr>
        <w:instrText xml:space="preserve"> FORMCHECKBOX </w:instrText>
      </w:r>
      <w:r w:rsidR="00910D73">
        <w:rPr>
          <w:rFonts w:ascii="Book Antiqua" w:hAnsi="Book Antiqua"/>
          <w:b/>
          <w:sz w:val="19"/>
        </w:rPr>
      </w:r>
      <w:r w:rsidR="00910D73">
        <w:rPr>
          <w:rFonts w:ascii="Book Antiqua" w:hAnsi="Book Antiqua"/>
          <w:b/>
          <w:sz w:val="19"/>
        </w:rPr>
        <w:fldChar w:fldCharType="end"/>
      </w:r>
      <w:bookmarkEnd w:id="3"/>
      <w:r>
        <w:rPr>
          <w:rFonts w:ascii="Book Antiqua" w:hAnsi="Book Antiqua"/>
          <w:b/>
          <w:sz w:val="19"/>
        </w:rPr>
        <w:tab/>
      </w:r>
      <w:r>
        <w:rPr>
          <w:rFonts w:ascii="Book Antiqua" w:hAnsi="Book Antiqua"/>
          <w:sz w:val="19"/>
        </w:rPr>
        <w:t>Ce projet n'a été soumis à aucun organisme, même partiellement.</w:t>
      </w:r>
    </w:p>
    <w:p w:rsidR="00901156" w:rsidRDefault="00901156" w:rsidP="008042D5">
      <w:pPr>
        <w:tabs>
          <w:tab w:val="left" w:pos="567"/>
          <w:tab w:val="left" w:pos="709"/>
          <w:tab w:val="left" w:pos="993"/>
        </w:tabs>
        <w:spacing w:line="320" w:lineRule="atLeast"/>
        <w:ind w:left="567" w:hanging="567"/>
        <w:rPr>
          <w:rFonts w:ascii="Book Antiqua" w:hAnsi="Book Antiqua"/>
          <w:sz w:val="19"/>
        </w:rPr>
      </w:pPr>
      <w:r>
        <w:rPr>
          <w:rFonts w:ascii="Book Antiqua" w:hAnsi="Book Antiqua"/>
          <w:b/>
          <w:sz w:val="19"/>
        </w:rPr>
        <w:t xml:space="preserve">      </w:t>
      </w:r>
      <w:r w:rsidR="00910D73">
        <w:rPr>
          <w:rFonts w:ascii="Book Antiqua" w:hAnsi="Book Antiqua"/>
          <w:b/>
          <w:sz w:val="19"/>
        </w:rPr>
        <w:fldChar w:fldCharType="begin">
          <w:ffData>
            <w:name w:val="CaseACocher3"/>
            <w:enabled/>
            <w:calcOnExit w:val="0"/>
            <w:checkBox>
              <w:sizeAuto/>
              <w:default w:val="0"/>
            </w:checkBox>
          </w:ffData>
        </w:fldChar>
      </w:r>
      <w:r>
        <w:rPr>
          <w:rFonts w:ascii="Book Antiqua" w:hAnsi="Book Antiqua"/>
          <w:b/>
          <w:sz w:val="19"/>
        </w:rPr>
        <w:instrText xml:space="preserve"> FORMCHECKBOX </w:instrText>
      </w:r>
      <w:r w:rsidR="00910D73">
        <w:rPr>
          <w:rFonts w:ascii="Book Antiqua" w:hAnsi="Book Antiqua"/>
          <w:b/>
          <w:sz w:val="19"/>
        </w:rPr>
      </w:r>
      <w:r w:rsidR="00910D73">
        <w:rPr>
          <w:rFonts w:ascii="Book Antiqua" w:hAnsi="Book Antiqua"/>
          <w:b/>
          <w:sz w:val="19"/>
        </w:rPr>
        <w:fldChar w:fldCharType="end"/>
      </w:r>
      <w:r>
        <w:rPr>
          <w:rFonts w:ascii="Book Antiqua" w:hAnsi="Book Antiqua"/>
          <w:b/>
          <w:sz w:val="19"/>
        </w:rPr>
        <w:tab/>
      </w:r>
      <w:r w:rsidRPr="005871CA">
        <w:rPr>
          <w:rFonts w:ascii="Book Antiqua" w:hAnsi="Book Antiqua"/>
          <w:sz w:val="19"/>
        </w:rPr>
        <w:t xml:space="preserve">Le projet </w:t>
      </w:r>
      <w:r w:rsidR="00BD3625" w:rsidRPr="005871CA">
        <w:rPr>
          <w:rFonts w:ascii="Book Antiqua" w:hAnsi="Book Antiqua"/>
          <w:sz w:val="19"/>
        </w:rPr>
        <w:t xml:space="preserve">a aussi été déposé pour l’appel </w:t>
      </w:r>
      <w:r w:rsidR="00B74222">
        <w:rPr>
          <w:rFonts w:ascii="Book Antiqua" w:hAnsi="Book Antiqua"/>
          <w:sz w:val="19"/>
        </w:rPr>
        <w:t>à projets</w:t>
      </w:r>
      <w:r w:rsidR="00BD3625" w:rsidRPr="005871CA">
        <w:rPr>
          <w:rFonts w:ascii="Book Antiqua" w:hAnsi="Book Antiqua"/>
          <w:sz w:val="19"/>
        </w:rPr>
        <w:t xml:space="preserve"> ECOS en cours</w:t>
      </w:r>
      <w:r w:rsidR="00BD3625">
        <w:rPr>
          <w:rFonts w:ascii="Book Antiqua" w:hAnsi="Book Antiqua"/>
          <w:sz w:val="19"/>
        </w:rPr>
        <w:t xml:space="preserve"> </w:t>
      </w:r>
      <w:r>
        <w:rPr>
          <w:rFonts w:ascii="Book Antiqua" w:hAnsi="Book Antiqua"/>
          <w:sz w:val="19"/>
        </w:rPr>
        <w:t xml:space="preserve">avec </w:t>
      </w:r>
      <w:smartTag w:uri="urn:schemas-microsoft-com:office:smarttags" w:element="PersonName">
        <w:smartTagPr>
          <w:attr w:name="ProductID" w:val="la Colombie"/>
        </w:smartTagPr>
        <w:r w:rsidRPr="00901156">
          <w:rPr>
            <w:rFonts w:ascii="Book Antiqua" w:hAnsi="Book Antiqua"/>
            <w:b/>
            <w:bCs/>
            <w:sz w:val="19"/>
          </w:rPr>
          <w:t>la Colombie</w:t>
        </w:r>
      </w:smartTag>
      <w:r>
        <w:rPr>
          <w:rFonts w:ascii="Book Antiqua" w:hAnsi="Book Antiqua"/>
          <w:sz w:val="19"/>
        </w:rPr>
        <w:t xml:space="preserve"> / </w:t>
      </w:r>
      <w:r w:rsidRPr="00901156">
        <w:rPr>
          <w:rFonts w:ascii="Book Antiqua" w:hAnsi="Book Antiqua"/>
          <w:b/>
          <w:bCs/>
          <w:sz w:val="19"/>
        </w:rPr>
        <w:t>le Venezuela</w:t>
      </w:r>
      <w:r>
        <w:rPr>
          <w:rFonts w:ascii="Book Antiqua" w:hAnsi="Book Antiqua"/>
          <w:sz w:val="19"/>
        </w:rPr>
        <w:t xml:space="preserve"> </w:t>
      </w:r>
      <w:r w:rsidR="00995F93" w:rsidRPr="00995F93">
        <w:rPr>
          <w:rFonts w:ascii="Book Antiqua" w:hAnsi="Book Antiqua"/>
          <w:b/>
          <w:sz w:val="19"/>
        </w:rPr>
        <w:t xml:space="preserve">/ </w:t>
      </w:r>
      <w:r w:rsidR="00995F93" w:rsidRPr="00BD3625">
        <w:rPr>
          <w:rFonts w:ascii="Book Antiqua" w:hAnsi="Book Antiqua"/>
          <w:b/>
          <w:sz w:val="19"/>
        </w:rPr>
        <w:t xml:space="preserve">le Chili / </w:t>
      </w:r>
      <w:r w:rsidR="008042D5">
        <w:rPr>
          <w:rFonts w:ascii="Book Antiqua" w:hAnsi="Book Antiqua"/>
          <w:b/>
          <w:sz w:val="19"/>
        </w:rPr>
        <w:t xml:space="preserve">    </w:t>
      </w:r>
      <w:r w:rsidR="00995F93" w:rsidRPr="00BD3625">
        <w:rPr>
          <w:rFonts w:ascii="Book Antiqua" w:hAnsi="Book Antiqua"/>
          <w:b/>
          <w:sz w:val="19"/>
        </w:rPr>
        <w:t>l’Argentine / l’Uruguay</w:t>
      </w:r>
      <w:r w:rsidR="00995F93">
        <w:rPr>
          <w:rFonts w:ascii="Book Antiqua" w:hAnsi="Book Antiqua"/>
          <w:sz w:val="19"/>
        </w:rPr>
        <w:t xml:space="preserve"> </w:t>
      </w:r>
      <w:r>
        <w:rPr>
          <w:rFonts w:ascii="Book Antiqua" w:hAnsi="Book Antiqua"/>
          <w:sz w:val="19"/>
        </w:rPr>
        <w:t xml:space="preserve">(rayez </w:t>
      </w:r>
      <w:r w:rsidR="000C64E2">
        <w:rPr>
          <w:rFonts w:ascii="Book Antiqua" w:hAnsi="Book Antiqua"/>
          <w:sz w:val="19"/>
        </w:rPr>
        <w:t xml:space="preserve">ou effacez </w:t>
      </w:r>
      <w:r>
        <w:rPr>
          <w:rFonts w:ascii="Book Antiqua" w:hAnsi="Book Antiqua"/>
          <w:sz w:val="19"/>
        </w:rPr>
        <w:t>la mention inutile).</w:t>
      </w:r>
    </w:p>
    <w:p w:rsidR="00D70AC2" w:rsidRDefault="00D70AC2" w:rsidP="00901156">
      <w:pPr>
        <w:tabs>
          <w:tab w:val="left" w:pos="567"/>
          <w:tab w:val="left" w:pos="709"/>
          <w:tab w:val="left" w:pos="993"/>
        </w:tabs>
        <w:spacing w:line="320" w:lineRule="atLeast"/>
        <w:ind w:firstLine="0"/>
        <w:rPr>
          <w:rFonts w:ascii="Book Antiqua" w:hAnsi="Book Antiqua"/>
          <w:sz w:val="19"/>
        </w:rPr>
      </w:pPr>
      <w:r>
        <w:rPr>
          <w:rFonts w:ascii="Book Antiqua" w:hAnsi="Book Antiqua"/>
          <w:sz w:val="19"/>
        </w:rPr>
        <w:tab/>
        <w:t xml:space="preserve">En cas de réponse positive, le projet doit être déposé également dans le cadre de l’appel </w:t>
      </w:r>
      <w:r w:rsidR="00B74222">
        <w:rPr>
          <w:rFonts w:ascii="Book Antiqua" w:hAnsi="Book Antiqua"/>
          <w:sz w:val="19"/>
        </w:rPr>
        <w:t>à projets</w:t>
      </w:r>
      <w:r>
        <w:rPr>
          <w:rFonts w:ascii="Book Antiqua" w:hAnsi="Book Antiqua"/>
          <w:sz w:val="19"/>
        </w:rPr>
        <w:t xml:space="preserve"> du pays concerné.</w:t>
      </w:r>
    </w:p>
    <w:p w:rsidR="00DD4792" w:rsidRDefault="00DD4792">
      <w:pPr>
        <w:tabs>
          <w:tab w:val="left" w:pos="567"/>
          <w:tab w:val="left" w:pos="709"/>
          <w:tab w:val="left" w:pos="993"/>
        </w:tabs>
        <w:spacing w:line="320" w:lineRule="atLeast"/>
        <w:ind w:firstLine="0"/>
        <w:rPr>
          <w:rFonts w:ascii="Book Antiqua" w:hAnsi="Book Antiqua"/>
          <w:sz w:val="19"/>
        </w:rPr>
      </w:pPr>
    </w:p>
    <w:p w:rsidR="00DD4792" w:rsidRDefault="005F1240">
      <w:pPr>
        <w:tabs>
          <w:tab w:val="left" w:pos="567"/>
          <w:tab w:val="left" w:pos="709"/>
          <w:tab w:val="left" w:pos="993"/>
        </w:tabs>
        <w:spacing w:line="320" w:lineRule="atLeast"/>
        <w:ind w:firstLine="0"/>
        <w:rPr>
          <w:rFonts w:ascii="Book Antiqua" w:hAnsi="Book Antiqua"/>
          <w:b/>
          <w:sz w:val="23"/>
        </w:rPr>
      </w:pPr>
      <w:r>
        <w:rPr>
          <w:rFonts w:ascii="Book Antiqua" w:hAnsi="Book Antiqua"/>
          <w:b/>
          <w:sz w:val="23"/>
        </w:rPr>
        <w:t xml:space="preserve">8.9 Suggestion de 2 référés </w:t>
      </w:r>
    </w:p>
    <w:p w:rsidR="00DD4792" w:rsidRDefault="00DD4792">
      <w:pPr>
        <w:tabs>
          <w:tab w:val="left" w:pos="567"/>
          <w:tab w:val="left" w:pos="709"/>
          <w:tab w:val="left" w:pos="993"/>
        </w:tabs>
        <w:ind w:firstLine="0"/>
        <w:rPr>
          <w:rFonts w:ascii="Book Antiqua" w:hAnsi="Book Antiqua"/>
          <w:b/>
          <w:sz w:val="20"/>
        </w:rPr>
      </w:pPr>
      <w:r>
        <w:rPr>
          <w:rFonts w:ascii="Book Antiqua" w:hAnsi="Book Antiqua"/>
          <w:b/>
          <w:sz w:val="20"/>
        </w:rPr>
        <w:t xml:space="preserve">        Proposer les </w:t>
      </w:r>
      <w:r>
        <w:rPr>
          <w:rFonts w:ascii="Book Antiqua" w:hAnsi="Book Antiqua"/>
          <w:b/>
          <w:sz w:val="20"/>
          <w:u w:val="single"/>
        </w:rPr>
        <w:t>noms et adresses postales et électroniques</w:t>
      </w:r>
      <w:r w:rsidR="00216F2C">
        <w:rPr>
          <w:rFonts w:ascii="Book Antiqua" w:hAnsi="Book Antiqua"/>
          <w:b/>
          <w:sz w:val="20"/>
        </w:rPr>
        <w:t xml:space="preserve"> de 2 référents</w:t>
      </w:r>
      <w:r>
        <w:rPr>
          <w:rFonts w:ascii="Book Antiqua" w:hAnsi="Book Antiqua"/>
          <w:b/>
          <w:sz w:val="20"/>
        </w:rPr>
        <w:t xml:space="preserve"> </w:t>
      </w:r>
      <w:r w:rsidR="005871CA" w:rsidRPr="005871CA">
        <w:rPr>
          <w:rFonts w:ascii="Book Antiqua" w:hAnsi="Book Antiqua"/>
          <w:b/>
          <w:sz w:val="20"/>
        </w:rPr>
        <w:t>en poste en France</w:t>
      </w:r>
      <w:r w:rsidR="00BD3625">
        <w:rPr>
          <w:rFonts w:ascii="Book Antiqua" w:hAnsi="Book Antiqua"/>
          <w:b/>
          <w:sz w:val="20"/>
        </w:rPr>
        <w:t xml:space="preserve"> </w:t>
      </w:r>
      <w:r>
        <w:rPr>
          <w:rFonts w:ascii="Book Antiqua" w:hAnsi="Book Antiqua"/>
          <w:b/>
          <w:sz w:val="20"/>
        </w:rPr>
        <w:t>qui ne collaborent pas au projet. L'un d'eux sera sollicité</w:t>
      </w:r>
      <w:r w:rsidR="005871CA">
        <w:rPr>
          <w:rFonts w:ascii="Book Antiqua" w:hAnsi="Book Antiqua"/>
          <w:b/>
          <w:sz w:val="20"/>
        </w:rPr>
        <w:t>,</w:t>
      </w:r>
      <w:r w:rsidR="00216F2C">
        <w:rPr>
          <w:rFonts w:ascii="Book Antiqua" w:hAnsi="Book Antiqua"/>
          <w:b/>
          <w:sz w:val="20"/>
        </w:rPr>
        <w:t xml:space="preserve"> en plus d'un expert</w:t>
      </w:r>
      <w:r>
        <w:rPr>
          <w:rFonts w:ascii="Book Antiqua" w:hAnsi="Book Antiqua"/>
          <w:b/>
          <w:sz w:val="20"/>
        </w:rPr>
        <w:t xml:space="preserve"> choisi par le Comité.</w:t>
      </w:r>
    </w:p>
    <w:p w:rsidR="00DD4792" w:rsidRDefault="00DD4792">
      <w:pPr>
        <w:tabs>
          <w:tab w:val="left" w:pos="567"/>
          <w:tab w:val="left" w:pos="709"/>
          <w:tab w:val="left" w:pos="993"/>
        </w:tabs>
        <w:ind w:firstLine="0"/>
        <w:rPr>
          <w:rFonts w:ascii="Book Antiqua" w:hAnsi="Book Antiqua"/>
          <w:b/>
          <w:sz w:val="19"/>
        </w:rPr>
      </w:pPr>
    </w:p>
    <w:p w:rsidR="00126E66" w:rsidRPr="00ED7B6D" w:rsidRDefault="00126E66" w:rsidP="00126E66">
      <w:pPr>
        <w:tabs>
          <w:tab w:val="left" w:pos="567"/>
          <w:tab w:val="left" w:pos="709"/>
          <w:tab w:val="left" w:pos="993"/>
        </w:tabs>
        <w:ind w:firstLine="0"/>
        <w:rPr>
          <w:rFonts w:ascii="Book Antiqua" w:hAnsi="Book Antiqua" w:cs="Book Antiqua"/>
          <w:b/>
          <w:bCs/>
          <w:sz w:val="19"/>
          <w:szCs w:val="19"/>
        </w:rPr>
      </w:pPr>
      <w:r w:rsidRPr="00ED7B6D">
        <w:rPr>
          <w:rFonts w:ascii="Book Antiqua" w:hAnsi="Book Antiqua" w:cs="Book Antiqua"/>
          <w:b/>
          <w:bCs/>
          <w:sz w:val="19"/>
          <w:szCs w:val="19"/>
        </w:rPr>
        <w:t xml:space="preserve">Pierre </w:t>
      </w:r>
      <w:proofErr w:type="spellStart"/>
      <w:r w:rsidRPr="00ED7B6D">
        <w:rPr>
          <w:rFonts w:ascii="Book Antiqua" w:hAnsi="Book Antiqua" w:cs="Book Antiqua"/>
          <w:b/>
          <w:bCs/>
          <w:sz w:val="19"/>
          <w:szCs w:val="19"/>
        </w:rPr>
        <w:t>Zweigenbaum</w:t>
      </w:r>
      <w:proofErr w:type="spellEnd"/>
    </w:p>
    <w:p w:rsidR="00126E66" w:rsidRPr="00ED7B6D" w:rsidRDefault="00126E66" w:rsidP="00126E66">
      <w:pPr>
        <w:tabs>
          <w:tab w:val="left" w:pos="567"/>
          <w:tab w:val="left" w:pos="709"/>
          <w:tab w:val="left" w:pos="993"/>
        </w:tabs>
        <w:ind w:firstLine="0"/>
        <w:rPr>
          <w:rFonts w:ascii="Book Antiqua" w:hAnsi="Book Antiqua" w:cs="Book Antiqua"/>
          <w:b/>
          <w:bCs/>
          <w:sz w:val="19"/>
          <w:szCs w:val="19"/>
        </w:rPr>
      </w:pPr>
      <w:hyperlink r:id="rId13" w:history="1">
        <w:r w:rsidRPr="00ED7B6D">
          <w:rPr>
            <w:rStyle w:val="Hipervnculo"/>
            <w:rFonts w:ascii="Book Antiqua" w:hAnsi="Book Antiqua" w:cs="Book Antiqua"/>
            <w:b/>
            <w:bCs/>
            <w:sz w:val="19"/>
            <w:szCs w:val="19"/>
          </w:rPr>
          <w:t>pz@limsi.fr</w:t>
        </w:r>
      </w:hyperlink>
    </w:p>
    <w:p w:rsidR="00126E66" w:rsidRPr="00ED7B6D" w:rsidRDefault="00126E66" w:rsidP="00126E66">
      <w:pPr>
        <w:tabs>
          <w:tab w:val="left" w:pos="567"/>
          <w:tab w:val="left" w:pos="709"/>
          <w:tab w:val="left" w:pos="993"/>
        </w:tabs>
        <w:ind w:firstLine="0"/>
        <w:rPr>
          <w:rFonts w:ascii="Book Antiqua" w:hAnsi="Book Antiqua" w:cs="Book Antiqua"/>
          <w:b/>
          <w:bCs/>
          <w:sz w:val="19"/>
          <w:szCs w:val="19"/>
        </w:rPr>
      </w:pPr>
      <w:r w:rsidRPr="00ED7B6D">
        <w:rPr>
          <w:rFonts w:ascii="Book Antiqua" w:hAnsi="Book Antiqua" w:cs="Book Antiqua"/>
          <w:b/>
          <w:bCs/>
          <w:sz w:val="19"/>
          <w:szCs w:val="19"/>
        </w:rPr>
        <w:t>(+33) 01 69 85 80 04</w:t>
      </w:r>
    </w:p>
    <w:p w:rsidR="00126E66" w:rsidRPr="00091577" w:rsidRDefault="00126E66" w:rsidP="00126E66">
      <w:pPr>
        <w:tabs>
          <w:tab w:val="left" w:pos="567"/>
          <w:tab w:val="left" w:pos="709"/>
          <w:tab w:val="left" w:pos="993"/>
        </w:tabs>
        <w:ind w:firstLine="0"/>
        <w:rPr>
          <w:rFonts w:ascii="Book Antiqua" w:hAnsi="Book Antiqua" w:cs="Book Antiqua"/>
          <w:b/>
          <w:bCs/>
          <w:sz w:val="19"/>
          <w:szCs w:val="19"/>
          <w:lang w:val="en-US"/>
        </w:rPr>
      </w:pPr>
      <w:r w:rsidRPr="00091577">
        <w:rPr>
          <w:rFonts w:ascii="Book Antiqua" w:hAnsi="Book Antiqua" w:cs="Book Antiqua"/>
          <w:b/>
          <w:bCs/>
          <w:sz w:val="19"/>
          <w:szCs w:val="19"/>
          <w:lang w:val="en-US"/>
        </w:rPr>
        <w:t>LIMSI-CNRS</w:t>
      </w:r>
      <w:r w:rsidRPr="00091577">
        <w:rPr>
          <w:rFonts w:ascii="Book Antiqua" w:hAnsi="Book Antiqua" w:cs="Book Antiqua"/>
          <w:b/>
          <w:bCs/>
          <w:sz w:val="19"/>
          <w:szCs w:val="19"/>
          <w:lang w:val="en-US"/>
        </w:rPr>
        <w:br/>
        <w:t>BP 133, F-91403 ORSAY CEDEX</w:t>
      </w:r>
    </w:p>
    <w:p w:rsidR="00DD4792" w:rsidRDefault="00DD4792">
      <w:pPr>
        <w:tabs>
          <w:tab w:val="left" w:pos="567"/>
          <w:tab w:val="left" w:pos="709"/>
          <w:tab w:val="left" w:pos="993"/>
        </w:tabs>
        <w:ind w:firstLine="0"/>
        <w:rPr>
          <w:rFonts w:ascii="Book Antiqua" w:hAnsi="Book Antiqua"/>
          <w:b/>
          <w:sz w:val="19"/>
        </w:rPr>
      </w:pPr>
    </w:p>
    <w:p w:rsidR="00126E66" w:rsidRPr="00ED7B6D" w:rsidRDefault="00126E66" w:rsidP="00126E66">
      <w:pPr>
        <w:tabs>
          <w:tab w:val="left" w:pos="567"/>
          <w:tab w:val="left" w:pos="709"/>
          <w:tab w:val="left" w:pos="993"/>
        </w:tabs>
        <w:ind w:firstLine="0"/>
        <w:rPr>
          <w:rFonts w:ascii="Book Antiqua" w:hAnsi="Book Antiqua" w:cs="Book Antiqua"/>
          <w:b/>
          <w:bCs/>
          <w:sz w:val="19"/>
          <w:szCs w:val="19"/>
        </w:rPr>
      </w:pPr>
      <w:r>
        <w:rPr>
          <w:rFonts w:ascii="Book Antiqua" w:hAnsi="Book Antiqua" w:cs="Book Antiqua"/>
          <w:b/>
          <w:bCs/>
          <w:sz w:val="19"/>
          <w:szCs w:val="19"/>
        </w:rPr>
        <w:t>Jean-Baptiste Meyer</w:t>
      </w:r>
    </w:p>
    <w:p w:rsidR="00126E66" w:rsidRDefault="00126E66" w:rsidP="00126E66">
      <w:pPr>
        <w:tabs>
          <w:tab w:val="left" w:pos="567"/>
          <w:tab w:val="left" w:pos="709"/>
          <w:tab w:val="left" w:pos="993"/>
        </w:tabs>
        <w:ind w:firstLine="0"/>
        <w:rPr>
          <w:rFonts w:ascii="Book Antiqua" w:hAnsi="Book Antiqua" w:cs="Book Antiqua"/>
          <w:b/>
          <w:bCs/>
          <w:sz w:val="19"/>
          <w:szCs w:val="19"/>
        </w:rPr>
      </w:pPr>
      <w:hyperlink r:id="rId14" w:history="1">
        <w:r w:rsidRPr="00126E66">
          <w:rPr>
            <w:rStyle w:val="Hipervnculo"/>
            <w:rFonts w:ascii="Book Antiqua" w:hAnsi="Book Antiqua" w:cs="Book Antiqua"/>
            <w:b/>
            <w:bCs/>
            <w:sz w:val="19"/>
            <w:szCs w:val="19"/>
          </w:rPr>
          <w:t>jean-baptiste.meyer@ird.fr</w:t>
        </w:r>
      </w:hyperlink>
      <w:r w:rsidRPr="00126E66">
        <w:rPr>
          <w:rFonts w:ascii="Book Antiqua" w:hAnsi="Book Antiqua" w:cs="Book Antiqua"/>
          <w:b/>
          <w:bCs/>
          <w:sz w:val="19"/>
          <w:szCs w:val="19"/>
        </w:rPr>
        <w:t xml:space="preserve"> </w:t>
      </w:r>
    </w:p>
    <w:p w:rsidR="00431DC1" w:rsidRPr="00126E66" w:rsidRDefault="00431DC1" w:rsidP="00431DC1">
      <w:pPr>
        <w:tabs>
          <w:tab w:val="left" w:pos="567"/>
          <w:tab w:val="left" w:pos="709"/>
          <w:tab w:val="left" w:pos="993"/>
        </w:tabs>
        <w:ind w:firstLine="0"/>
        <w:rPr>
          <w:rFonts w:ascii="Book Antiqua" w:hAnsi="Book Antiqua" w:cs="Book Antiqua"/>
          <w:b/>
          <w:bCs/>
          <w:sz w:val="19"/>
          <w:szCs w:val="19"/>
          <w:lang w:val="en-US"/>
        </w:rPr>
      </w:pPr>
      <w:proofErr w:type="spellStart"/>
      <w:proofErr w:type="gramStart"/>
      <w:r w:rsidRPr="00126E66">
        <w:rPr>
          <w:rFonts w:ascii="Book Antiqua" w:hAnsi="Book Antiqua" w:cs="Book Antiqua"/>
          <w:b/>
          <w:bCs/>
          <w:sz w:val="19"/>
          <w:szCs w:val="19"/>
          <w:lang w:val="en-US"/>
        </w:rPr>
        <w:t>Tél</w:t>
      </w:r>
      <w:proofErr w:type="spellEnd"/>
      <w:r w:rsidRPr="00126E66">
        <w:rPr>
          <w:rFonts w:ascii="Book Antiqua" w:hAnsi="Book Antiqua" w:cs="Book Antiqua"/>
          <w:b/>
          <w:bCs/>
          <w:sz w:val="19"/>
          <w:szCs w:val="19"/>
          <w:lang w:val="en-US"/>
        </w:rPr>
        <w:t xml:space="preserve"> :</w:t>
      </w:r>
      <w:proofErr w:type="gramEnd"/>
      <w:r w:rsidRPr="00126E66">
        <w:rPr>
          <w:rFonts w:ascii="Book Antiqua" w:hAnsi="Book Antiqua" w:cs="Book Antiqua"/>
          <w:b/>
          <w:bCs/>
          <w:sz w:val="19"/>
          <w:szCs w:val="19"/>
          <w:lang w:val="en-US"/>
        </w:rPr>
        <w:t xml:space="preserve"> +33(0)4 13 55 07 47</w:t>
      </w:r>
    </w:p>
    <w:p w:rsidR="00126E66" w:rsidRPr="00126E66" w:rsidRDefault="00126E66" w:rsidP="00126E66">
      <w:pPr>
        <w:tabs>
          <w:tab w:val="left" w:pos="567"/>
          <w:tab w:val="left" w:pos="709"/>
          <w:tab w:val="left" w:pos="993"/>
        </w:tabs>
        <w:ind w:firstLine="0"/>
        <w:rPr>
          <w:rFonts w:ascii="Book Antiqua" w:hAnsi="Book Antiqua" w:cs="Book Antiqua"/>
          <w:b/>
          <w:bCs/>
          <w:sz w:val="19"/>
          <w:szCs w:val="19"/>
          <w:lang w:val="en-US"/>
        </w:rPr>
      </w:pPr>
      <w:proofErr w:type="spellStart"/>
      <w:r w:rsidRPr="00126E66">
        <w:rPr>
          <w:rFonts w:ascii="Book Antiqua" w:hAnsi="Book Antiqua" w:cs="Book Antiqua"/>
          <w:b/>
          <w:bCs/>
          <w:sz w:val="19"/>
          <w:szCs w:val="19"/>
          <w:lang w:val="en-US"/>
        </w:rPr>
        <w:t>Université</w:t>
      </w:r>
      <w:proofErr w:type="spellEnd"/>
      <w:r w:rsidRPr="00126E66">
        <w:rPr>
          <w:rFonts w:ascii="Book Antiqua" w:hAnsi="Book Antiqua" w:cs="Book Antiqua"/>
          <w:b/>
          <w:bCs/>
          <w:sz w:val="19"/>
          <w:szCs w:val="19"/>
          <w:lang w:val="en-US"/>
        </w:rPr>
        <w:t xml:space="preserve"> de Provence,</w:t>
      </w:r>
      <w:r w:rsidR="00431DC1">
        <w:rPr>
          <w:rFonts w:ascii="Book Antiqua" w:hAnsi="Book Antiqua" w:cs="Book Antiqua"/>
          <w:b/>
          <w:bCs/>
          <w:sz w:val="19"/>
          <w:szCs w:val="19"/>
          <w:lang w:val="en-US"/>
        </w:rPr>
        <w:t xml:space="preserve"> </w:t>
      </w:r>
      <w:r w:rsidRPr="00126E66">
        <w:rPr>
          <w:rFonts w:ascii="Book Antiqua" w:hAnsi="Book Antiqua" w:cs="Book Antiqua"/>
          <w:b/>
          <w:bCs/>
          <w:sz w:val="19"/>
          <w:szCs w:val="19"/>
          <w:lang w:val="en-US"/>
        </w:rPr>
        <w:t>case 10</w:t>
      </w:r>
    </w:p>
    <w:p w:rsidR="00126E66" w:rsidRPr="00126E66" w:rsidRDefault="00126E66" w:rsidP="00126E66">
      <w:pPr>
        <w:tabs>
          <w:tab w:val="left" w:pos="567"/>
          <w:tab w:val="left" w:pos="709"/>
          <w:tab w:val="left" w:pos="993"/>
        </w:tabs>
        <w:ind w:firstLine="0"/>
        <w:rPr>
          <w:rFonts w:ascii="Book Antiqua" w:hAnsi="Book Antiqua" w:cs="Book Antiqua"/>
          <w:b/>
          <w:bCs/>
          <w:sz w:val="19"/>
          <w:szCs w:val="19"/>
          <w:lang w:val="en-US"/>
        </w:rPr>
      </w:pPr>
      <w:r w:rsidRPr="00126E66">
        <w:rPr>
          <w:rFonts w:ascii="Book Antiqua" w:hAnsi="Book Antiqua" w:cs="Book Antiqua"/>
          <w:b/>
          <w:bCs/>
          <w:sz w:val="19"/>
          <w:szCs w:val="19"/>
          <w:lang w:val="en-US"/>
        </w:rPr>
        <w:t>3, place Victor Hugo</w:t>
      </w:r>
    </w:p>
    <w:p w:rsidR="00431DC1" w:rsidRDefault="00126E66" w:rsidP="00126E66">
      <w:pPr>
        <w:tabs>
          <w:tab w:val="left" w:pos="567"/>
          <w:tab w:val="left" w:pos="709"/>
          <w:tab w:val="left" w:pos="993"/>
        </w:tabs>
        <w:ind w:firstLine="0"/>
        <w:rPr>
          <w:rFonts w:ascii="Book Antiqua" w:hAnsi="Book Antiqua" w:cs="Book Antiqua"/>
          <w:b/>
          <w:bCs/>
          <w:sz w:val="19"/>
          <w:szCs w:val="19"/>
          <w:lang w:val="en-US"/>
        </w:rPr>
      </w:pPr>
      <w:r w:rsidRPr="00126E66">
        <w:rPr>
          <w:rFonts w:ascii="Book Antiqua" w:hAnsi="Book Antiqua" w:cs="Book Antiqua"/>
          <w:b/>
          <w:bCs/>
          <w:sz w:val="19"/>
          <w:szCs w:val="19"/>
          <w:lang w:val="en-US"/>
        </w:rPr>
        <w:t xml:space="preserve">13331 Marseille, </w:t>
      </w:r>
      <w:proofErr w:type="spellStart"/>
      <w:r w:rsidRPr="00126E66">
        <w:rPr>
          <w:rFonts w:ascii="Book Antiqua" w:hAnsi="Book Antiqua" w:cs="Book Antiqua"/>
          <w:b/>
          <w:bCs/>
          <w:sz w:val="19"/>
          <w:szCs w:val="19"/>
          <w:lang w:val="en-US"/>
        </w:rPr>
        <w:t>cedex</w:t>
      </w:r>
      <w:proofErr w:type="spellEnd"/>
      <w:r w:rsidRPr="00126E66">
        <w:rPr>
          <w:rFonts w:ascii="Book Antiqua" w:hAnsi="Book Antiqua" w:cs="Book Antiqua"/>
          <w:b/>
          <w:bCs/>
          <w:sz w:val="19"/>
          <w:szCs w:val="19"/>
          <w:lang w:val="en-US"/>
        </w:rPr>
        <w:t xml:space="preserve"> 03</w:t>
      </w:r>
      <w:r w:rsidR="00431DC1">
        <w:rPr>
          <w:rFonts w:ascii="Book Antiqua" w:hAnsi="Book Antiqua" w:cs="Book Antiqua"/>
          <w:b/>
          <w:bCs/>
          <w:sz w:val="19"/>
          <w:szCs w:val="19"/>
          <w:lang w:val="en-US"/>
        </w:rPr>
        <w:t xml:space="preserve"> </w:t>
      </w:r>
      <w:r w:rsidRPr="00126E66">
        <w:rPr>
          <w:rFonts w:ascii="Book Antiqua" w:hAnsi="Book Antiqua" w:cs="Book Antiqua"/>
          <w:b/>
          <w:bCs/>
          <w:sz w:val="19"/>
          <w:szCs w:val="19"/>
          <w:lang w:val="en-US"/>
        </w:rPr>
        <w:t>France</w:t>
      </w:r>
    </w:p>
    <w:p w:rsidR="00431DC1" w:rsidRDefault="00431DC1">
      <w:pPr>
        <w:keepLines w:val="0"/>
        <w:ind w:right="0" w:firstLine="0"/>
        <w:jc w:val="left"/>
        <w:rPr>
          <w:rFonts w:ascii="Book Antiqua" w:hAnsi="Book Antiqua" w:cs="Book Antiqua"/>
          <w:b/>
          <w:bCs/>
          <w:sz w:val="19"/>
          <w:szCs w:val="19"/>
          <w:lang w:val="en-US"/>
        </w:rPr>
      </w:pPr>
      <w:r>
        <w:rPr>
          <w:rFonts w:ascii="Book Antiqua" w:hAnsi="Book Antiqua" w:cs="Book Antiqua"/>
          <w:b/>
          <w:bCs/>
          <w:sz w:val="19"/>
          <w:szCs w:val="19"/>
          <w:lang w:val="en-US"/>
        </w:rPr>
        <w:br w:type="page"/>
      </w:r>
    </w:p>
    <w:p w:rsidR="00126E66" w:rsidRPr="00126E66" w:rsidRDefault="00126E66" w:rsidP="00126E66">
      <w:pPr>
        <w:tabs>
          <w:tab w:val="left" w:pos="567"/>
          <w:tab w:val="left" w:pos="709"/>
          <w:tab w:val="left" w:pos="993"/>
        </w:tabs>
        <w:ind w:firstLine="0"/>
        <w:rPr>
          <w:rFonts w:ascii="Book Antiqua" w:hAnsi="Book Antiqua" w:cs="Book Antiqua"/>
          <w:b/>
          <w:bCs/>
          <w:sz w:val="19"/>
          <w:szCs w:val="19"/>
          <w:lang w:val="en-US"/>
        </w:rPr>
      </w:pPr>
    </w:p>
    <w:p w:rsidR="00126E66" w:rsidRPr="00126E66" w:rsidRDefault="00126E66" w:rsidP="00126E66">
      <w:pPr>
        <w:tabs>
          <w:tab w:val="left" w:pos="567"/>
          <w:tab w:val="left" w:pos="709"/>
          <w:tab w:val="left" w:pos="993"/>
        </w:tabs>
        <w:ind w:firstLine="0"/>
        <w:rPr>
          <w:rFonts w:ascii="Book Antiqua" w:hAnsi="Book Antiqua" w:cs="Book Antiqua"/>
          <w:b/>
          <w:bCs/>
          <w:sz w:val="19"/>
          <w:szCs w:val="19"/>
          <w:lang w:val="en-US"/>
        </w:rPr>
      </w:pPr>
    </w:p>
    <w:p w:rsidR="00C54F6D" w:rsidRDefault="00C54F6D" w:rsidP="00C54F6D">
      <w:pPr>
        <w:pBdr>
          <w:top w:val="single" w:sz="8" w:space="1" w:color="808080"/>
          <w:left w:val="single" w:sz="8" w:space="4" w:color="808080"/>
          <w:bottom w:val="single" w:sz="8" w:space="1" w:color="808080"/>
          <w:right w:val="single" w:sz="8" w:space="4" w:color="808080"/>
        </w:pBdr>
        <w:shd w:val="pct20" w:color="808080" w:fill="auto"/>
        <w:tabs>
          <w:tab w:val="left" w:pos="567"/>
          <w:tab w:val="left" w:pos="709"/>
          <w:tab w:val="left" w:pos="993"/>
        </w:tabs>
        <w:spacing w:line="320" w:lineRule="atLeast"/>
        <w:ind w:left="1701" w:right="1701" w:firstLine="0"/>
        <w:jc w:val="center"/>
        <w:rPr>
          <w:rFonts w:ascii="Book Antiqua" w:hAnsi="Book Antiqua"/>
          <w:b/>
          <w:sz w:val="23"/>
        </w:rPr>
      </w:pPr>
      <w:r>
        <w:rPr>
          <w:rFonts w:ascii="Book Antiqua" w:hAnsi="Book Antiqua"/>
          <w:b/>
          <w:sz w:val="23"/>
        </w:rPr>
        <w:t>AVIS ET VISA DU</w:t>
      </w:r>
    </w:p>
    <w:p w:rsidR="00C54F6D" w:rsidRDefault="00C54F6D" w:rsidP="00C54F6D">
      <w:pPr>
        <w:pBdr>
          <w:top w:val="single" w:sz="8" w:space="1" w:color="808080"/>
          <w:left w:val="single" w:sz="8" w:space="4" w:color="808080"/>
          <w:bottom w:val="single" w:sz="8" w:space="1" w:color="808080"/>
          <w:right w:val="single" w:sz="8" w:space="4" w:color="808080"/>
        </w:pBdr>
        <w:shd w:val="pct20" w:color="808080" w:fill="auto"/>
        <w:tabs>
          <w:tab w:val="left" w:pos="567"/>
          <w:tab w:val="left" w:pos="709"/>
          <w:tab w:val="left" w:pos="993"/>
        </w:tabs>
        <w:spacing w:line="320" w:lineRule="atLeast"/>
        <w:ind w:left="1701" w:right="1701" w:firstLine="0"/>
        <w:jc w:val="center"/>
        <w:rPr>
          <w:rFonts w:ascii="Book Antiqua" w:hAnsi="Book Antiqua"/>
          <w:b/>
          <w:sz w:val="23"/>
        </w:rPr>
      </w:pPr>
      <w:r>
        <w:rPr>
          <w:rFonts w:ascii="Book Antiqua" w:hAnsi="Book Antiqua"/>
          <w:b/>
          <w:sz w:val="23"/>
        </w:rPr>
        <w:t>CHEF D'ÉTABLISSEMENT N° 1</w:t>
      </w:r>
    </w:p>
    <w:p w:rsidR="00C54F6D" w:rsidRDefault="00C54F6D" w:rsidP="00C54F6D">
      <w:pPr>
        <w:tabs>
          <w:tab w:val="left" w:pos="567"/>
          <w:tab w:val="left" w:pos="709"/>
          <w:tab w:val="left" w:pos="993"/>
        </w:tabs>
        <w:spacing w:line="320" w:lineRule="atLeast"/>
        <w:ind w:firstLine="0"/>
        <w:jc w:val="center"/>
        <w:rPr>
          <w:rFonts w:ascii="Book Antiqua" w:hAnsi="Book Antiqua"/>
          <w:sz w:val="23"/>
        </w:rPr>
      </w:pPr>
      <w:r>
        <w:rPr>
          <w:rFonts w:ascii="Book Antiqua" w:hAnsi="Book Antiqua"/>
          <w:sz w:val="23"/>
        </w:rPr>
        <w:t xml:space="preserve">(voir page suivante pour </w:t>
      </w:r>
      <w:r w:rsidR="002C3F6C">
        <w:rPr>
          <w:rFonts w:ascii="Book Antiqua" w:hAnsi="Book Antiqua"/>
          <w:sz w:val="23"/>
        </w:rPr>
        <w:t>é</w:t>
      </w:r>
      <w:r>
        <w:rPr>
          <w:rFonts w:ascii="Book Antiqua" w:hAnsi="Book Antiqua"/>
          <w:sz w:val="23"/>
        </w:rPr>
        <w:t>tablissement n° 2)</w:t>
      </w:r>
    </w:p>
    <w:p w:rsidR="00C54F6D" w:rsidRDefault="00C54F6D" w:rsidP="00C54F6D">
      <w:pPr>
        <w:tabs>
          <w:tab w:val="left" w:pos="567"/>
          <w:tab w:val="left" w:pos="709"/>
          <w:tab w:val="left" w:pos="993"/>
        </w:tabs>
        <w:ind w:firstLine="0"/>
        <w:rPr>
          <w:rFonts w:ascii="Book Antiqua" w:hAnsi="Book Antiqua"/>
          <w:b/>
          <w:sz w:val="20"/>
        </w:rPr>
      </w:pPr>
      <w:r>
        <w:rPr>
          <w:rFonts w:ascii="Book Antiqua" w:hAnsi="Book Antiqua"/>
          <w:b/>
          <w:sz w:val="20"/>
        </w:rPr>
        <w:tab/>
        <w:t xml:space="preserve">Cette feuille devra être remise en même temps que le projet avant la date de clôture de l'appel </w:t>
      </w:r>
      <w:r w:rsidR="002C3F6C">
        <w:rPr>
          <w:rFonts w:ascii="Book Antiqua" w:hAnsi="Book Antiqua"/>
          <w:b/>
          <w:sz w:val="20"/>
        </w:rPr>
        <w:t>à projets</w:t>
      </w:r>
      <w:r>
        <w:rPr>
          <w:rFonts w:ascii="Book Antiqua" w:hAnsi="Book Antiqua"/>
          <w:b/>
          <w:sz w:val="20"/>
        </w:rPr>
        <w:t>.</w:t>
      </w:r>
    </w:p>
    <w:p w:rsidR="00C54F6D" w:rsidRDefault="00214B0E" w:rsidP="00C54F6D">
      <w:pPr>
        <w:tabs>
          <w:tab w:val="left" w:pos="567"/>
          <w:tab w:val="left" w:pos="709"/>
          <w:tab w:val="left" w:pos="993"/>
        </w:tabs>
        <w:spacing w:line="320" w:lineRule="atLeast"/>
        <w:ind w:firstLine="0"/>
        <w:rPr>
          <w:rFonts w:ascii="Book Antiqua" w:hAnsi="Book Antiqua"/>
          <w:b/>
          <w:sz w:val="19"/>
        </w:rPr>
      </w:pPr>
      <w:r>
        <w:rPr>
          <w:rFonts w:ascii="Book Antiqua" w:hAnsi="Book Antiqua"/>
          <w:b/>
          <w:noProof/>
          <w:sz w:val="19"/>
          <w:lang w:val="es-MX" w:eastAsia="es-MX"/>
        </w:rPr>
        <mc:AlternateContent>
          <mc:Choice Requires="wps">
            <w:drawing>
              <wp:anchor distT="0" distB="0" distL="114300" distR="114300" simplePos="0" relativeHeight="251657728" behindDoc="0" locked="0" layoutInCell="0" allowOverlap="1">
                <wp:simplePos x="0" y="0"/>
                <wp:positionH relativeFrom="column">
                  <wp:posOffset>8255</wp:posOffset>
                </wp:positionH>
                <wp:positionV relativeFrom="paragraph">
                  <wp:posOffset>128905</wp:posOffset>
                </wp:positionV>
                <wp:extent cx="6492240" cy="5760720"/>
                <wp:effectExtent l="0" t="0" r="22860" b="1143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5760720"/>
                        </a:xfrm>
                        <a:prstGeom prst="rect">
                          <a:avLst/>
                        </a:prstGeom>
                        <a:solidFill>
                          <a:srgbClr val="FFFFFF"/>
                        </a:solidFill>
                        <a:ln w="9525">
                          <a:solidFill>
                            <a:srgbClr val="000000"/>
                          </a:solidFill>
                          <a:miter lim="800000"/>
                          <a:headEnd/>
                          <a:tailEnd/>
                        </a:ln>
                      </wps:spPr>
                      <wps:txbx>
                        <w:txbxContent>
                          <w:p w:rsidR="00AE016A" w:rsidRDefault="00AE016A" w:rsidP="00C54F6D">
                            <w:pPr>
                              <w:spacing w:line="360" w:lineRule="auto"/>
                              <w:ind w:right="0" w:firstLine="0"/>
                              <w:jc w:val="left"/>
                              <w:rPr>
                                <w:rFonts w:ascii="Book Antiqua" w:hAnsi="Book Antiqua"/>
                                <w:b/>
                                <w:sz w:val="23"/>
                              </w:rPr>
                            </w:pPr>
                            <w:r>
                              <w:rPr>
                                <w:rFonts w:ascii="Book Antiqua" w:hAnsi="Book Antiqua"/>
                                <w:sz w:val="23"/>
                              </w:rPr>
                              <w:t xml:space="preserve">Date </w:t>
                            </w:r>
                            <w:r>
                              <w:rPr>
                                <w:rFonts w:ascii="Book Antiqua" w:hAnsi="Book Antiqua"/>
                                <w:b/>
                                <w:sz w:val="23"/>
                              </w:rPr>
                              <w:t>:</w:t>
                            </w:r>
                          </w:p>
                          <w:p w:rsidR="00AE016A" w:rsidRDefault="00AE016A" w:rsidP="00C54F6D">
                            <w:pPr>
                              <w:spacing w:line="360" w:lineRule="auto"/>
                              <w:ind w:right="0" w:firstLine="0"/>
                              <w:rPr>
                                <w:rFonts w:ascii="Book Antiqua" w:hAnsi="Book Antiqua"/>
                                <w:b/>
                                <w:sz w:val="23"/>
                              </w:rPr>
                            </w:pPr>
                            <w:r>
                              <w:rPr>
                                <w:rFonts w:ascii="Book Antiqua" w:hAnsi="Book Antiqua"/>
                                <w:sz w:val="23"/>
                              </w:rPr>
                              <w:t xml:space="preserve">Nom, prénom et signature du </w:t>
                            </w:r>
                            <w:r>
                              <w:rPr>
                                <w:rFonts w:ascii="Book Antiqua" w:hAnsi="Book Antiqua"/>
                                <w:b/>
                                <w:sz w:val="23"/>
                              </w:rPr>
                              <w:t xml:space="preserve">responsable français </w:t>
                            </w:r>
                            <w:r>
                              <w:rPr>
                                <w:rFonts w:ascii="Book Antiqua" w:hAnsi="Book Antiqua"/>
                                <w:bCs/>
                                <w:sz w:val="23"/>
                              </w:rPr>
                              <w:t xml:space="preserve">du </w:t>
                            </w:r>
                            <w:r>
                              <w:rPr>
                                <w:rFonts w:ascii="Book Antiqua" w:hAnsi="Book Antiqua"/>
                                <w:b/>
                                <w:sz w:val="23"/>
                              </w:rPr>
                              <w:t>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pStyle w:val="Textoindependiente2"/>
                            </w:pPr>
                            <w:r>
                              <w:tab/>
                            </w:r>
                          </w:p>
                          <w:p w:rsidR="00AE016A" w:rsidRDefault="00AE016A" w:rsidP="00C54F6D">
                            <w:pPr>
                              <w:ind w:right="0" w:firstLine="0"/>
                              <w:rPr>
                                <w:rFonts w:ascii="Book Antiqua" w:hAnsi="Book Antiqua"/>
                                <w:sz w:val="23"/>
                              </w:rPr>
                            </w:pPr>
                            <w:r>
                              <w:rPr>
                                <w:rFonts w:ascii="Book Antiqua" w:hAnsi="Book Antiqua"/>
                                <w:sz w:val="23"/>
                              </w:rPr>
                              <w:t xml:space="preserve">Avis, nom, prénom et signature du </w:t>
                            </w:r>
                            <w:r>
                              <w:rPr>
                                <w:rFonts w:ascii="Book Antiqua" w:hAnsi="Book Antiqua"/>
                                <w:b/>
                                <w:sz w:val="23"/>
                              </w:rPr>
                              <w:t xml:space="preserve">responsable </w:t>
                            </w:r>
                            <w:r>
                              <w:rPr>
                                <w:rFonts w:ascii="Book Antiqua" w:hAnsi="Book Antiqua"/>
                                <w:bCs/>
                                <w:sz w:val="23"/>
                              </w:rPr>
                              <w:t>de</w:t>
                            </w:r>
                            <w:r>
                              <w:rPr>
                                <w:rFonts w:ascii="Book Antiqua" w:hAnsi="Book Antiqua"/>
                                <w:b/>
                                <w:sz w:val="23"/>
                              </w:rPr>
                              <w:t xml:space="preserve"> l'unité de recherche</w:t>
                            </w:r>
                            <w:r>
                              <w:rPr>
                                <w:rFonts w:ascii="Book Antiqua" w:hAnsi="Book Antiqua"/>
                                <w:sz w:val="23"/>
                              </w:rPr>
                              <w:t xml:space="preserve"> à laquelle appartient le responsable du 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ind w:right="0" w:firstLine="0"/>
                              <w:rPr>
                                <w:rFonts w:ascii="Book Antiqua" w:hAnsi="Book Antiqua"/>
                                <w:b/>
                                <w:sz w:val="23"/>
                              </w:rPr>
                            </w:pPr>
                            <w:r>
                              <w:rPr>
                                <w:rFonts w:ascii="Book Antiqua" w:hAnsi="Book Antiqua"/>
                                <w:sz w:val="23"/>
                              </w:rPr>
                              <w:t xml:space="preserve">Avis, nom, prénom, cachet et signature du </w:t>
                            </w:r>
                            <w:r>
                              <w:rPr>
                                <w:rFonts w:ascii="Book Antiqua" w:hAnsi="Book Antiqua"/>
                                <w:b/>
                                <w:sz w:val="23"/>
                              </w:rPr>
                              <w:t>chef d'établissement</w:t>
                            </w:r>
                            <w:r>
                              <w:rPr>
                                <w:rFonts w:ascii="Book Antiqua" w:hAnsi="Book Antiqua"/>
                                <w:b/>
                                <w:sz w:val="23"/>
                                <w:vertAlign w:val="superscript"/>
                              </w:rPr>
                              <w:t>5</w:t>
                            </w:r>
                            <w:r>
                              <w:rPr>
                                <w:rFonts w:ascii="Book Antiqua" w:hAnsi="Book Antiqua"/>
                                <w:sz w:val="23"/>
                              </w:rPr>
                              <w:t xml:space="preserve"> ou de son représentant dûment habilité</w:t>
                            </w:r>
                            <w:r>
                              <w:rPr>
                                <w:rFonts w:ascii="Book Antiqua" w:hAnsi="Book Antiqua"/>
                                <w:b/>
                                <w:sz w:val="23"/>
                              </w:rPr>
                              <w:t xml:space="preser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ind w:left="5670" w:right="0" w:firstLine="0"/>
                              <w:jc w:val="center"/>
                              <w:rPr>
                                <w:rFonts w:ascii="Book Antiqua" w:hAnsi="Book Antiqua"/>
                                <w:sz w:val="23"/>
                              </w:rPr>
                            </w:pPr>
                            <w:r>
                              <w:rPr>
                                <w:rFonts w:ascii="Book Antiqua" w:hAnsi="Book Antiqua"/>
                                <w:sz w:val="23"/>
                              </w:rPr>
                              <w:t>Cachet et signature précédée de la mention "par délégation" s’il y a lieu :</w:t>
                            </w:r>
                          </w:p>
                          <w:p w:rsidR="00AE016A" w:rsidRDefault="00AE016A" w:rsidP="00C54F6D">
                            <w:pPr>
                              <w:spacing w:line="360" w:lineRule="auto"/>
                              <w:ind w:right="0" w:firstLine="0"/>
                              <w:rPr>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65pt;margin-top:10.15pt;width:511.2pt;height:4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" o:allowincell="f">
                <v:textbox>
                  <w:txbxContent>
                    <w:p w:rsidR="00AE016A" w:rsidRDefault="00AE016A" w:rsidP="00C54F6D">
                      <w:pPr>
                        <w:spacing w:line="360" w:lineRule="auto"/>
                        <w:ind w:right="0" w:firstLine="0"/>
                        <w:jc w:val="left"/>
                        <w:rPr>
                          <w:rFonts w:ascii="Book Antiqua" w:hAnsi="Book Antiqua"/>
                          <w:b/>
                          <w:sz w:val="23"/>
                        </w:rPr>
                      </w:pPr>
                      <w:r>
                        <w:rPr>
                          <w:rFonts w:ascii="Book Antiqua" w:hAnsi="Book Antiqua"/>
                          <w:sz w:val="23"/>
                        </w:rPr>
                        <w:t xml:space="preserve">Date </w:t>
                      </w:r>
                      <w:r>
                        <w:rPr>
                          <w:rFonts w:ascii="Book Antiqua" w:hAnsi="Book Antiqua"/>
                          <w:b/>
                          <w:sz w:val="23"/>
                        </w:rPr>
                        <w:t>:</w:t>
                      </w:r>
                    </w:p>
                    <w:p w:rsidR="00AE016A" w:rsidRDefault="00AE016A" w:rsidP="00C54F6D">
                      <w:pPr>
                        <w:spacing w:line="360" w:lineRule="auto"/>
                        <w:ind w:right="0" w:firstLine="0"/>
                        <w:rPr>
                          <w:rFonts w:ascii="Book Antiqua" w:hAnsi="Book Antiqua"/>
                          <w:b/>
                          <w:sz w:val="23"/>
                        </w:rPr>
                      </w:pPr>
                      <w:r>
                        <w:rPr>
                          <w:rFonts w:ascii="Book Antiqua" w:hAnsi="Book Antiqua"/>
                          <w:sz w:val="23"/>
                        </w:rPr>
                        <w:t xml:space="preserve">Nom, prénom et signature du </w:t>
                      </w:r>
                      <w:r>
                        <w:rPr>
                          <w:rFonts w:ascii="Book Antiqua" w:hAnsi="Book Antiqua"/>
                          <w:b/>
                          <w:sz w:val="23"/>
                        </w:rPr>
                        <w:t xml:space="preserve">responsable français </w:t>
                      </w:r>
                      <w:r>
                        <w:rPr>
                          <w:rFonts w:ascii="Book Antiqua" w:hAnsi="Book Antiqua"/>
                          <w:bCs/>
                          <w:sz w:val="23"/>
                        </w:rPr>
                        <w:t xml:space="preserve">du </w:t>
                      </w:r>
                      <w:r>
                        <w:rPr>
                          <w:rFonts w:ascii="Book Antiqua" w:hAnsi="Book Antiqua"/>
                          <w:b/>
                          <w:sz w:val="23"/>
                        </w:rPr>
                        <w:t>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pStyle w:val="Textoindependiente2"/>
                      </w:pPr>
                      <w:r>
                        <w:tab/>
                      </w:r>
                    </w:p>
                    <w:p w:rsidR="00AE016A" w:rsidRDefault="00AE016A" w:rsidP="00C54F6D">
                      <w:pPr>
                        <w:ind w:right="0" w:firstLine="0"/>
                        <w:rPr>
                          <w:rFonts w:ascii="Book Antiqua" w:hAnsi="Book Antiqua"/>
                          <w:sz w:val="23"/>
                        </w:rPr>
                      </w:pPr>
                      <w:r>
                        <w:rPr>
                          <w:rFonts w:ascii="Book Antiqua" w:hAnsi="Book Antiqua"/>
                          <w:sz w:val="23"/>
                        </w:rPr>
                        <w:t xml:space="preserve">Avis, nom, prénom et signature du </w:t>
                      </w:r>
                      <w:r>
                        <w:rPr>
                          <w:rFonts w:ascii="Book Antiqua" w:hAnsi="Book Antiqua"/>
                          <w:b/>
                          <w:sz w:val="23"/>
                        </w:rPr>
                        <w:t xml:space="preserve">responsable </w:t>
                      </w:r>
                      <w:r>
                        <w:rPr>
                          <w:rFonts w:ascii="Book Antiqua" w:hAnsi="Book Antiqua"/>
                          <w:bCs/>
                          <w:sz w:val="23"/>
                        </w:rPr>
                        <w:t>de</w:t>
                      </w:r>
                      <w:r>
                        <w:rPr>
                          <w:rFonts w:ascii="Book Antiqua" w:hAnsi="Book Antiqua"/>
                          <w:b/>
                          <w:sz w:val="23"/>
                        </w:rPr>
                        <w:t xml:space="preserve"> l'unité de recherche</w:t>
                      </w:r>
                      <w:r>
                        <w:rPr>
                          <w:rFonts w:ascii="Book Antiqua" w:hAnsi="Book Antiqua"/>
                          <w:sz w:val="23"/>
                        </w:rPr>
                        <w:t xml:space="preserve"> à laquelle appartient le responsable du 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ind w:right="0" w:firstLine="0"/>
                        <w:rPr>
                          <w:rFonts w:ascii="Book Antiqua" w:hAnsi="Book Antiqua"/>
                          <w:b/>
                          <w:sz w:val="23"/>
                        </w:rPr>
                      </w:pPr>
                      <w:r>
                        <w:rPr>
                          <w:rFonts w:ascii="Book Antiqua" w:hAnsi="Book Antiqua"/>
                          <w:sz w:val="23"/>
                        </w:rPr>
                        <w:t xml:space="preserve">Avis, nom, prénom, cachet et signature du </w:t>
                      </w:r>
                      <w:r>
                        <w:rPr>
                          <w:rFonts w:ascii="Book Antiqua" w:hAnsi="Book Antiqua"/>
                          <w:b/>
                          <w:sz w:val="23"/>
                        </w:rPr>
                        <w:t>chef d'établissement</w:t>
                      </w:r>
                      <w:r>
                        <w:rPr>
                          <w:rFonts w:ascii="Book Antiqua" w:hAnsi="Book Antiqua"/>
                          <w:b/>
                          <w:sz w:val="23"/>
                          <w:vertAlign w:val="superscript"/>
                        </w:rPr>
                        <w:t>5</w:t>
                      </w:r>
                      <w:r>
                        <w:rPr>
                          <w:rFonts w:ascii="Book Antiqua" w:hAnsi="Book Antiqua"/>
                          <w:sz w:val="23"/>
                        </w:rPr>
                        <w:t xml:space="preserve"> ou de son représentant dûment habilité</w:t>
                      </w:r>
                      <w:r>
                        <w:rPr>
                          <w:rFonts w:ascii="Book Antiqua" w:hAnsi="Book Antiqua"/>
                          <w:b/>
                          <w:sz w:val="23"/>
                        </w:rPr>
                        <w:t xml:space="preser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ind w:left="5670" w:right="0" w:firstLine="0"/>
                        <w:jc w:val="center"/>
                        <w:rPr>
                          <w:rFonts w:ascii="Book Antiqua" w:hAnsi="Book Antiqua"/>
                          <w:sz w:val="23"/>
                        </w:rPr>
                      </w:pPr>
                      <w:r>
                        <w:rPr>
                          <w:rFonts w:ascii="Book Antiqua" w:hAnsi="Book Antiqua"/>
                          <w:sz w:val="23"/>
                        </w:rPr>
                        <w:t>Cachet et signature précédée de la mention "par délégation" s’il y a lieu :</w:t>
                      </w:r>
                    </w:p>
                    <w:p w:rsidR="00AE016A" w:rsidRDefault="00AE016A" w:rsidP="00C54F6D">
                      <w:pPr>
                        <w:spacing w:line="360" w:lineRule="auto"/>
                        <w:ind w:right="0" w:firstLine="0"/>
                        <w:rPr>
                          <w:sz w:val="23"/>
                        </w:rPr>
                      </w:pPr>
                    </w:p>
                  </w:txbxContent>
                </v:textbox>
              </v:shape>
            </w:pict>
          </mc:Fallback>
        </mc:AlternateContent>
      </w:r>
    </w:p>
    <w:p w:rsidR="00C54F6D" w:rsidRDefault="00C54F6D" w:rsidP="00C54F6D">
      <w:pPr>
        <w:tabs>
          <w:tab w:val="left" w:pos="567"/>
          <w:tab w:val="left" w:pos="709"/>
          <w:tab w:val="left" w:pos="993"/>
        </w:tabs>
        <w:spacing w:line="320" w:lineRule="atLeast"/>
        <w:ind w:firstLine="0"/>
        <w:rPr>
          <w:rFonts w:ascii="Book Antiqua" w:hAnsi="Book Antiqua"/>
          <w:b/>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Default="00C54F6D" w:rsidP="00C54F6D">
      <w:pPr>
        <w:pStyle w:val="Textonotapie"/>
        <w:ind w:right="-285"/>
        <w:jc w:val="center"/>
        <w:rPr>
          <w:rFonts w:ascii="Book Antiqua" w:hAnsi="Book Antiqua"/>
          <w:sz w:val="18"/>
        </w:rPr>
      </w:pPr>
      <w:r>
        <w:rPr>
          <w:rFonts w:ascii="Book Antiqua" w:hAnsi="Book Antiqua"/>
          <w:b/>
          <w:sz w:val="22"/>
          <w:vertAlign w:val="superscript"/>
        </w:rPr>
        <w:t>5</w:t>
      </w:r>
      <w:r>
        <w:rPr>
          <w:rFonts w:ascii="Book Antiqua" w:hAnsi="Book Antiqua"/>
          <w:sz w:val="22"/>
          <w:vertAlign w:val="superscript"/>
        </w:rPr>
        <w:t xml:space="preserve"> </w:t>
      </w:r>
      <w:r>
        <w:rPr>
          <w:rFonts w:ascii="Book Antiqua" w:hAnsi="Book Antiqua"/>
          <w:sz w:val="18"/>
        </w:rPr>
        <w:t xml:space="preserve">Pour une </w:t>
      </w:r>
      <w:r w:rsidR="007D4C79">
        <w:rPr>
          <w:rFonts w:ascii="Book Antiqua" w:hAnsi="Book Antiqua"/>
          <w:sz w:val="18"/>
        </w:rPr>
        <w:t>u</w:t>
      </w:r>
      <w:r>
        <w:rPr>
          <w:rFonts w:ascii="Book Antiqua" w:hAnsi="Book Antiqua"/>
          <w:sz w:val="18"/>
        </w:rPr>
        <w:t>niversité, il s'agit de son Président. Les UFR ne sont pas des établissements.  Pour tout autre organisme de   recherche et établissement d'enseignement supérieur, il s'agit du Directeur Général ou de son représentant dûment habilité.</w:t>
      </w:r>
    </w:p>
    <w:p w:rsidR="00C54F6D" w:rsidRDefault="00C54F6D" w:rsidP="00C54F6D">
      <w:pPr>
        <w:tabs>
          <w:tab w:val="left" w:pos="567"/>
          <w:tab w:val="left" w:pos="709"/>
          <w:tab w:val="left" w:pos="993"/>
        </w:tabs>
        <w:spacing w:line="320" w:lineRule="atLeast"/>
        <w:ind w:firstLine="0"/>
        <w:jc w:val="left"/>
        <w:rPr>
          <w:rFonts w:ascii="Book Antiqua" w:hAnsi="Book Antiqua"/>
          <w:b/>
          <w:sz w:val="19"/>
        </w:rPr>
      </w:pPr>
      <w:r>
        <w:rPr>
          <w:rFonts w:ascii="Book Antiqua" w:hAnsi="Book Antiqua"/>
          <w:b/>
          <w:sz w:val="23"/>
        </w:rPr>
        <w:br w:type="page"/>
      </w:r>
    </w:p>
    <w:p w:rsidR="00C54F6D" w:rsidRDefault="00C54F6D" w:rsidP="00C54F6D">
      <w:pPr>
        <w:pBdr>
          <w:top w:val="single" w:sz="8" w:space="1" w:color="808080"/>
          <w:left w:val="single" w:sz="8" w:space="4" w:color="808080"/>
          <w:bottom w:val="single" w:sz="8" w:space="1" w:color="808080"/>
          <w:right w:val="single" w:sz="8" w:space="4" w:color="808080"/>
        </w:pBdr>
        <w:shd w:val="pct20" w:color="808080" w:fill="auto"/>
        <w:tabs>
          <w:tab w:val="left" w:pos="567"/>
          <w:tab w:val="left" w:pos="709"/>
          <w:tab w:val="left" w:pos="993"/>
        </w:tabs>
        <w:spacing w:line="320" w:lineRule="atLeast"/>
        <w:ind w:left="1701" w:right="1701" w:firstLine="0"/>
        <w:jc w:val="center"/>
        <w:rPr>
          <w:rFonts w:ascii="Book Antiqua" w:hAnsi="Book Antiqua"/>
          <w:b/>
          <w:sz w:val="23"/>
        </w:rPr>
      </w:pPr>
      <w:r>
        <w:rPr>
          <w:rFonts w:ascii="Book Antiqua" w:hAnsi="Book Antiqua"/>
          <w:b/>
          <w:sz w:val="23"/>
        </w:rPr>
        <w:lastRenderedPageBreak/>
        <w:t>AVIS ET VISA DU</w:t>
      </w:r>
    </w:p>
    <w:p w:rsidR="00C54F6D" w:rsidRDefault="00C54F6D" w:rsidP="00C54F6D">
      <w:pPr>
        <w:pBdr>
          <w:top w:val="single" w:sz="8" w:space="1" w:color="808080"/>
          <w:left w:val="single" w:sz="8" w:space="4" w:color="808080"/>
          <w:bottom w:val="single" w:sz="8" w:space="1" w:color="808080"/>
          <w:right w:val="single" w:sz="8" w:space="4" w:color="808080"/>
        </w:pBdr>
        <w:shd w:val="pct20" w:color="808080" w:fill="auto"/>
        <w:tabs>
          <w:tab w:val="left" w:pos="567"/>
          <w:tab w:val="left" w:pos="709"/>
          <w:tab w:val="left" w:pos="993"/>
        </w:tabs>
        <w:spacing w:line="320" w:lineRule="atLeast"/>
        <w:ind w:left="1701" w:right="1701" w:firstLine="0"/>
        <w:jc w:val="center"/>
        <w:rPr>
          <w:rFonts w:ascii="Book Antiqua" w:hAnsi="Book Antiqua"/>
          <w:b/>
          <w:sz w:val="23"/>
        </w:rPr>
      </w:pPr>
      <w:r>
        <w:rPr>
          <w:rFonts w:ascii="Book Antiqua" w:hAnsi="Book Antiqua"/>
          <w:b/>
          <w:sz w:val="23"/>
        </w:rPr>
        <w:t>CHEF D'ÉTABLISSEMENT N° 2</w:t>
      </w:r>
    </w:p>
    <w:p w:rsidR="00C54F6D" w:rsidRDefault="00C54F6D" w:rsidP="00C54F6D">
      <w:pPr>
        <w:tabs>
          <w:tab w:val="left" w:pos="567"/>
          <w:tab w:val="left" w:pos="709"/>
          <w:tab w:val="left" w:pos="993"/>
        </w:tabs>
        <w:spacing w:line="320" w:lineRule="atLeast"/>
        <w:ind w:firstLine="0"/>
        <w:rPr>
          <w:rFonts w:ascii="Book Antiqua" w:hAnsi="Book Antiqua"/>
          <w:sz w:val="19"/>
        </w:rPr>
      </w:pPr>
    </w:p>
    <w:p w:rsidR="00C54F6D" w:rsidRPr="00153B7E" w:rsidRDefault="00C54F6D" w:rsidP="00C54F6D">
      <w:pPr>
        <w:tabs>
          <w:tab w:val="left" w:pos="567"/>
          <w:tab w:val="left" w:pos="709"/>
          <w:tab w:val="left" w:pos="993"/>
        </w:tabs>
        <w:ind w:firstLine="0"/>
        <w:rPr>
          <w:rFonts w:ascii="Book Antiqua" w:hAnsi="Book Antiqua"/>
          <w:b/>
          <w:sz w:val="20"/>
        </w:rPr>
      </w:pPr>
      <w:r>
        <w:rPr>
          <w:rFonts w:ascii="Book Antiqua" w:hAnsi="Book Antiqua"/>
          <w:b/>
          <w:sz w:val="20"/>
        </w:rPr>
        <w:tab/>
        <w:t>Les équipes mixtes appartenant à deux organismes (ou plus), en particulier le CNRS, l'INSERM</w:t>
      </w:r>
      <w:r w:rsidR="008515DA">
        <w:rPr>
          <w:rFonts w:ascii="Book Antiqua" w:hAnsi="Book Antiqua"/>
          <w:b/>
          <w:sz w:val="20"/>
        </w:rPr>
        <w:t>, l’IRD</w:t>
      </w:r>
      <w:r>
        <w:rPr>
          <w:rFonts w:ascii="Book Antiqua" w:hAnsi="Book Antiqua"/>
          <w:b/>
          <w:sz w:val="20"/>
        </w:rPr>
        <w:t xml:space="preserve"> et l'INRA, pourront, si elles souhaitent leur patronage, faire remplir </w:t>
      </w:r>
      <w:r w:rsidR="00803219">
        <w:rPr>
          <w:rFonts w:ascii="Book Antiqua" w:hAnsi="Book Antiqua"/>
          <w:b/>
          <w:sz w:val="20"/>
        </w:rPr>
        <w:t>l’avis ci-dessous</w:t>
      </w:r>
      <w:r>
        <w:rPr>
          <w:rFonts w:ascii="Book Antiqua" w:hAnsi="Book Antiqua"/>
          <w:b/>
          <w:sz w:val="20"/>
        </w:rPr>
        <w:t xml:space="preserve"> par un second </w:t>
      </w:r>
      <w:r w:rsidR="00F467D4">
        <w:rPr>
          <w:rFonts w:ascii="Book Antiqua" w:hAnsi="Book Antiqua"/>
          <w:b/>
          <w:sz w:val="20"/>
        </w:rPr>
        <w:t>c</w:t>
      </w:r>
      <w:r>
        <w:rPr>
          <w:rFonts w:ascii="Book Antiqua" w:hAnsi="Book Antiqua"/>
          <w:b/>
          <w:sz w:val="20"/>
        </w:rPr>
        <w:t>hef d'</w:t>
      </w:r>
      <w:r w:rsidR="00F467D4">
        <w:rPr>
          <w:rFonts w:ascii="Book Antiqua" w:hAnsi="Book Antiqua"/>
          <w:b/>
          <w:sz w:val="20"/>
        </w:rPr>
        <w:t>é</w:t>
      </w:r>
      <w:r>
        <w:rPr>
          <w:rFonts w:ascii="Book Antiqua" w:hAnsi="Book Antiqua"/>
          <w:b/>
          <w:sz w:val="20"/>
        </w:rPr>
        <w:t xml:space="preserve">tablissement. </w:t>
      </w:r>
      <w:r w:rsidR="00803219">
        <w:rPr>
          <w:rFonts w:ascii="Book Antiqua" w:hAnsi="Book Antiqua"/>
          <w:b/>
          <w:sz w:val="20"/>
        </w:rPr>
        <w:t>Il</w:t>
      </w:r>
      <w:r>
        <w:rPr>
          <w:rFonts w:ascii="Book Antiqua" w:hAnsi="Book Antiqua"/>
          <w:b/>
          <w:sz w:val="20"/>
        </w:rPr>
        <w:t xml:space="preserve"> </w:t>
      </w:r>
      <w:r w:rsidR="00803219">
        <w:rPr>
          <w:rFonts w:ascii="Book Antiqua" w:hAnsi="Book Antiqua"/>
          <w:b/>
          <w:sz w:val="20"/>
        </w:rPr>
        <w:t xml:space="preserve">devra être renvoyé au secrétariat du comité ECOS Nord </w:t>
      </w:r>
      <w:r>
        <w:rPr>
          <w:rFonts w:ascii="Book Antiqua" w:hAnsi="Book Antiqua"/>
          <w:b/>
          <w:sz w:val="20"/>
        </w:rPr>
        <w:t xml:space="preserve">dans </w:t>
      </w:r>
      <w:r w:rsidR="00803219">
        <w:rPr>
          <w:rFonts w:ascii="Book Antiqua" w:hAnsi="Book Antiqua"/>
          <w:b/>
          <w:sz w:val="20"/>
        </w:rPr>
        <w:t>un délai d</w:t>
      </w:r>
      <w:r w:rsidR="00687C55">
        <w:rPr>
          <w:rFonts w:ascii="Book Antiqua" w:hAnsi="Book Antiqua"/>
          <w:b/>
          <w:sz w:val="20"/>
        </w:rPr>
        <w:t>e</w:t>
      </w:r>
      <w:r w:rsidR="00803219">
        <w:rPr>
          <w:rFonts w:ascii="Book Antiqua" w:hAnsi="Book Antiqua"/>
          <w:b/>
          <w:sz w:val="20"/>
        </w:rPr>
        <w:t xml:space="preserve"> deux </w:t>
      </w:r>
      <w:r>
        <w:rPr>
          <w:rFonts w:ascii="Book Antiqua" w:hAnsi="Book Antiqua"/>
          <w:b/>
          <w:sz w:val="20"/>
        </w:rPr>
        <w:t xml:space="preserve">semaines </w:t>
      </w:r>
      <w:r w:rsidR="00803219">
        <w:rPr>
          <w:rFonts w:ascii="Book Antiqua" w:hAnsi="Book Antiqua"/>
          <w:b/>
          <w:sz w:val="20"/>
        </w:rPr>
        <w:t>après</w:t>
      </w:r>
      <w:r>
        <w:rPr>
          <w:rFonts w:ascii="Book Antiqua" w:hAnsi="Book Antiqua"/>
          <w:b/>
          <w:sz w:val="20"/>
        </w:rPr>
        <w:t xml:space="preserve"> la clôture de l'appel </w:t>
      </w:r>
      <w:r w:rsidR="00B74222">
        <w:rPr>
          <w:rFonts w:ascii="Book Antiqua" w:hAnsi="Book Antiqua"/>
          <w:b/>
          <w:sz w:val="20"/>
        </w:rPr>
        <w:t>à projets</w:t>
      </w:r>
      <w:r>
        <w:rPr>
          <w:rFonts w:ascii="Book Antiqua" w:hAnsi="Book Antiqua"/>
          <w:b/>
          <w:sz w:val="20"/>
        </w:rPr>
        <w:t xml:space="preserve">. </w:t>
      </w:r>
      <w:r w:rsidRPr="00153B7E">
        <w:rPr>
          <w:rFonts w:ascii="Book Antiqua" w:hAnsi="Book Antiqua"/>
          <w:b/>
          <w:sz w:val="20"/>
        </w:rPr>
        <w:t>Il sera inutile d'y joindre une nouvelle copie du projet.</w:t>
      </w:r>
    </w:p>
    <w:p w:rsidR="00C54F6D" w:rsidRDefault="00C54F6D" w:rsidP="00C54F6D">
      <w:pPr>
        <w:tabs>
          <w:tab w:val="left" w:pos="567"/>
          <w:tab w:val="left" w:pos="709"/>
          <w:tab w:val="left" w:pos="993"/>
        </w:tabs>
        <w:ind w:right="0" w:firstLine="0"/>
        <w:rPr>
          <w:rFonts w:ascii="Book Antiqua" w:hAnsi="Book Antiqua"/>
          <w:sz w:val="19"/>
        </w:rPr>
      </w:pPr>
    </w:p>
    <w:p w:rsidR="00C54F6D" w:rsidRDefault="00C54F6D" w:rsidP="00C54F6D">
      <w:pPr>
        <w:tabs>
          <w:tab w:val="left" w:pos="567"/>
          <w:tab w:val="left" w:pos="709"/>
          <w:tab w:val="left" w:pos="993"/>
        </w:tabs>
        <w:ind w:right="0" w:firstLine="0"/>
        <w:rPr>
          <w:rFonts w:ascii="Book Antiqua" w:hAnsi="Book Antiqua"/>
          <w:sz w:val="19"/>
        </w:rPr>
      </w:pPr>
    </w:p>
    <w:p w:rsidR="00C54F6D" w:rsidRDefault="00C54F6D" w:rsidP="00C54F6D">
      <w:pPr>
        <w:jc w:val="center"/>
        <w:rPr>
          <w:rFonts w:ascii="Book Antiqua" w:hAnsi="Book Antiqua"/>
          <w:b/>
          <w:sz w:val="12"/>
        </w:rPr>
      </w:pPr>
    </w:p>
    <w:p w:rsidR="00C54F6D" w:rsidRDefault="00214B0E" w:rsidP="00C54F6D">
      <w:pPr>
        <w:tabs>
          <w:tab w:val="left" w:pos="567"/>
          <w:tab w:val="left" w:pos="709"/>
          <w:tab w:val="left" w:pos="993"/>
        </w:tabs>
        <w:spacing w:line="320" w:lineRule="atLeast"/>
        <w:ind w:right="0" w:firstLine="0"/>
        <w:rPr>
          <w:rFonts w:ascii="Book Antiqua" w:hAnsi="Book Antiqua"/>
          <w:sz w:val="19"/>
        </w:rPr>
      </w:pPr>
      <w:r>
        <w:rPr>
          <w:rFonts w:ascii="Book Antiqua" w:hAnsi="Book Antiqua"/>
          <w:noProof/>
          <w:sz w:val="19"/>
          <w:lang w:val="es-MX" w:eastAsia="es-MX"/>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138430</wp:posOffset>
                </wp:positionV>
                <wp:extent cx="6675120" cy="5394960"/>
                <wp:effectExtent l="0" t="0" r="11430" b="152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394960"/>
                        </a:xfrm>
                        <a:prstGeom prst="rect">
                          <a:avLst/>
                        </a:prstGeom>
                        <a:solidFill>
                          <a:srgbClr val="FFFFFF"/>
                        </a:solidFill>
                        <a:ln w="9525">
                          <a:solidFill>
                            <a:srgbClr val="000000"/>
                          </a:solidFill>
                          <a:miter lim="800000"/>
                          <a:headEnd/>
                          <a:tailEnd/>
                        </a:ln>
                      </wps:spPr>
                      <wps:txbx>
                        <w:txbxContent>
                          <w:p w:rsidR="00AE016A" w:rsidRDefault="00AE016A" w:rsidP="00C54F6D">
                            <w:pPr>
                              <w:spacing w:line="360" w:lineRule="auto"/>
                              <w:ind w:right="0" w:firstLine="0"/>
                              <w:jc w:val="left"/>
                              <w:rPr>
                                <w:rFonts w:ascii="Book Antiqua" w:hAnsi="Book Antiqua"/>
                                <w:b/>
                                <w:sz w:val="23"/>
                              </w:rPr>
                            </w:pPr>
                            <w:r>
                              <w:rPr>
                                <w:rFonts w:ascii="Book Antiqua" w:hAnsi="Book Antiqua"/>
                                <w:sz w:val="23"/>
                              </w:rPr>
                              <w:t xml:space="preserve">Date </w:t>
                            </w:r>
                            <w:r>
                              <w:rPr>
                                <w:rFonts w:ascii="Book Antiqua" w:hAnsi="Book Antiqua"/>
                                <w:b/>
                                <w:sz w:val="23"/>
                              </w:rPr>
                              <w:t>:</w:t>
                            </w:r>
                          </w:p>
                          <w:p w:rsidR="00AE016A" w:rsidRDefault="00AE016A" w:rsidP="00C54F6D">
                            <w:pPr>
                              <w:spacing w:line="360" w:lineRule="auto"/>
                              <w:ind w:right="0" w:firstLine="0"/>
                              <w:rPr>
                                <w:rFonts w:ascii="Book Antiqua" w:hAnsi="Book Antiqua"/>
                                <w:b/>
                                <w:sz w:val="23"/>
                              </w:rPr>
                            </w:pPr>
                            <w:r>
                              <w:rPr>
                                <w:rFonts w:ascii="Book Antiqua" w:hAnsi="Book Antiqua"/>
                                <w:sz w:val="23"/>
                              </w:rPr>
                              <w:t xml:space="preserve">Nom, prénom et signature du </w:t>
                            </w:r>
                            <w:r>
                              <w:rPr>
                                <w:rFonts w:ascii="Book Antiqua" w:hAnsi="Book Antiqua"/>
                                <w:b/>
                                <w:sz w:val="23"/>
                              </w:rPr>
                              <w:t xml:space="preserve">responsable français </w:t>
                            </w:r>
                            <w:r>
                              <w:rPr>
                                <w:rFonts w:ascii="Book Antiqua" w:hAnsi="Book Antiqua"/>
                                <w:bCs/>
                                <w:sz w:val="23"/>
                              </w:rPr>
                              <w:t xml:space="preserve">du </w:t>
                            </w:r>
                            <w:r>
                              <w:rPr>
                                <w:rFonts w:ascii="Book Antiqua" w:hAnsi="Book Antiqua"/>
                                <w:b/>
                                <w:sz w:val="23"/>
                              </w:rPr>
                              <w:t>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ind w:right="0" w:firstLine="0"/>
                              <w:rPr>
                                <w:rFonts w:ascii="Book Antiqua" w:hAnsi="Book Antiqua"/>
                                <w:sz w:val="23"/>
                              </w:rPr>
                            </w:pPr>
                            <w:r>
                              <w:rPr>
                                <w:rFonts w:ascii="Book Antiqua" w:hAnsi="Book Antiqua"/>
                                <w:sz w:val="23"/>
                              </w:rPr>
                              <w:t xml:space="preserve">Avis, nom, prénom et signature du </w:t>
                            </w:r>
                            <w:r>
                              <w:rPr>
                                <w:rFonts w:ascii="Book Antiqua" w:hAnsi="Book Antiqua"/>
                                <w:b/>
                                <w:sz w:val="23"/>
                              </w:rPr>
                              <w:t xml:space="preserve">responsable </w:t>
                            </w:r>
                            <w:r>
                              <w:rPr>
                                <w:rFonts w:ascii="Book Antiqua" w:hAnsi="Book Antiqua"/>
                                <w:bCs/>
                                <w:sz w:val="23"/>
                              </w:rPr>
                              <w:t>de</w:t>
                            </w:r>
                            <w:r>
                              <w:rPr>
                                <w:rFonts w:ascii="Book Antiqua" w:hAnsi="Book Antiqua"/>
                                <w:b/>
                                <w:sz w:val="23"/>
                              </w:rPr>
                              <w:t xml:space="preserve"> l'unité de recherche</w:t>
                            </w:r>
                            <w:r>
                              <w:rPr>
                                <w:rFonts w:ascii="Book Antiqua" w:hAnsi="Book Antiqua"/>
                                <w:sz w:val="23"/>
                              </w:rPr>
                              <w:t xml:space="preserve"> à laquelle appartient le responsable du 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ind w:right="0" w:firstLine="0"/>
                              <w:rPr>
                                <w:rFonts w:ascii="Book Antiqua" w:hAnsi="Book Antiqua"/>
                                <w:b/>
                                <w:sz w:val="23"/>
                              </w:rPr>
                            </w:pPr>
                            <w:r>
                              <w:rPr>
                                <w:rFonts w:ascii="Book Antiqua" w:hAnsi="Book Antiqua"/>
                                <w:sz w:val="23"/>
                              </w:rPr>
                              <w:t xml:space="preserve">Avis, nom, prénom, cachet et signature du </w:t>
                            </w:r>
                            <w:r>
                              <w:rPr>
                                <w:rFonts w:ascii="Book Antiqua" w:hAnsi="Book Antiqua"/>
                                <w:b/>
                                <w:sz w:val="23"/>
                              </w:rPr>
                              <w:t xml:space="preserve">chef d'établissement </w:t>
                            </w:r>
                            <w:r>
                              <w:rPr>
                                <w:rFonts w:ascii="Book Antiqua" w:hAnsi="Book Antiqua"/>
                                <w:b/>
                                <w:sz w:val="23"/>
                                <w:vertAlign w:val="superscript"/>
                              </w:rPr>
                              <w:t>5</w:t>
                            </w:r>
                            <w:r>
                              <w:rPr>
                                <w:rFonts w:ascii="Book Antiqua" w:hAnsi="Book Antiqua"/>
                                <w:sz w:val="23"/>
                              </w:rPr>
                              <w:t xml:space="preserve"> ou de son représentant dûment habilité</w:t>
                            </w:r>
                            <w:r>
                              <w:rPr>
                                <w:rFonts w:ascii="Book Antiqua" w:hAnsi="Book Antiqua"/>
                                <w:b/>
                                <w:sz w:val="23"/>
                              </w:rPr>
                              <w:t xml:space="preser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p>
                          <w:p w:rsidR="00AE016A" w:rsidRDefault="00AE016A" w:rsidP="00C54F6D">
                            <w:pPr>
                              <w:ind w:left="5670" w:right="0" w:firstLine="0"/>
                              <w:jc w:val="center"/>
                              <w:rPr>
                                <w:rFonts w:ascii="Book Antiqua" w:hAnsi="Book Antiqua"/>
                                <w:sz w:val="23"/>
                              </w:rPr>
                            </w:pPr>
                            <w:r>
                              <w:rPr>
                                <w:rFonts w:ascii="Book Antiqua" w:hAnsi="Book Antiqua"/>
                                <w:sz w:val="23"/>
                              </w:rPr>
                              <w:t>Cachet et signature précédée de la mention "par délégation" s’il y a lieu :</w:t>
                            </w:r>
                          </w:p>
                          <w:p w:rsidR="00AE016A" w:rsidRDefault="00AE016A" w:rsidP="00C54F6D">
                            <w:pPr>
                              <w:spacing w:line="360" w:lineRule="auto"/>
                              <w:ind w:right="0" w:firstLine="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2.5pt;margin-top:10.9pt;width:525.6pt;height:42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">
                <v:textbox>
                  <w:txbxContent>
                    <w:p w:rsidR="00AE016A" w:rsidRDefault="00AE016A" w:rsidP="00C54F6D">
                      <w:pPr>
                        <w:spacing w:line="360" w:lineRule="auto"/>
                        <w:ind w:right="0" w:firstLine="0"/>
                        <w:jc w:val="left"/>
                        <w:rPr>
                          <w:rFonts w:ascii="Book Antiqua" w:hAnsi="Book Antiqua"/>
                          <w:b/>
                          <w:sz w:val="23"/>
                        </w:rPr>
                      </w:pPr>
                      <w:r>
                        <w:rPr>
                          <w:rFonts w:ascii="Book Antiqua" w:hAnsi="Book Antiqua"/>
                          <w:sz w:val="23"/>
                        </w:rPr>
                        <w:t xml:space="preserve">Date </w:t>
                      </w:r>
                      <w:r>
                        <w:rPr>
                          <w:rFonts w:ascii="Book Antiqua" w:hAnsi="Book Antiqua"/>
                          <w:b/>
                          <w:sz w:val="23"/>
                        </w:rPr>
                        <w:t>:</w:t>
                      </w:r>
                    </w:p>
                    <w:p w:rsidR="00AE016A" w:rsidRDefault="00AE016A" w:rsidP="00C54F6D">
                      <w:pPr>
                        <w:spacing w:line="360" w:lineRule="auto"/>
                        <w:ind w:right="0" w:firstLine="0"/>
                        <w:rPr>
                          <w:rFonts w:ascii="Book Antiqua" w:hAnsi="Book Antiqua"/>
                          <w:b/>
                          <w:sz w:val="23"/>
                        </w:rPr>
                      </w:pPr>
                      <w:r>
                        <w:rPr>
                          <w:rFonts w:ascii="Book Antiqua" w:hAnsi="Book Antiqua"/>
                          <w:sz w:val="23"/>
                        </w:rPr>
                        <w:t xml:space="preserve">Nom, prénom et signature du </w:t>
                      </w:r>
                      <w:r>
                        <w:rPr>
                          <w:rFonts w:ascii="Book Antiqua" w:hAnsi="Book Antiqua"/>
                          <w:b/>
                          <w:sz w:val="23"/>
                        </w:rPr>
                        <w:t xml:space="preserve">responsable français </w:t>
                      </w:r>
                      <w:r>
                        <w:rPr>
                          <w:rFonts w:ascii="Book Antiqua" w:hAnsi="Book Antiqua"/>
                          <w:bCs/>
                          <w:sz w:val="23"/>
                        </w:rPr>
                        <w:t xml:space="preserve">du </w:t>
                      </w:r>
                      <w:r>
                        <w:rPr>
                          <w:rFonts w:ascii="Book Antiqua" w:hAnsi="Book Antiqua"/>
                          <w:b/>
                          <w:sz w:val="23"/>
                        </w:rPr>
                        <w:t>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ind w:right="0" w:firstLine="0"/>
                        <w:rPr>
                          <w:rFonts w:ascii="Book Antiqua" w:hAnsi="Book Antiqua"/>
                          <w:sz w:val="23"/>
                        </w:rPr>
                      </w:pPr>
                      <w:r>
                        <w:rPr>
                          <w:rFonts w:ascii="Book Antiqua" w:hAnsi="Book Antiqua"/>
                          <w:sz w:val="23"/>
                        </w:rPr>
                        <w:t xml:space="preserve">Avis, nom, prénom et signature du </w:t>
                      </w:r>
                      <w:r>
                        <w:rPr>
                          <w:rFonts w:ascii="Book Antiqua" w:hAnsi="Book Antiqua"/>
                          <w:b/>
                          <w:sz w:val="23"/>
                        </w:rPr>
                        <w:t xml:space="preserve">responsable </w:t>
                      </w:r>
                      <w:r>
                        <w:rPr>
                          <w:rFonts w:ascii="Book Antiqua" w:hAnsi="Book Antiqua"/>
                          <w:bCs/>
                          <w:sz w:val="23"/>
                        </w:rPr>
                        <w:t>de</w:t>
                      </w:r>
                      <w:r>
                        <w:rPr>
                          <w:rFonts w:ascii="Book Antiqua" w:hAnsi="Book Antiqua"/>
                          <w:b/>
                          <w:sz w:val="23"/>
                        </w:rPr>
                        <w:t xml:space="preserve"> l'unité de recherche</w:t>
                      </w:r>
                      <w:r>
                        <w:rPr>
                          <w:rFonts w:ascii="Book Antiqua" w:hAnsi="Book Antiqua"/>
                          <w:sz w:val="23"/>
                        </w:rPr>
                        <w:t xml:space="preserve"> à laquelle appartient le responsable du projet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spacing w:line="360" w:lineRule="auto"/>
                        <w:ind w:right="0" w:firstLine="0"/>
                        <w:rPr>
                          <w:rFonts w:ascii="Book Antiqua" w:hAnsi="Book Antiqua"/>
                          <w:b/>
                          <w:sz w:val="23"/>
                        </w:rPr>
                      </w:pPr>
                      <w:r>
                        <w:rPr>
                          <w:rFonts w:ascii="Book Antiqua" w:hAnsi="Book Antiqua"/>
                          <w:b/>
                          <w:sz w:val="23"/>
                        </w:rPr>
                        <w:tab/>
                      </w:r>
                    </w:p>
                    <w:p w:rsidR="00AE016A" w:rsidRDefault="00AE016A" w:rsidP="00C54F6D">
                      <w:pPr>
                        <w:ind w:right="0" w:firstLine="0"/>
                        <w:rPr>
                          <w:rFonts w:ascii="Book Antiqua" w:hAnsi="Book Antiqua"/>
                          <w:b/>
                          <w:sz w:val="23"/>
                        </w:rPr>
                      </w:pPr>
                      <w:r>
                        <w:rPr>
                          <w:rFonts w:ascii="Book Antiqua" w:hAnsi="Book Antiqua"/>
                          <w:sz w:val="23"/>
                        </w:rPr>
                        <w:t xml:space="preserve">Avis, nom, prénom, cachet et signature du </w:t>
                      </w:r>
                      <w:r>
                        <w:rPr>
                          <w:rFonts w:ascii="Book Antiqua" w:hAnsi="Book Antiqua"/>
                          <w:b/>
                          <w:sz w:val="23"/>
                        </w:rPr>
                        <w:t xml:space="preserve">chef d'établissement </w:t>
                      </w:r>
                      <w:r>
                        <w:rPr>
                          <w:rFonts w:ascii="Book Antiqua" w:hAnsi="Book Antiqua"/>
                          <w:b/>
                          <w:sz w:val="23"/>
                          <w:vertAlign w:val="superscript"/>
                        </w:rPr>
                        <w:t>5</w:t>
                      </w:r>
                      <w:r>
                        <w:rPr>
                          <w:rFonts w:ascii="Book Antiqua" w:hAnsi="Book Antiqua"/>
                          <w:sz w:val="23"/>
                        </w:rPr>
                        <w:t xml:space="preserve"> ou de son représentant dûment habilité</w:t>
                      </w:r>
                      <w:r>
                        <w:rPr>
                          <w:rFonts w:ascii="Book Antiqua" w:hAnsi="Book Antiqua"/>
                          <w:b/>
                          <w:sz w:val="23"/>
                        </w:rPr>
                        <w:t xml:space="preser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Adresse administrative :</w:t>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r>
                        <w:rPr>
                          <w:rFonts w:ascii="Book Antiqua" w:hAnsi="Book Antiqua"/>
                          <w:sz w:val="23"/>
                        </w:rPr>
                        <w:tab/>
                      </w:r>
                    </w:p>
                    <w:p w:rsidR="00AE016A" w:rsidRDefault="00AE016A" w:rsidP="00C54F6D">
                      <w:pPr>
                        <w:spacing w:line="360" w:lineRule="auto"/>
                        <w:ind w:right="0" w:firstLine="0"/>
                        <w:rPr>
                          <w:rFonts w:ascii="Book Antiqua" w:hAnsi="Book Antiqua"/>
                          <w:sz w:val="23"/>
                        </w:rPr>
                      </w:pPr>
                    </w:p>
                    <w:p w:rsidR="00AE016A" w:rsidRDefault="00AE016A" w:rsidP="00C54F6D">
                      <w:pPr>
                        <w:ind w:left="5670" w:right="0" w:firstLine="0"/>
                        <w:jc w:val="center"/>
                        <w:rPr>
                          <w:rFonts w:ascii="Book Antiqua" w:hAnsi="Book Antiqua"/>
                          <w:sz w:val="23"/>
                        </w:rPr>
                      </w:pPr>
                      <w:r>
                        <w:rPr>
                          <w:rFonts w:ascii="Book Antiqua" w:hAnsi="Book Antiqua"/>
                          <w:sz w:val="23"/>
                        </w:rPr>
                        <w:t>Cachet et signature précédée de la mention "par délégation" s’il y a lieu :</w:t>
                      </w:r>
                    </w:p>
                    <w:p w:rsidR="00AE016A" w:rsidRDefault="00AE016A" w:rsidP="00C54F6D">
                      <w:pPr>
                        <w:spacing w:line="360" w:lineRule="auto"/>
                        <w:ind w:right="0" w:firstLine="0"/>
                        <w:rPr>
                          <w:sz w:val="23"/>
                        </w:r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p>
                  </w:txbxContent>
                </v:textbox>
              </v:shape>
            </w:pict>
          </mc:Fallback>
        </mc:AlternateContent>
      </w: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Default="00C54F6D" w:rsidP="00C54F6D">
      <w:pPr>
        <w:tabs>
          <w:tab w:val="left" w:pos="567"/>
          <w:tab w:val="left" w:pos="709"/>
          <w:tab w:val="left" w:pos="993"/>
        </w:tabs>
        <w:spacing w:line="320" w:lineRule="atLeast"/>
        <w:ind w:right="0" w:firstLine="0"/>
        <w:rPr>
          <w:rFonts w:ascii="Book Antiqua" w:hAnsi="Book Antiqua"/>
          <w:sz w:val="19"/>
        </w:rPr>
      </w:pPr>
    </w:p>
    <w:p w:rsidR="00C54F6D" w:rsidRPr="00C54F6D" w:rsidRDefault="00C54F6D" w:rsidP="00C54F6D">
      <w:pPr>
        <w:pStyle w:val="Textonotapie"/>
        <w:ind w:right="-568"/>
        <w:jc w:val="center"/>
        <w:rPr>
          <w:rFonts w:ascii="Book Antiqua" w:hAnsi="Book Antiqua"/>
          <w:sz w:val="18"/>
        </w:rPr>
      </w:pPr>
      <w:bookmarkStart w:id="4" w:name="_GoBack"/>
      <w:bookmarkEnd w:id="4"/>
      <w:r>
        <w:rPr>
          <w:b/>
          <w:sz w:val="22"/>
          <w:vertAlign w:val="superscript"/>
        </w:rPr>
        <w:t>5</w:t>
      </w:r>
      <w:r>
        <w:rPr>
          <w:sz w:val="22"/>
          <w:vertAlign w:val="superscript"/>
        </w:rPr>
        <w:t xml:space="preserve"> </w:t>
      </w:r>
      <w:r>
        <w:t xml:space="preserve">Pour une </w:t>
      </w:r>
      <w:r w:rsidR="007D4C79">
        <w:t>u</w:t>
      </w:r>
      <w:r>
        <w:t>niversité, il s'agit de son Président. Les UFR ne sont pas des établissements.  Pour tout autre organisme de   recherche et établissement d'enseignement supérieur, il s'agit du Directeur Général ou de son représentant dûment habilité.</w:t>
      </w:r>
    </w:p>
    <w:sectPr w:rsidR="00C54F6D" w:rsidRPr="00C54F6D" w:rsidSect="00F44413">
      <w:headerReference w:type="even" r:id="rId15"/>
      <w:headerReference w:type="default" r:id="rId16"/>
      <w:footerReference w:type="even" r:id="rId17"/>
      <w:footerReference w:type="default" r:id="rId18"/>
      <w:headerReference w:type="first" r:id="rId19"/>
      <w:pgSz w:w="11907" w:h="16840" w:code="9"/>
      <w:pgMar w:top="568" w:right="1418" w:bottom="426" w:left="851" w:header="17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67" w:rsidRDefault="00C30367">
      <w:r>
        <w:separator/>
      </w:r>
    </w:p>
  </w:endnote>
  <w:endnote w:type="continuationSeparator" w:id="0">
    <w:p w:rsidR="00C30367" w:rsidRDefault="00C3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Book Antiqua"/>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6A" w:rsidRDefault="00AE01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E016A" w:rsidRDefault="00AE016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6A" w:rsidRDefault="00AE016A">
    <w:pPr>
      <w:pStyle w:val="Piedepgina"/>
      <w:framePr w:wrap="around" w:vAnchor="text" w:hAnchor="margin" w:xAlign="right" w:y="1"/>
      <w:rPr>
        <w:rStyle w:val="Nmerodepgina"/>
      </w:rPr>
    </w:pPr>
  </w:p>
  <w:p w:rsidR="00AE016A" w:rsidRDefault="00AE016A">
    <w:pPr>
      <w:pStyle w:val="Piedepgina"/>
      <w:ind w:right="360"/>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67" w:rsidRDefault="00C30367">
      <w:r>
        <w:separator/>
      </w:r>
    </w:p>
  </w:footnote>
  <w:footnote w:type="continuationSeparator" w:id="0">
    <w:p w:rsidR="00C30367" w:rsidRDefault="00C30367">
      <w:r>
        <w:continuationSeparator/>
      </w:r>
    </w:p>
  </w:footnote>
  <w:footnote w:id="1">
    <w:p w:rsidR="00AE016A" w:rsidRPr="001B7038" w:rsidRDefault="00AE016A">
      <w:pPr>
        <w:pStyle w:val="Textonotapie"/>
      </w:pPr>
      <w:r>
        <w:rPr>
          <w:rStyle w:val="Refdenotaalpie"/>
        </w:rPr>
        <w:footnoteRef/>
      </w:r>
      <w:r>
        <w:t xml:space="preserve"> http://unoporuno.limsi.fr/unoporuno</w:t>
      </w:r>
    </w:p>
  </w:footnote>
  <w:footnote w:id="2">
    <w:p w:rsidR="00AE016A" w:rsidRPr="00AE5366" w:rsidRDefault="00AE016A">
      <w:pPr>
        <w:pStyle w:val="Textonotapie"/>
      </w:pPr>
      <w:r>
        <w:rPr>
          <w:rStyle w:val="Refdenotaalpie"/>
        </w:rPr>
        <w:footnoteRef/>
      </w:r>
      <w:r>
        <w:t xml:space="preserve"> </w:t>
      </w:r>
      <w:r w:rsidRPr="0066010A">
        <w:t>Construction d’Incubateurs des Diasporas du Savoir en Amérique Latine</w:t>
      </w:r>
      <w:r>
        <w:t> :</w:t>
      </w:r>
      <w:r w:rsidRPr="0066010A">
        <w:t xml:space="preserve"> </w:t>
      </w:r>
      <w:hyperlink r:id="rId1" w:history="1">
        <w:r w:rsidRPr="00AE5366">
          <w:rPr>
            <w:rStyle w:val="Hipervnculo"/>
          </w:rPr>
          <w:t>http://bit.ly/1nLmhzo</w:t>
        </w:r>
      </w:hyperlink>
      <w:r>
        <w:t xml:space="preserve"> </w:t>
      </w:r>
    </w:p>
  </w:footnote>
  <w:footnote w:id="3">
    <w:p w:rsidR="00AE016A" w:rsidRPr="002B635A" w:rsidRDefault="00AE016A" w:rsidP="002B635A">
      <w:pPr>
        <w:pStyle w:val="Textonotapie"/>
      </w:pPr>
      <w:r>
        <w:rPr>
          <w:rStyle w:val="Refdenotaalpie"/>
        </w:rPr>
        <w:footnoteRef/>
      </w:r>
      <w:r>
        <w:t xml:space="preserve"> </w:t>
      </w:r>
      <w:hyperlink r:id="rId2" w:history="1">
        <w:r w:rsidRPr="002B635A">
          <w:rPr>
            <w:rStyle w:val="Hipervnculo"/>
            <w:sz w:val="18"/>
            <w:szCs w:val="18"/>
          </w:rPr>
          <w:t>http://www.e-diasporas.fr</w:t>
        </w:r>
      </w:hyperlink>
      <w:r>
        <w:rPr>
          <w:sz w:val="18"/>
          <w:szCs w:val="18"/>
        </w:rPr>
        <w:t xml:space="preserve">/ </w:t>
      </w:r>
      <w:r>
        <w:t xml:space="preserve"> </w:t>
      </w:r>
    </w:p>
  </w:footnote>
  <w:footnote w:id="4">
    <w:p w:rsidR="00AE016A" w:rsidRPr="002B6156" w:rsidRDefault="00AE016A">
      <w:pPr>
        <w:pStyle w:val="Textonotapie"/>
      </w:pPr>
      <w:r>
        <w:rPr>
          <w:rStyle w:val="Refdenotaalpie"/>
        </w:rPr>
        <w:footnoteRef/>
      </w:r>
      <w:r>
        <w:t xml:space="preserve"> </w:t>
      </w:r>
      <w:hyperlink r:id="rId3" w:history="1">
        <w:r w:rsidRPr="002B6156">
          <w:rPr>
            <w:rStyle w:val="Hipervnculo"/>
          </w:rPr>
          <w:t>http://namesorts.com</w:t>
        </w:r>
      </w:hyperlink>
    </w:p>
  </w:footnote>
  <w:footnote w:id="5">
    <w:p w:rsidR="002E35EA" w:rsidRPr="002B6156" w:rsidRDefault="002E35EA">
      <w:pPr>
        <w:pStyle w:val="Textonotapie"/>
      </w:pPr>
      <w:r>
        <w:rPr>
          <w:rStyle w:val="Refdenotaalpie"/>
        </w:rPr>
        <w:footnoteRef/>
      </w:r>
      <w:r w:rsidRPr="002B6156">
        <w:t xml:space="preserve"> </w:t>
      </w:r>
      <w:hyperlink r:id="rId4" w:history="1">
        <w:r w:rsidRPr="002B6156">
          <w:rPr>
            <w:rStyle w:val="Hipervnculo"/>
          </w:rPr>
          <w:t>http://www.cytoscape.org/</w:t>
        </w:r>
      </w:hyperlink>
    </w:p>
  </w:footnote>
  <w:footnote w:id="6">
    <w:p w:rsidR="002E35EA" w:rsidRPr="002E35EA" w:rsidRDefault="002E35EA">
      <w:pPr>
        <w:pStyle w:val="Textonotapie"/>
        <w:rPr>
          <w:lang w:val="es-MX"/>
        </w:rPr>
      </w:pPr>
      <w:r>
        <w:rPr>
          <w:rStyle w:val="Refdenotaalpie"/>
        </w:rPr>
        <w:footnoteRef/>
      </w:r>
      <w:r w:rsidRPr="00B40D4D">
        <w:rPr>
          <w:lang w:val="es-ES_tradnl"/>
        </w:rPr>
        <w:t xml:space="preserve"> </w:t>
      </w:r>
      <w:hyperlink r:id="rId5" w:history="1">
        <w:r w:rsidRPr="00B40D4D">
          <w:rPr>
            <w:rStyle w:val="Hipervnculo"/>
            <w:lang w:val="es-ES_tradnl"/>
          </w:rPr>
          <w:t>http://cartodb.com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6A" w:rsidRDefault="00AE01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E016A" w:rsidRDefault="00AE01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6A" w:rsidRDefault="00AE01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57C0">
      <w:rPr>
        <w:rStyle w:val="Nmerodepgina"/>
        <w:noProof/>
      </w:rPr>
      <w:t>17</w:t>
    </w:r>
    <w:r>
      <w:rPr>
        <w:rStyle w:val="Nmerodepgina"/>
      </w:rPr>
      <w:fldChar w:fldCharType="end"/>
    </w:r>
  </w:p>
  <w:p w:rsidR="00AE016A" w:rsidRDefault="00AE01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6A" w:rsidRPr="00803219" w:rsidRDefault="00AE016A" w:rsidP="00803219">
    <w:pPr>
      <w:pStyle w:val="Encabezad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multilevel"/>
    <w:tmpl w:val="00000005"/>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multilevel"/>
    <w:tmpl w:val="00000007"/>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8"/>
    <w:multiLevelType w:val="multilevel"/>
    <w:tmpl w:val="0000000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6">
    <w:nsid w:val="0000000F"/>
    <w:multiLevelType w:val="multilevel"/>
    <w:tmpl w:val="0000000F"/>
    <w:name w:val="WWNum19"/>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7">
    <w:nsid w:val="00000012"/>
    <w:multiLevelType w:val="multilevel"/>
    <w:tmpl w:val="00000012"/>
    <w:name w:val="WWNum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nsid w:val="00710AA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02BD29F3"/>
    <w:multiLevelType w:val="hybridMultilevel"/>
    <w:tmpl w:val="1826D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3C25F4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0D38494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0D745A42"/>
    <w:multiLevelType w:val="hybridMultilevel"/>
    <w:tmpl w:val="A11ACB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1906D31"/>
    <w:multiLevelType w:val="singleLevel"/>
    <w:tmpl w:val="040C000F"/>
    <w:lvl w:ilvl="0">
      <w:start w:val="1"/>
      <w:numFmt w:val="decimal"/>
      <w:lvlText w:val="%1."/>
      <w:lvlJc w:val="left"/>
      <w:pPr>
        <w:tabs>
          <w:tab w:val="num" w:pos="360"/>
        </w:tabs>
        <w:ind w:left="360" w:hanging="360"/>
      </w:pPr>
    </w:lvl>
  </w:abstractNum>
  <w:abstractNum w:abstractNumId="14">
    <w:nsid w:val="1B653A2A"/>
    <w:multiLevelType w:val="singleLevel"/>
    <w:tmpl w:val="262A951A"/>
    <w:lvl w:ilvl="0">
      <w:start w:val="4"/>
      <w:numFmt w:val="bullet"/>
      <w:lvlText w:val="-"/>
      <w:lvlJc w:val="left"/>
      <w:pPr>
        <w:tabs>
          <w:tab w:val="num" w:pos="360"/>
        </w:tabs>
        <w:ind w:left="360" w:hanging="360"/>
      </w:pPr>
      <w:rPr>
        <w:rFonts w:ascii="Times New Roman" w:hAnsi="Times New Roman" w:hint="default"/>
      </w:rPr>
    </w:lvl>
  </w:abstractNum>
  <w:abstractNum w:abstractNumId="15">
    <w:nsid w:val="1B7E782D"/>
    <w:multiLevelType w:val="singleLevel"/>
    <w:tmpl w:val="262A951A"/>
    <w:lvl w:ilvl="0">
      <w:start w:val="4"/>
      <w:numFmt w:val="bullet"/>
      <w:lvlText w:val="-"/>
      <w:lvlJc w:val="left"/>
      <w:pPr>
        <w:tabs>
          <w:tab w:val="num" w:pos="360"/>
        </w:tabs>
        <w:ind w:left="360" w:hanging="360"/>
      </w:pPr>
      <w:rPr>
        <w:rFonts w:ascii="Times New Roman" w:hAnsi="Times New Roman" w:hint="default"/>
      </w:rPr>
    </w:lvl>
  </w:abstractNum>
  <w:abstractNum w:abstractNumId="16">
    <w:nsid w:val="1E4C7B7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nsid w:val="20B7355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nsid w:val="20EB1EBB"/>
    <w:multiLevelType w:val="multilevel"/>
    <w:tmpl w:val="0000000F"/>
    <w:name w:val="WWNum19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9">
    <w:nsid w:val="23A2483A"/>
    <w:multiLevelType w:val="singleLevel"/>
    <w:tmpl w:val="4FD89694"/>
    <w:lvl w:ilvl="0">
      <w:start w:val="1"/>
      <w:numFmt w:val="decimal"/>
      <w:pStyle w:val="NormalTimesNewRoman"/>
      <w:lvlText w:val="%1."/>
      <w:legacy w:legacy="1" w:legacySpace="0" w:legacyIndent="360"/>
      <w:lvlJc w:val="left"/>
      <w:pPr>
        <w:ind w:left="360" w:hanging="360"/>
      </w:pPr>
    </w:lvl>
  </w:abstractNum>
  <w:abstractNum w:abstractNumId="20">
    <w:nsid w:val="2AB23667"/>
    <w:multiLevelType w:val="hybridMultilevel"/>
    <w:tmpl w:val="2B1E9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05C7BD1"/>
    <w:multiLevelType w:val="singleLevel"/>
    <w:tmpl w:val="A96047BC"/>
    <w:lvl w:ilvl="0">
      <w:start w:val="4"/>
      <w:numFmt w:val="bullet"/>
      <w:lvlText w:val="-"/>
      <w:lvlJc w:val="left"/>
      <w:pPr>
        <w:tabs>
          <w:tab w:val="num" w:pos="360"/>
        </w:tabs>
        <w:ind w:left="360" w:hanging="360"/>
      </w:pPr>
      <w:rPr>
        <w:rFonts w:ascii="Times New Roman" w:hAnsi="Times New Roman" w:hint="default"/>
      </w:rPr>
    </w:lvl>
  </w:abstractNum>
  <w:abstractNum w:abstractNumId="22">
    <w:nsid w:val="37894759"/>
    <w:multiLevelType w:val="singleLevel"/>
    <w:tmpl w:val="4D2CE2B4"/>
    <w:lvl w:ilvl="0">
      <w:start w:val="1"/>
      <w:numFmt w:val="decimal"/>
      <w:lvlText w:val="%1."/>
      <w:lvlJc w:val="left"/>
      <w:pPr>
        <w:tabs>
          <w:tab w:val="num" w:pos="360"/>
        </w:tabs>
        <w:ind w:left="360" w:hanging="360"/>
      </w:pPr>
      <w:rPr>
        <w:rFonts w:hint="default"/>
        <w:color w:val="auto"/>
      </w:rPr>
    </w:lvl>
  </w:abstractNum>
  <w:abstractNum w:abstractNumId="23">
    <w:nsid w:val="396F1599"/>
    <w:multiLevelType w:val="hybridMultilevel"/>
    <w:tmpl w:val="9C96B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EE402ED"/>
    <w:multiLevelType w:val="singleLevel"/>
    <w:tmpl w:val="262A951A"/>
    <w:lvl w:ilvl="0">
      <w:start w:val="4"/>
      <w:numFmt w:val="bullet"/>
      <w:lvlText w:val="-"/>
      <w:lvlJc w:val="left"/>
      <w:pPr>
        <w:tabs>
          <w:tab w:val="num" w:pos="360"/>
        </w:tabs>
        <w:ind w:left="360" w:hanging="360"/>
      </w:pPr>
      <w:rPr>
        <w:rFonts w:ascii="Times New Roman" w:hAnsi="Times New Roman" w:hint="default"/>
      </w:rPr>
    </w:lvl>
  </w:abstractNum>
  <w:abstractNum w:abstractNumId="25">
    <w:nsid w:val="3F2353C9"/>
    <w:multiLevelType w:val="hybridMultilevel"/>
    <w:tmpl w:val="1C52C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E00D0E"/>
    <w:multiLevelType w:val="singleLevel"/>
    <w:tmpl w:val="262A951A"/>
    <w:lvl w:ilvl="0">
      <w:start w:val="4"/>
      <w:numFmt w:val="bullet"/>
      <w:lvlText w:val="-"/>
      <w:lvlJc w:val="left"/>
      <w:pPr>
        <w:tabs>
          <w:tab w:val="num" w:pos="360"/>
        </w:tabs>
        <w:ind w:left="360" w:hanging="360"/>
      </w:pPr>
      <w:rPr>
        <w:rFonts w:ascii="Times New Roman" w:hAnsi="Times New Roman" w:hint="default"/>
      </w:rPr>
    </w:lvl>
  </w:abstractNum>
  <w:abstractNum w:abstractNumId="27">
    <w:nsid w:val="46380ADE"/>
    <w:multiLevelType w:val="singleLevel"/>
    <w:tmpl w:val="1BEA66C8"/>
    <w:lvl w:ilvl="0">
      <w:start w:val="1"/>
      <w:numFmt w:val="decimal"/>
      <w:lvlText w:val="%1."/>
      <w:lvlJc w:val="left"/>
      <w:pPr>
        <w:tabs>
          <w:tab w:val="num" w:pos="360"/>
        </w:tabs>
        <w:ind w:left="360" w:hanging="360"/>
      </w:pPr>
      <w:rPr>
        <w:rFonts w:hint="default"/>
        <w:b/>
      </w:rPr>
    </w:lvl>
  </w:abstractNum>
  <w:abstractNum w:abstractNumId="28">
    <w:nsid w:val="4D21350B"/>
    <w:multiLevelType w:val="hybridMultilevel"/>
    <w:tmpl w:val="E0F6EE0E"/>
    <w:lvl w:ilvl="0" w:tplc="C1D82564">
      <w:start w:val="3"/>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0B4599"/>
    <w:multiLevelType w:val="singleLevel"/>
    <w:tmpl w:val="94E6E2A2"/>
    <w:lvl w:ilvl="0">
      <w:start w:val="1"/>
      <w:numFmt w:val="decimal"/>
      <w:lvlText w:val="%1."/>
      <w:legacy w:legacy="1" w:legacySpace="0" w:legacyIndent="360"/>
      <w:lvlJc w:val="left"/>
      <w:pPr>
        <w:ind w:left="360" w:hanging="360"/>
      </w:pPr>
    </w:lvl>
  </w:abstractNum>
  <w:abstractNum w:abstractNumId="30">
    <w:nsid w:val="56874453"/>
    <w:multiLevelType w:val="multilevel"/>
    <w:tmpl w:val="0000000F"/>
    <w:name w:val="WWNum19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nsid w:val="588E77CD"/>
    <w:multiLevelType w:val="hybridMultilevel"/>
    <w:tmpl w:val="4C525E22"/>
    <w:lvl w:ilvl="0" w:tplc="BED0E658">
      <w:start w:val="14"/>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C04D9C"/>
    <w:multiLevelType w:val="hybridMultilevel"/>
    <w:tmpl w:val="19A4253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3">
    <w:nsid w:val="5D2A70D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nsid w:val="65CC1EB9"/>
    <w:multiLevelType w:val="hybridMultilevel"/>
    <w:tmpl w:val="D15066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3D6AA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nsid w:val="6C967830"/>
    <w:multiLevelType w:val="singleLevel"/>
    <w:tmpl w:val="040C000F"/>
    <w:lvl w:ilvl="0">
      <w:start w:val="1"/>
      <w:numFmt w:val="decimal"/>
      <w:lvlText w:val="%1."/>
      <w:lvlJc w:val="left"/>
      <w:pPr>
        <w:tabs>
          <w:tab w:val="num" w:pos="360"/>
        </w:tabs>
        <w:ind w:left="360" w:hanging="360"/>
      </w:pPr>
    </w:lvl>
  </w:abstractNum>
  <w:abstractNum w:abstractNumId="37">
    <w:nsid w:val="7D992176"/>
    <w:multiLevelType w:val="singleLevel"/>
    <w:tmpl w:val="262A951A"/>
    <w:lvl w:ilvl="0">
      <w:start w:val="4"/>
      <w:numFmt w:val="bullet"/>
      <w:lvlText w:val="-"/>
      <w:lvlJc w:val="left"/>
      <w:pPr>
        <w:tabs>
          <w:tab w:val="num" w:pos="360"/>
        </w:tabs>
        <w:ind w:left="360" w:hanging="360"/>
      </w:pPr>
      <w:rPr>
        <w:rFonts w:ascii="Times New Roman" w:hAnsi="Times New Roman" w:hint="default"/>
      </w:rPr>
    </w:lvl>
  </w:abstractNum>
  <w:num w:numId="1">
    <w:abstractNumId w:val="29"/>
  </w:num>
  <w:num w:numId="2">
    <w:abstractNumId w:val="36"/>
  </w:num>
  <w:num w:numId="3">
    <w:abstractNumId w:val="13"/>
  </w:num>
  <w:num w:numId="4">
    <w:abstractNumId w:val="27"/>
  </w:num>
  <w:num w:numId="5">
    <w:abstractNumId w:val="21"/>
  </w:num>
  <w:num w:numId="6">
    <w:abstractNumId w:val="26"/>
  </w:num>
  <w:num w:numId="7">
    <w:abstractNumId w:val="24"/>
  </w:num>
  <w:num w:numId="8">
    <w:abstractNumId w:val="37"/>
  </w:num>
  <w:num w:numId="9">
    <w:abstractNumId w:val="14"/>
  </w:num>
  <w:num w:numId="10">
    <w:abstractNumId w:val="15"/>
  </w:num>
  <w:num w:numId="11">
    <w:abstractNumId w:val="8"/>
  </w:num>
  <w:num w:numId="12">
    <w:abstractNumId w:val="11"/>
  </w:num>
  <w:num w:numId="13">
    <w:abstractNumId w:val="16"/>
  </w:num>
  <w:num w:numId="14">
    <w:abstractNumId w:val="10"/>
  </w:num>
  <w:num w:numId="15">
    <w:abstractNumId w:val="35"/>
  </w:num>
  <w:num w:numId="16">
    <w:abstractNumId w:val="17"/>
  </w:num>
  <w:num w:numId="17">
    <w:abstractNumId w:val="33"/>
  </w:num>
  <w:num w:numId="18">
    <w:abstractNumId w:val="19"/>
  </w:num>
  <w:num w:numId="19">
    <w:abstractNumId w:val="22"/>
  </w:num>
  <w:num w:numId="20">
    <w:abstractNumId w:val="31"/>
  </w:num>
  <w:num w:numId="21">
    <w:abstractNumId w:val="28"/>
  </w:num>
  <w:num w:numId="22">
    <w:abstractNumId w:val="23"/>
  </w:num>
  <w:num w:numId="23">
    <w:abstractNumId w:val="9"/>
  </w:num>
  <w:num w:numId="24">
    <w:abstractNumId w:val="25"/>
  </w:num>
  <w:num w:numId="25">
    <w:abstractNumId w:val="32"/>
  </w:num>
  <w:num w:numId="26">
    <w:abstractNumId w:val="12"/>
  </w:num>
  <w:num w:numId="27">
    <w:abstractNumId w:val="34"/>
  </w:num>
  <w:num w:numId="28">
    <w:abstractNumId w:val="0"/>
  </w:num>
  <w:num w:numId="29">
    <w:abstractNumId w:val="1"/>
  </w:num>
  <w:num w:numId="30">
    <w:abstractNumId w:val="2"/>
  </w:num>
  <w:num w:numId="31">
    <w:abstractNumId w:val="3"/>
  </w:num>
  <w:num w:numId="32">
    <w:abstractNumId w:val="6"/>
  </w:num>
  <w:num w:numId="33">
    <w:abstractNumId w:val="7"/>
  </w:num>
  <w:num w:numId="34">
    <w:abstractNumId w:val="18"/>
  </w:num>
  <w:num w:numId="35">
    <w:abstractNumId w:val="30"/>
  </w:num>
  <w:num w:numId="36">
    <w:abstractNumId w:val="4"/>
  </w:num>
  <w:num w:numId="37">
    <w:abstractNumId w:val="2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83"/>
    <w:rsid w:val="0000073B"/>
    <w:rsid w:val="00005F03"/>
    <w:rsid w:val="0001020D"/>
    <w:rsid w:val="00012E8C"/>
    <w:rsid w:val="000134C6"/>
    <w:rsid w:val="000220D7"/>
    <w:rsid w:val="00033086"/>
    <w:rsid w:val="00033735"/>
    <w:rsid w:val="000420E8"/>
    <w:rsid w:val="00044568"/>
    <w:rsid w:val="00047F67"/>
    <w:rsid w:val="00075FD9"/>
    <w:rsid w:val="000A7889"/>
    <w:rsid w:val="000B43BF"/>
    <w:rsid w:val="000C61BE"/>
    <w:rsid w:val="000C64E2"/>
    <w:rsid w:val="000C76D1"/>
    <w:rsid w:val="000E65A7"/>
    <w:rsid w:val="000F5ABA"/>
    <w:rsid w:val="00100152"/>
    <w:rsid w:val="00126E66"/>
    <w:rsid w:val="00136FD5"/>
    <w:rsid w:val="00153B7E"/>
    <w:rsid w:val="0015741E"/>
    <w:rsid w:val="00157A52"/>
    <w:rsid w:val="00184B3E"/>
    <w:rsid w:val="00192E11"/>
    <w:rsid w:val="001B4502"/>
    <w:rsid w:val="001B7038"/>
    <w:rsid w:val="001D3009"/>
    <w:rsid w:val="001D4580"/>
    <w:rsid w:val="001E5C4E"/>
    <w:rsid w:val="001F7296"/>
    <w:rsid w:val="0020533C"/>
    <w:rsid w:val="00214B0E"/>
    <w:rsid w:val="00216F2C"/>
    <w:rsid w:val="0024115B"/>
    <w:rsid w:val="00247CD2"/>
    <w:rsid w:val="00257E11"/>
    <w:rsid w:val="002677B6"/>
    <w:rsid w:val="00270F08"/>
    <w:rsid w:val="00273446"/>
    <w:rsid w:val="002851FB"/>
    <w:rsid w:val="002864E3"/>
    <w:rsid w:val="002871FE"/>
    <w:rsid w:val="00292A53"/>
    <w:rsid w:val="002956DF"/>
    <w:rsid w:val="002A44AB"/>
    <w:rsid w:val="002A4C3E"/>
    <w:rsid w:val="002A7655"/>
    <w:rsid w:val="002B6156"/>
    <w:rsid w:val="002B635A"/>
    <w:rsid w:val="002C3F6C"/>
    <w:rsid w:val="002C4DEE"/>
    <w:rsid w:val="002E1B0C"/>
    <w:rsid w:val="002E35EA"/>
    <w:rsid w:val="003022AE"/>
    <w:rsid w:val="003044F9"/>
    <w:rsid w:val="003122BF"/>
    <w:rsid w:val="00314086"/>
    <w:rsid w:val="00321C10"/>
    <w:rsid w:val="00325EED"/>
    <w:rsid w:val="00341698"/>
    <w:rsid w:val="00357FE4"/>
    <w:rsid w:val="003937A4"/>
    <w:rsid w:val="003A5E7E"/>
    <w:rsid w:val="003B64E3"/>
    <w:rsid w:val="003C0592"/>
    <w:rsid w:val="003C0ABD"/>
    <w:rsid w:val="003C3625"/>
    <w:rsid w:val="003D39C5"/>
    <w:rsid w:val="003D4103"/>
    <w:rsid w:val="00406F23"/>
    <w:rsid w:val="00431DC1"/>
    <w:rsid w:val="004509F7"/>
    <w:rsid w:val="00455DF0"/>
    <w:rsid w:val="00457462"/>
    <w:rsid w:val="00472E33"/>
    <w:rsid w:val="00487183"/>
    <w:rsid w:val="00490AB4"/>
    <w:rsid w:val="00492A29"/>
    <w:rsid w:val="004A43E0"/>
    <w:rsid w:val="004A6DE6"/>
    <w:rsid w:val="004B55E7"/>
    <w:rsid w:val="004B5E12"/>
    <w:rsid w:val="004E08AD"/>
    <w:rsid w:val="004F0473"/>
    <w:rsid w:val="00511616"/>
    <w:rsid w:val="00524EDE"/>
    <w:rsid w:val="00530B71"/>
    <w:rsid w:val="005313DD"/>
    <w:rsid w:val="005338F2"/>
    <w:rsid w:val="005627E8"/>
    <w:rsid w:val="005709F6"/>
    <w:rsid w:val="00583791"/>
    <w:rsid w:val="005871CA"/>
    <w:rsid w:val="005B72D6"/>
    <w:rsid w:val="005C197A"/>
    <w:rsid w:val="005D1B42"/>
    <w:rsid w:val="005D25C8"/>
    <w:rsid w:val="005E143E"/>
    <w:rsid w:val="005F1240"/>
    <w:rsid w:val="0061353E"/>
    <w:rsid w:val="00621F2C"/>
    <w:rsid w:val="00645B1F"/>
    <w:rsid w:val="00655528"/>
    <w:rsid w:val="0066010A"/>
    <w:rsid w:val="00687C55"/>
    <w:rsid w:val="006D3C4D"/>
    <w:rsid w:val="00704B6C"/>
    <w:rsid w:val="0071224B"/>
    <w:rsid w:val="007253C5"/>
    <w:rsid w:val="00725D5C"/>
    <w:rsid w:val="00726CFC"/>
    <w:rsid w:val="0072731B"/>
    <w:rsid w:val="007476DC"/>
    <w:rsid w:val="0075422C"/>
    <w:rsid w:val="00755419"/>
    <w:rsid w:val="007572E6"/>
    <w:rsid w:val="00757497"/>
    <w:rsid w:val="00767236"/>
    <w:rsid w:val="007764DC"/>
    <w:rsid w:val="007960FD"/>
    <w:rsid w:val="007A1444"/>
    <w:rsid w:val="007A4CC0"/>
    <w:rsid w:val="007D02E6"/>
    <w:rsid w:val="007D4C79"/>
    <w:rsid w:val="007F6A1A"/>
    <w:rsid w:val="00803219"/>
    <w:rsid w:val="008042D5"/>
    <w:rsid w:val="0080538B"/>
    <w:rsid w:val="00813E46"/>
    <w:rsid w:val="00821691"/>
    <w:rsid w:val="00826495"/>
    <w:rsid w:val="008304A2"/>
    <w:rsid w:val="00831697"/>
    <w:rsid w:val="0083671D"/>
    <w:rsid w:val="008515DA"/>
    <w:rsid w:val="00870711"/>
    <w:rsid w:val="00887D04"/>
    <w:rsid w:val="00893088"/>
    <w:rsid w:val="008A6B41"/>
    <w:rsid w:val="008A6F4E"/>
    <w:rsid w:val="008C33E8"/>
    <w:rsid w:val="00900F9E"/>
    <w:rsid w:val="00901156"/>
    <w:rsid w:val="009036D7"/>
    <w:rsid w:val="00905158"/>
    <w:rsid w:val="00910D73"/>
    <w:rsid w:val="009267FA"/>
    <w:rsid w:val="00932976"/>
    <w:rsid w:val="009433CB"/>
    <w:rsid w:val="009445AF"/>
    <w:rsid w:val="0095751A"/>
    <w:rsid w:val="00980D94"/>
    <w:rsid w:val="009957B4"/>
    <w:rsid w:val="00995F93"/>
    <w:rsid w:val="009A4BBF"/>
    <w:rsid w:val="009C108E"/>
    <w:rsid w:val="009D1A86"/>
    <w:rsid w:val="009D7571"/>
    <w:rsid w:val="009F33EC"/>
    <w:rsid w:val="009F7BBE"/>
    <w:rsid w:val="009F7BC3"/>
    <w:rsid w:val="00A16510"/>
    <w:rsid w:val="00A320DC"/>
    <w:rsid w:val="00A563EB"/>
    <w:rsid w:val="00A605D8"/>
    <w:rsid w:val="00A62FFC"/>
    <w:rsid w:val="00A90E20"/>
    <w:rsid w:val="00AA7111"/>
    <w:rsid w:val="00AB2300"/>
    <w:rsid w:val="00AD4D62"/>
    <w:rsid w:val="00AD5C45"/>
    <w:rsid w:val="00AE016A"/>
    <w:rsid w:val="00AE5366"/>
    <w:rsid w:val="00AF3C9C"/>
    <w:rsid w:val="00B11F5E"/>
    <w:rsid w:val="00B233E3"/>
    <w:rsid w:val="00B26C58"/>
    <w:rsid w:val="00B376C5"/>
    <w:rsid w:val="00B40C42"/>
    <w:rsid w:val="00B40D4D"/>
    <w:rsid w:val="00B50725"/>
    <w:rsid w:val="00B54B19"/>
    <w:rsid w:val="00B66869"/>
    <w:rsid w:val="00B72CAB"/>
    <w:rsid w:val="00B74222"/>
    <w:rsid w:val="00B76EB0"/>
    <w:rsid w:val="00B87C0A"/>
    <w:rsid w:val="00B9128E"/>
    <w:rsid w:val="00B952CF"/>
    <w:rsid w:val="00B97302"/>
    <w:rsid w:val="00BA7C4F"/>
    <w:rsid w:val="00BD03C7"/>
    <w:rsid w:val="00BD3625"/>
    <w:rsid w:val="00BD7E50"/>
    <w:rsid w:val="00BE51F9"/>
    <w:rsid w:val="00C165D2"/>
    <w:rsid w:val="00C207AB"/>
    <w:rsid w:val="00C25292"/>
    <w:rsid w:val="00C26194"/>
    <w:rsid w:val="00C30367"/>
    <w:rsid w:val="00C46662"/>
    <w:rsid w:val="00C54F6D"/>
    <w:rsid w:val="00C67F88"/>
    <w:rsid w:val="00C75828"/>
    <w:rsid w:val="00C849BB"/>
    <w:rsid w:val="00C953F0"/>
    <w:rsid w:val="00CB773D"/>
    <w:rsid w:val="00CC288C"/>
    <w:rsid w:val="00CC504D"/>
    <w:rsid w:val="00CF0441"/>
    <w:rsid w:val="00CF32BD"/>
    <w:rsid w:val="00D06645"/>
    <w:rsid w:val="00D10C71"/>
    <w:rsid w:val="00D13AF2"/>
    <w:rsid w:val="00D24419"/>
    <w:rsid w:val="00D41357"/>
    <w:rsid w:val="00D57621"/>
    <w:rsid w:val="00D6279D"/>
    <w:rsid w:val="00D70AC2"/>
    <w:rsid w:val="00D71511"/>
    <w:rsid w:val="00D725FE"/>
    <w:rsid w:val="00D75C3E"/>
    <w:rsid w:val="00D766F5"/>
    <w:rsid w:val="00D84BFC"/>
    <w:rsid w:val="00DA6496"/>
    <w:rsid w:val="00DC224D"/>
    <w:rsid w:val="00DC42F1"/>
    <w:rsid w:val="00DD4792"/>
    <w:rsid w:val="00DD53C4"/>
    <w:rsid w:val="00DF0415"/>
    <w:rsid w:val="00DF5C0A"/>
    <w:rsid w:val="00DF5C84"/>
    <w:rsid w:val="00E0374B"/>
    <w:rsid w:val="00E07026"/>
    <w:rsid w:val="00E07B06"/>
    <w:rsid w:val="00E343AB"/>
    <w:rsid w:val="00E35F68"/>
    <w:rsid w:val="00E46F51"/>
    <w:rsid w:val="00E72306"/>
    <w:rsid w:val="00E94A2A"/>
    <w:rsid w:val="00EA1DA2"/>
    <w:rsid w:val="00EB19FD"/>
    <w:rsid w:val="00EB3211"/>
    <w:rsid w:val="00EC1312"/>
    <w:rsid w:val="00EC1826"/>
    <w:rsid w:val="00EF4520"/>
    <w:rsid w:val="00F03B2D"/>
    <w:rsid w:val="00F16005"/>
    <w:rsid w:val="00F31367"/>
    <w:rsid w:val="00F340FF"/>
    <w:rsid w:val="00F357C0"/>
    <w:rsid w:val="00F44413"/>
    <w:rsid w:val="00F467D4"/>
    <w:rsid w:val="00F73ED2"/>
    <w:rsid w:val="00F818E8"/>
    <w:rsid w:val="00FA3F13"/>
    <w:rsid w:val="00FB12A8"/>
    <w:rsid w:val="00FB4D8C"/>
    <w:rsid w:val="00FE224B"/>
    <w:rsid w:val="00FE44CD"/>
    <w:rsid w:val="00FF0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right="-567" w:firstLine="567"/>
      <w:jc w:val="both"/>
    </w:pPr>
    <w:rPr>
      <w:rFonts w:ascii="Helvetica" w:hAnsi="Helvetica"/>
      <w:sz w:val="24"/>
      <w:lang w:val="fr-FR" w:eastAsia="fr-FR"/>
    </w:rPr>
  </w:style>
  <w:style w:type="paragraph" w:styleId="Ttulo1">
    <w:name w:val="heading 1"/>
    <w:basedOn w:val="Normal"/>
    <w:next w:val="Normal"/>
    <w:qFormat/>
    <w:pPr>
      <w:keepNext/>
      <w:keepLines w:val="0"/>
      <w:ind w:right="0" w:firstLine="0"/>
      <w:jc w:val="center"/>
      <w:outlineLvl w:val="0"/>
    </w:pPr>
    <w:rPr>
      <w:rFonts w:ascii="Book Antiqua" w:hAnsi="Book Antiqua"/>
      <w:b/>
      <w:sz w:val="19"/>
    </w:rPr>
  </w:style>
  <w:style w:type="paragraph" w:styleId="Ttulo2">
    <w:name w:val="heading 2"/>
    <w:basedOn w:val="Normal"/>
    <w:next w:val="Normal"/>
    <w:link w:val="Ttulo2Car"/>
    <w:semiHidden/>
    <w:unhideWhenUsed/>
    <w:qFormat/>
    <w:rsid w:val="00CC504D"/>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126E66"/>
    <w:pPr>
      <w:keepNext/>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Epgrafe">
    <w:name w:val="caption"/>
    <w:basedOn w:val="Normal"/>
    <w:next w:val="Normal"/>
    <w:qFormat/>
    <w:pPr>
      <w:framePr w:w="8924" w:h="1243" w:hSpace="141" w:wrap="around" w:vAnchor="text" w:hAnchor="page" w:x="1458" w:y="-409"/>
      <w:ind w:firstLine="0"/>
      <w:jc w:val="center"/>
    </w:pPr>
    <w:rPr>
      <w:rFonts w:ascii="Arial" w:hAnsi="Arial"/>
      <w:i/>
    </w:rPr>
  </w:style>
  <w:style w:type="character" w:styleId="Refdenotaalpie">
    <w:name w:val="footnote reference"/>
    <w:semiHidden/>
    <w:rPr>
      <w:vertAlign w:val="superscript"/>
    </w:rPr>
  </w:style>
  <w:style w:type="paragraph" w:styleId="Textonotapie">
    <w:name w:val="footnote text"/>
    <w:basedOn w:val="Normal"/>
    <w:semiHidden/>
    <w:pPr>
      <w:keepLines w:val="0"/>
      <w:ind w:right="0" w:firstLine="0"/>
      <w:jc w:val="left"/>
    </w:pPr>
    <w:rPr>
      <w:rFonts w:ascii="Times New Roman" w:hAnsi="Times New Roman"/>
      <w:sz w:val="20"/>
    </w:rPr>
  </w:style>
  <w:style w:type="character" w:styleId="Hipervnculo">
    <w:name w:val="Hyperlink"/>
    <w:uiPriority w:val="99"/>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paragraph" w:styleId="Textoindependiente">
    <w:name w:val="Body Text"/>
    <w:basedOn w:val="Normal"/>
    <w:pPr>
      <w:keepLines w:val="0"/>
      <w:ind w:right="0" w:firstLine="0"/>
    </w:pPr>
    <w:rPr>
      <w:rFonts w:ascii="Times New Roman" w:hAnsi="Times New Roman"/>
      <w:b/>
    </w:rPr>
  </w:style>
  <w:style w:type="paragraph" w:customStyle="1" w:styleId="Textoindependiente21">
    <w:name w:val="Texto independiente 21"/>
    <w:basedOn w:val="Normal"/>
    <w:pPr>
      <w:keepLines w:val="0"/>
      <w:ind w:right="0" w:firstLine="0"/>
    </w:pPr>
    <w:rPr>
      <w:rFonts w:ascii="Times New Roman" w:hAnsi="Times New Roman"/>
    </w:rPr>
  </w:style>
  <w:style w:type="character" w:customStyle="1" w:styleId="Hipervnculo1">
    <w:name w:val="Hipervínculo1"/>
    <w:rPr>
      <w:color w:val="0000FF"/>
      <w:u w:val="single"/>
    </w:rPr>
  </w:style>
  <w:style w:type="paragraph" w:customStyle="1" w:styleId="Textoindependiente31">
    <w:name w:val="Texto independiente 31"/>
    <w:basedOn w:val="Normal"/>
    <w:pPr>
      <w:keepLines w:val="0"/>
      <w:ind w:right="0" w:firstLine="0"/>
    </w:pPr>
    <w:rPr>
      <w:rFonts w:ascii="Times New Roman" w:hAnsi="Times New Roman"/>
      <w:sz w:val="22"/>
    </w:rPr>
  </w:style>
  <w:style w:type="paragraph" w:styleId="Textoindependiente2">
    <w:name w:val="Body Text 2"/>
    <w:basedOn w:val="Normal"/>
    <w:pPr>
      <w:ind w:right="0" w:firstLine="0"/>
    </w:pPr>
    <w:rPr>
      <w:rFonts w:ascii="Book Antiqua" w:hAnsi="Book Antiqua"/>
      <w:b/>
      <w:sz w:val="19"/>
    </w:rPr>
  </w:style>
  <w:style w:type="paragraph" w:customStyle="1" w:styleId="NormalTimesNewRoman">
    <w:name w:val="Normal + Times New Roman"/>
    <w:aliases w:val="10 pt"/>
    <w:basedOn w:val="Normal"/>
    <w:rsid w:val="00BD03C7"/>
    <w:pPr>
      <w:numPr>
        <w:numId w:val="18"/>
      </w:numPr>
      <w:tabs>
        <w:tab w:val="left" w:pos="360"/>
      </w:tabs>
    </w:pPr>
    <w:rPr>
      <w:rFonts w:ascii="Times New Roman" w:hAnsi="Times New Roman"/>
      <w:sz w:val="20"/>
    </w:rPr>
  </w:style>
  <w:style w:type="paragraph" w:styleId="Textodeglobo">
    <w:name w:val="Balloon Text"/>
    <w:basedOn w:val="Normal"/>
    <w:semiHidden/>
    <w:rsid w:val="00273446"/>
    <w:rPr>
      <w:rFonts w:ascii="Tahoma" w:hAnsi="Tahoma" w:cs="Tahoma"/>
      <w:sz w:val="16"/>
      <w:szCs w:val="16"/>
    </w:rPr>
  </w:style>
  <w:style w:type="paragraph" w:styleId="Prrafodelista">
    <w:name w:val="List Paragraph"/>
    <w:basedOn w:val="Normal"/>
    <w:uiPriority w:val="34"/>
    <w:qFormat/>
    <w:rsid w:val="000420E8"/>
    <w:pPr>
      <w:ind w:left="708"/>
    </w:pPr>
  </w:style>
  <w:style w:type="character" w:customStyle="1" w:styleId="Ttulo2Car">
    <w:name w:val="Título 2 Car"/>
    <w:link w:val="Ttulo2"/>
    <w:semiHidden/>
    <w:rsid w:val="00CC504D"/>
    <w:rPr>
      <w:rFonts w:ascii="Cambria" w:eastAsia="Times New Roman" w:hAnsi="Cambria" w:cs="Times New Roman"/>
      <w:b/>
      <w:bCs/>
      <w:i/>
      <w:iCs/>
      <w:sz w:val="28"/>
      <w:szCs w:val="28"/>
      <w:lang w:val="fr-FR" w:eastAsia="fr-FR"/>
    </w:rPr>
  </w:style>
  <w:style w:type="paragraph" w:customStyle="1" w:styleId="normal0">
    <w:name w:val="normal"/>
    <w:uiPriority w:val="99"/>
    <w:rsid w:val="00A62FFC"/>
    <w:pPr>
      <w:suppressAutoHyphens/>
      <w:spacing w:line="276" w:lineRule="auto"/>
    </w:pPr>
    <w:rPr>
      <w:rFonts w:ascii="Arial" w:hAnsi="Arial" w:cs="Arial"/>
      <w:color w:val="000000"/>
      <w:kern w:val="1"/>
      <w:sz w:val="22"/>
      <w:szCs w:val="22"/>
      <w:lang w:eastAsia="ar-SA"/>
    </w:rPr>
  </w:style>
  <w:style w:type="character" w:customStyle="1" w:styleId="Ttulo3Car">
    <w:name w:val="Título 3 Car"/>
    <w:basedOn w:val="Fuentedeprrafopredeter"/>
    <w:link w:val="Ttulo3"/>
    <w:semiHidden/>
    <w:rsid w:val="00126E66"/>
    <w:rPr>
      <w:rFonts w:asciiTheme="majorHAnsi" w:eastAsiaTheme="majorEastAsia" w:hAnsiTheme="majorHAnsi" w:cstheme="majorBidi"/>
      <w:b/>
      <w:bCs/>
      <w:color w:val="4F81BD" w:themeColor="accent1"/>
      <w:sz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Lines/>
      <w:ind w:right="-567" w:firstLine="567"/>
      <w:jc w:val="both"/>
    </w:pPr>
    <w:rPr>
      <w:rFonts w:ascii="Helvetica" w:hAnsi="Helvetica"/>
      <w:sz w:val="24"/>
      <w:lang w:val="fr-FR" w:eastAsia="fr-FR"/>
    </w:rPr>
  </w:style>
  <w:style w:type="paragraph" w:styleId="Ttulo1">
    <w:name w:val="heading 1"/>
    <w:basedOn w:val="Normal"/>
    <w:next w:val="Normal"/>
    <w:qFormat/>
    <w:pPr>
      <w:keepNext/>
      <w:keepLines w:val="0"/>
      <w:ind w:right="0" w:firstLine="0"/>
      <w:jc w:val="center"/>
      <w:outlineLvl w:val="0"/>
    </w:pPr>
    <w:rPr>
      <w:rFonts w:ascii="Book Antiqua" w:hAnsi="Book Antiqua"/>
      <w:b/>
      <w:sz w:val="19"/>
    </w:rPr>
  </w:style>
  <w:style w:type="paragraph" w:styleId="Ttulo2">
    <w:name w:val="heading 2"/>
    <w:basedOn w:val="Normal"/>
    <w:next w:val="Normal"/>
    <w:link w:val="Ttulo2Car"/>
    <w:semiHidden/>
    <w:unhideWhenUsed/>
    <w:qFormat/>
    <w:rsid w:val="00CC504D"/>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126E66"/>
    <w:pPr>
      <w:keepNext/>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Epgrafe">
    <w:name w:val="caption"/>
    <w:basedOn w:val="Normal"/>
    <w:next w:val="Normal"/>
    <w:qFormat/>
    <w:pPr>
      <w:framePr w:w="8924" w:h="1243" w:hSpace="141" w:wrap="around" w:vAnchor="text" w:hAnchor="page" w:x="1458" w:y="-409"/>
      <w:ind w:firstLine="0"/>
      <w:jc w:val="center"/>
    </w:pPr>
    <w:rPr>
      <w:rFonts w:ascii="Arial" w:hAnsi="Arial"/>
      <w:i/>
    </w:rPr>
  </w:style>
  <w:style w:type="character" w:styleId="Refdenotaalpie">
    <w:name w:val="footnote reference"/>
    <w:semiHidden/>
    <w:rPr>
      <w:vertAlign w:val="superscript"/>
    </w:rPr>
  </w:style>
  <w:style w:type="paragraph" w:styleId="Textonotapie">
    <w:name w:val="footnote text"/>
    <w:basedOn w:val="Normal"/>
    <w:semiHidden/>
    <w:pPr>
      <w:keepLines w:val="0"/>
      <w:ind w:right="0" w:firstLine="0"/>
      <w:jc w:val="left"/>
    </w:pPr>
    <w:rPr>
      <w:rFonts w:ascii="Times New Roman" w:hAnsi="Times New Roman"/>
      <w:sz w:val="20"/>
    </w:rPr>
  </w:style>
  <w:style w:type="character" w:styleId="Hipervnculo">
    <w:name w:val="Hyperlink"/>
    <w:uiPriority w:val="99"/>
    <w:rPr>
      <w:color w:val="0000FF"/>
      <w:u w:val="single"/>
    </w:rPr>
  </w:style>
  <w:style w:type="character" w:styleId="Nmerodepgina">
    <w:name w:val="page number"/>
    <w:basedOn w:val="Fuentedeprrafopredeter"/>
  </w:style>
  <w:style w:type="character" w:styleId="Hipervnculovisitado">
    <w:name w:val="FollowedHyperlink"/>
    <w:rPr>
      <w:color w:val="800080"/>
      <w:u w:val="single"/>
    </w:rPr>
  </w:style>
  <w:style w:type="paragraph" w:styleId="Textoindependiente">
    <w:name w:val="Body Text"/>
    <w:basedOn w:val="Normal"/>
    <w:pPr>
      <w:keepLines w:val="0"/>
      <w:ind w:right="0" w:firstLine="0"/>
    </w:pPr>
    <w:rPr>
      <w:rFonts w:ascii="Times New Roman" w:hAnsi="Times New Roman"/>
      <w:b/>
    </w:rPr>
  </w:style>
  <w:style w:type="paragraph" w:customStyle="1" w:styleId="Textoindependiente21">
    <w:name w:val="Texto independiente 21"/>
    <w:basedOn w:val="Normal"/>
    <w:pPr>
      <w:keepLines w:val="0"/>
      <w:ind w:right="0" w:firstLine="0"/>
    </w:pPr>
    <w:rPr>
      <w:rFonts w:ascii="Times New Roman" w:hAnsi="Times New Roman"/>
    </w:rPr>
  </w:style>
  <w:style w:type="character" w:customStyle="1" w:styleId="Hipervnculo1">
    <w:name w:val="Hipervínculo1"/>
    <w:rPr>
      <w:color w:val="0000FF"/>
      <w:u w:val="single"/>
    </w:rPr>
  </w:style>
  <w:style w:type="paragraph" w:customStyle="1" w:styleId="Textoindependiente31">
    <w:name w:val="Texto independiente 31"/>
    <w:basedOn w:val="Normal"/>
    <w:pPr>
      <w:keepLines w:val="0"/>
      <w:ind w:right="0" w:firstLine="0"/>
    </w:pPr>
    <w:rPr>
      <w:rFonts w:ascii="Times New Roman" w:hAnsi="Times New Roman"/>
      <w:sz w:val="22"/>
    </w:rPr>
  </w:style>
  <w:style w:type="paragraph" w:styleId="Textoindependiente2">
    <w:name w:val="Body Text 2"/>
    <w:basedOn w:val="Normal"/>
    <w:pPr>
      <w:ind w:right="0" w:firstLine="0"/>
    </w:pPr>
    <w:rPr>
      <w:rFonts w:ascii="Book Antiqua" w:hAnsi="Book Antiqua"/>
      <w:b/>
      <w:sz w:val="19"/>
    </w:rPr>
  </w:style>
  <w:style w:type="paragraph" w:customStyle="1" w:styleId="NormalTimesNewRoman">
    <w:name w:val="Normal + Times New Roman"/>
    <w:aliases w:val="10 pt"/>
    <w:basedOn w:val="Normal"/>
    <w:rsid w:val="00BD03C7"/>
    <w:pPr>
      <w:numPr>
        <w:numId w:val="18"/>
      </w:numPr>
      <w:tabs>
        <w:tab w:val="left" w:pos="360"/>
      </w:tabs>
    </w:pPr>
    <w:rPr>
      <w:rFonts w:ascii="Times New Roman" w:hAnsi="Times New Roman"/>
      <w:sz w:val="20"/>
    </w:rPr>
  </w:style>
  <w:style w:type="paragraph" w:styleId="Textodeglobo">
    <w:name w:val="Balloon Text"/>
    <w:basedOn w:val="Normal"/>
    <w:semiHidden/>
    <w:rsid w:val="00273446"/>
    <w:rPr>
      <w:rFonts w:ascii="Tahoma" w:hAnsi="Tahoma" w:cs="Tahoma"/>
      <w:sz w:val="16"/>
      <w:szCs w:val="16"/>
    </w:rPr>
  </w:style>
  <w:style w:type="paragraph" w:styleId="Prrafodelista">
    <w:name w:val="List Paragraph"/>
    <w:basedOn w:val="Normal"/>
    <w:uiPriority w:val="34"/>
    <w:qFormat/>
    <w:rsid w:val="000420E8"/>
    <w:pPr>
      <w:ind w:left="708"/>
    </w:pPr>
  </w:style>
  <w:style w:type="character" w:customStyle="1" w:styleId="Ttulo2Car">
    <w:name w:val="Título 2 Car"/>
    <w:link w:val="Ttulo2"/>
    <w:semiHidden/>
    <w:rsid w:val="00CC504D"/>
    <w:rPr>
      <w:rFonts w:ascii="Cambria" w:eastAsia="Times New Roman" w:hAnsi="Cambria" w:cs="Times New Roman"/>
      <w:b/>
      <w:bCs/>
      <w:i/>
      <w:iCs/>
      <w:sz w:val="28"/>
      <w:szCs w:val="28"/>
      <w:lang w:val="fr-FR" w:eastAsia="fr-FR"/>
    </w:rPr>
  </w:style>
  <w:style w:type="paragraph" w:customStyle="1" w:styleId="normal0">
    <w:name w:val="normal"/>
    <w:uiPriority w:val="99"/>
    <w:rsid w:val="00A62FFC"/>
    <w:pPr>
      <w:suppressAutoHyphens/>
      <w:spacing w:line="276" w:lineRule="auto"/>
    </w:pPr>
    <w:rPr>
      <w:rFonts w:ascii="Arial" w:hAnsi="Arial" w:cs="Arial"/>
      <w:color w:val="000000"/>
      <w:kern w:val="1"/>
      <w:sz w:val="22"/>
      <w:szCs w:val="22"/>
      <w:lang w:eastAsia="ar-SA"/>
    </w:rPr>
  </w:style>
  <w:style w:type="character" w:customStyle="1" w:styleId="Ttulo3Car">
    <w:name w:val="Título 3 Car"/>
    <w:basedOn w:val="Fuentedeprrafopredeter"/>
    <w:link w:val="Ttulo3"/>
    <w:semiHidden/>
    <w:rsid w:val="00126E66"/>
    <w:rPr>
      <w:rFonts w:asciiTheme="majorHAnsi" w:eastAsiaTheme="majorEastAsia" w:hAnsiTheme="majorHAnsi" w:cstheme="majorBidi"/>
      <w:b/>
      <w:bCs/>
      <w:color w:val="4F81BD" w:themeColor="accent1"/>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924">
      <w:bodyDiv w:val="1"/>
      <w:marLeft w:val="0"/>
      <w:marRight w:val="0"/>
      <w:marTop w:val="0"/>
      <w:marBottom w:val="0"/>
      <w:divBdr>
        <w:top w:val="none" w:sz="0" w:space="0" w:color="auto"/>
        <w:left w:val="none" w:sz="0" w:space="0" w:color="auto"/>
        <w:bottom w:val="none" w:sz="0" w:space="0" w:color="auto"/>
        <w:right w:val="none" w:sz="0" w:space="0" w:color="auto"/>
      </w:divBdr>
    </w:div>
    <w:div w:id="138696920">
      <w:bodyDiv w:val="1"/>
      <w:marLeft w:val="0"/>
      <w:marRight w:val="0"/>
      <w:marTop w:val="0"/>
      <w:marBottom w:val="0"/>
      <w:divBdr>
        <w:top w:val="none" w:sz="0" w:space="0" w:color="auto"/>
        <w:left w:val="none" w:sz="0" w:space="0" w:color="auto"/>
        <w:bottom w:val="none" w:sz="0" w:space="0" w:color="auto"/>
        <w:right w:val="none" w:sz="0" w:space="0" w:color="auto"/>
      </w:divBdr>
    </w:div>
    <w:div w:id="411512503">
      <w:bodyDiv w:val="1"/>
      <w:marLeft w:val="0"/>
      <w:marRight w:val="0"/>
      <w:marTop w:val="0"/>
      <w:marBottom w:val="0"/>
      <w:divBdr>
        <w:top w:val="none" w:sz="0" w:space="0" w:color="auto"/>
        <w:left w:val="none" w:sz="0" w:space="0" w:color="auto"/>
        <w:bottom w:val="none" w:sz="0" w:space="0" w:color="auto"/>
        <w:right w:val="none" w:sz="0" w:space="0" w:color="auto"/>
      </w:divBdr>
    </w:div>
    <w:div w:id="412246292">
      <w:bodyDiv w:val="1"/>
      <w:marLeft w:val="0"/>
      <w:marRight w:val="0"/>
      <w:marTop w:val="0"/>
      <w:marBottom w:val="0"/>
      <w:divBdr>
        <w:top w:val="none" w:sz="0" w:space="0" w:color="auto"/>
        <w:left w:val="none" w:sz="0" w:space="0" w:color="auto"/>
        <w:bottom w:val="none" w:sz="0" w:space="0" w:color="auto"/>
        <w:right w:val="none" w:sz="0" w:space="0" w:color="auto"/>
      </w:divBdr>
      <w:divsChild>
        <w:div w:id="2048217691">
          <w:marLeft w:val="0"/>
          <w:marRight w:val="0"/>
          <w:marTop w:val="0"/>
          <w:marBottom w:val="0"/>
          <w:divBdr>
            <w:top w:val="none" w:sz="0" w:space="0" w:color="auto"/>
            <w:left w:val="none" w:sz="0" w:space="0" w:color="auto"/>
            <w:bottom w:val="none" w:sz="0" w:space="0" w:color="auto"/>
            <w:right w:val="none" w:sz="0" w:space="0" w:color="auto"/>
          </w:divBdr>
        </w:div>
      </w:divsChild>
    </w:div>
    <w:div w:id="647710314">
      <w:bodyDiv w:val="1"/>
      <w:marLeft w:val="0"/>
      <w:marRight w:val="0"/>
      <w:marTop w:val="0"/>
      <w:marBottom w:val="0"/>
      <w:divBdr>
        <w:top w:val="none" w:sz="0" w:space="0" w:color="auto"/>
        <w:left w:val="none" w:sz="0" w:space="0" w:color="auto"/>
        <w:bottom w:val="none" w:sz="0" w:space="0" w:color="auto"/>
        <w:right w:val="none" w:sz="0" w:space="0" w:color="auto"/>
      </w:divBdr>
    </w:div>
    <w:div w:id="887033715">
      <w:bodyDiv w:val="1"/>
      <w:marLeft w:val="0"/>
      <w:marRight w:val="0"/>
      <w:marTop w:val="0"/>
      <w:marBottom w:val="0"/>
      <w:divBdr>
        <w:top w:val="none" w:sz="0" w:space="0" w:color="auto"/>
        <w:left w:val="none" w:sz="0" w:space="0" w:color="auto"/>
        <w:bottom w:val="none" w:sz="0" w:space="0" w:color="auto"/>
        <w:right w:val="none" w:sz="0" w:space="0" w:color="auto"/>
      </w:divBdr>
    </w:div>
    <w:div w:id="1126702567">
      <w:bodyDiv w:val="1"/>
      <w:marLeft w:val="0"/>
      <w:marRight w:val="0"/>
      <w:marTop w:val="0"/>
      <w:marBottom w:val="0"/>
      <w:divBdr>
        <w:top w:val="none" w:sz="0" w:space="0" w:color="auto"/>
        <w:left w:val="none" w:sz="0" w:space="0" w:color="auto"/>
        <w:bottom w:val="none" w:sz="0" w:space="0" w:color="auto"/>
        <w:right w:val="none" w:sz="0" w:space="0" w:color="auto"/>
      </w:divBdr>
    </w:div>
    <w:div w:id="1180968734">
      <w:bodyDiv w:val="1"/>
      <w:marLeft w:val="0"/>
      <w:marRight w:val="0"/>
      <w:marTop w:val="0"/>
      <w:marBottom w:val="0"/>
      <w:divBdr>
        <w:top w:val="none" w:sz="0" w:space="0" w:color="auto"/>
        <w:left w:val="none" w:sz="0" w:space="0" w:color="auto"/>
        <w:bottom w:val="none" w:sz="0" w:space="0" w:color="auto"/>
        <w:right w:val="none" w:sz="0" w:space="0" w:color="auto"/>
      </w:divBdr>
    </w:div>
    <w:div w:id="1308893878">
      <w:bodyDiv w:val="1"/>
      <w:marLeft w:val="0"/>
      <w:marRight w:val="0"/>
      <w:marTop w:val="0"/>
      <w:marBottom w:val="0"/>
      <w:divBdr>
        <w:top w:val="none" w:sz="0" w:space="0" w:color="auto"/>
        <w:left w:val="none" w:sz="0" w:space="0" w:color="auto"/>
        <w:bottom w:val="none" w:sz="0" w:space="0" w:color="auto"/>
        <w:right w:val="none" w:sz="0" w:space="0" w:color="auto"/>
      </w:divBdr>
    </w:div>
    <w:div w:id="1321233820">
      <w:bodyDiv w:val="1"/>
      <w:marLeft w:val="0"/>
      <w:marRight w:val="0"/>
      <w:marTop w:val="0"/>
      <w:marBottom w:val="0"/>
      <w:divBdr>
        <w:top w:val="none" w:sz="0" w:space="0" w:color="auto"/>
        <w:left w:val="none" w:sz="0" w:space="0" w:color="auto"/>
        <w:bottom w:val="none" w:sz="0" w:space="0" w:color="auto"/>
        <w:right w:val="none" w:sz="0" w:space="0" w:color="auto"/>
      </w:divBdr>
    </w:div>
    <w:div w:id="1965575003">
      <w:bodyDiv w:val="1"/>
      <w:marLeft w:val="0"/>
      <w:marRight w:val="0"/>
      <w:marTop w:val="0"/>
      <w:marBottom w:val="0"/>
      <w:divBdr>
        <w:top w:val="none" w:sz="0" w:space="0" w:color="auto"/>
        <w:left w:val="none" w:sz="0" w:space="0" w:color="auto"/>
        <w:bottom w:val="none" w:sz="0" w:space="0" w:color="auto"/>
        <w:right w:val="none" w:sz="0" w:space="0" w:color="auto"/>
      </w:divBdr>
      <w:divsChild>
        <w:div w:id="2093964455">
          <w:marLeft w:val="0"/>
          <w:marRight w:val="0"/>
          <w:marTop w:val="0"/>
          <w:marBottom w:val="0"/>
          <w:divBdr>
            <w:top w:val="none" w:sz="0" w:space="0" w:color="auto"/>
            <w:left w:val="none" w:sz="0" w:space="0" w:color="auto"/>
            <w:bottom w:val="none" w:sz="0" w:space="0" w:color="auto"/>
            <w:right w:val="none" w:sz="0" w:space="0" w:color="auto"/>
          </w:divBdr>
          <w:divsChild>
            <w:div w:id="194780153">
              <w:marLeft w:val="0"/>
              <w:marRight w:val="0"/>
              <w:marTop w:val="0"/>
              <w:marBottom w:val="0"/>
              <w:divBdr>
                <w:top w:val="none" w:sz="0" w:space="0" w:color="auto"/>
                <w:left w:val="none" w:sz="0" w:space="0" w:color="auto"/>
                <w:bottom w:val="none" w:sz="0" w:space="0" w:color="auto"/>
                <w:right w:val="none" w:sz="0" w:space="0" w:color="auto"/>
              </w:divBdr>
            </w:div>
            <w:div w:id="2005015310">
              <w:marLeft w:val="0"/>
              <w:marRight w:val="0"/>
              <w:marTop w:val="0"/>
              <w:marBottom w:val="0"/>
              <w:divBdr>
                <w:top w:val="none" w:sz="0" w:space="0" w:color="auto"/>
                <w:left w:val="none" w:sz="0" w:space="0" w:color="auto"/>
                <w:bottom w:val="none" w:sz="0" w:space="0" w:color="auto"/>
                <w:right w:val="none" w:sz="0" w:space="0" w:color="auto"/>
              </w:divBdr>
              <w:divsChild>
                <w:div w:id="536546284">
                  <w:marLeft w:val="0"/>
                  <w:marRight w:val="0"/>
                  <w:marTop w:val="0"/>
                  <w:marBottom w:val="0"/>
                  <w:divBdr>
                    <w:top w:val="none" w:sz="0" w:space="0" w:color="auto"/>
                    <w:left w:val="none" w:sz="0" w:space="0" w:color="auto"/>
                    <w:bottom w:val="none" w:sz="0" w:space="0" w:color="auto"/>
                    <w:right w:val="none" w:sz="0" w:space="0" w:color="auto"/>
                  </w:divBdr>
                  <w:divsChild>
                    <w:div w:id="602569561">
                      <w:marLeft w:val="0"/>
                      <w:marRight w:val="0"/>
                      <w:marTop w:val="0"/>
                      <w:marBottom w:val="0"/>
                      <w:divBdr>
                        <w:top w:val="none" w:sz="0" w:space="0" w:color="auto"/>
                        <w:left w:val="none" w:sz="0" w:space="0" w:color="auto"/>
                        <w:bottom w:val="none" w:sz="0" w:space="0" w:color="auto"/>
                        <w:right w:val="none" w:sz="0" w:space="0" w:color="auto"/>
                      </w:divBdr>
                      <w:divsChild>
                        <w:div w:id="902957330">
                          <w:marLeft w:val="0"/>
                          <w:marRight w:val="0"/>
                          <w:marTop w:val="0"/>
                          <w:marBottom w:val="0"/>
                          <w:divBdr>
                            <w:top w:val="none" w:sz="0" w:space="0" w:color="auto"/>
                            <w:left w:val="none" w:sz="0" w:space="0" w:color="auto"/>
                            <w:bottom w:val="none" w:sz="0" w:space="0" w:color="auto"/>
                            <w:right w:val="none" w:sz="0" w:space="0" w:color="auto"/>
                          </w:divBdr>
                        </w:div>
                        <w:div w:id="254677417">
                          <w:marLeft w:val="0"/>
                          <w:marRight w:val="0"/>
                          <w:marTop w:val="0"/>
                          <w:marBottom w:val="0"/>
                          <w:divBdr>
                            <w:top w:val="none" w:sz="0" w:space="0" w:color="auto"/>
                            <w:left w:val="none" w:sz="0" w:space="0" w:color="auto"/>
                            <w:bottom w:val="none" w:sz="0" w:space="0" w:color="auto"/>
                            <w:right w:val="none" w:sz="0" w:space="0" w:color="auto"/>
                          </w:divBdr>
                        </w:div>
                        <w:div w:id="390665145">
                          <w:marLeft w:val="0"/>
                          <w:marRight w:val="0"/>
                          <w:marTop w:val="0"/>
                          <w:marBottom w:val="0"/>
                          <w:divBdr>
                            <w:top w:val="none" w:sz="0" w:space="0" w:color="auto"/>
                            <w:left w:val="none" w:sz="0" w:space="0" w:color="auto"/>
                            <w:bottom w:val="none" w:sz="0" w:space="0" w:color="auto"/>
                            <w:right w:val="none" w:sz="0" w:space="0" w:color="auto"/>
                          </w:divBdr>
                        </w:div>
                      </w:divsChild>
                    </w:div>
                    <w:div w:id="658653319">
                      <w:marLeft w:val="0"/>
                      <w:marRight w:val="0"/>
                      <w:marTop w:val="0"/>
                      <w:marBottom w:val="0"/>
                      <w:divBdr>
                        <w:top w:val="none" w:sz="0" w:space="0" w:color="auto"/>
                        <w:left w:val="none" w:sz="0" w:space="0" w:color="auto"/>
                        <w:bottom w:val="none" w:sz="0" w:space="0" w:color="auto"/>
                        <w:right w:val="none" w:sz="0" w:space="0" w:color="auto"/>
                      </w:divBdr>
                      <w:divsChild>
                        <w:div w:id="8284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3241">
              <w:marLeft w:val="0"/>
              <w:marRight w:val="0"/>
              <w:marTop w:val="0"/>
              <w:marBottom w:val="0"/>
              <w:divBdr>
                <w:top w:val="none" w:sz="0" w:space="0" w:color="auto"/>
                <w:left w:val="none" w:sz="0" w:space="0" w:color="auto"/>
                <w:bottom w:val="none" w:sz="0" w:space="0" w:color="auto"/>
                <w:right w:val="none" w:sz="0" w:space="0" w:color="auto"/>
              </w:divBdr>
            </w:div>
          </w:divsChild>
        </w:div>
        <w:div w:id="549805639">
          <w:marLeft w:val="0"/>
          <w:marRight w:val="0"/>
          <w:marTop w:val="0"/>
          <w:marBottom w:val="0"/>
          <w:divBdr>
            <w:top w:val="none" w:sz="0" w:space="0" w:color="auto"/>
            <w:left w:val="none" w:sz="0" w:space="0" w:color="auto"/>
            <w:bottom w:val="none" w:sz="0" w:space="0" w:color="auto"/>
            <w:right w:val="none" w:sz="0" w:space="0" w:color="auto"/>
          </w:divBdr>
          <w:divsChild>
            <w:div w:id="4849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z@limsi.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cos.nord@univ-paris13.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paris13.fr/cofecub-eco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nuies.mx/media/docs/convocatorias/pdf/ecos_2014.pdf"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jean-baptiste.meyer@ird.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amesorts.com" TargetMode="External"/><Relationship Id="rId2" Type="http://schemas.openxmlformats.org/officeDocument/2006/relationships/hyperlink" Target="http://www.e-diasporas.fr/" TargetMode="External"/><Relationship Id="rId1" Type="http://schemas.openxmlformats.org/officeDocument/2006/relationships/hyperlink" Target="http://bit.ly/1nLmhzo" TargetMode="External"/><Relationship Id="rId5" Type="http://schemas.openxmlformats.org/officeDocument/2006/relationships/hyperlink" Target="http://cartodb.com" TargetMode="External"/><Relationship Id="rId4" Type="http://schemas.openxmlformats.org/officeDocument/2006/relationships/hyperlink" Target="http://www.cytoscap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nsit\Lydie\%23formulaireAO2002_mexiqu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CDE1-E47F-49D2-8478-2F1022DB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#formulaireAO2002_mexique</Template>
  <TotalTime>254</TotalTime>
  <Pages>17</Pages>
  <Words>7197</Words>
  <Characters>39588</Characters>
  <Application>Microsoft Office Word</Application>
  <DocSecurity>0</DocSecurity>
  <Lines>329</Lines>
  <Paragraphs>93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Formulaire 9ème Appel d'Offre Mexique</vt:lpstr>
      <vt:lpstr>Formulaire 9ème Appel d'Offre Mexique</vt:lpstr>
    </vt:vector>
  </TitlesOfParts>
  <Company>ECOS-Nord</Company>
  <LinksUpToDate>false</LinksUpToDate>
  <CharactersWithSpaces>46692</CharactersWithSpaces>
  <SharedDoc>false</SharedDoc>
  <HLinks>
    <vt:vector size="24" baseType="variant">
      <vt:variant>
        <vt:i4>1638458</vt:i4>
      </vt:variant>
      <vt:variant>
        <vt:i4>18</vt:i4>
      </vt:variant>
      <vt:variant>
        <vt:i4>0</vt:i4>
      </vt:variant>
      <vt:variant>
        <vt:i4>5</vt:i4>
      </vt:variant>
      <vt:variant>
        <vt:lpwstr>mailto:ecos.nord@univ-paris13.fr</vt:lpwstr>
      </vt:variant>
      <vt:variant>
        <vt:lpwstr/>
      </vt:variant>
      <vt:variant>
        <vt:i4>6160385</vt:i4>
      </vt:variant>
      <vt:variant>
        <vt:i4>15</vt:i4>
      </vt:variant>
      <vt:variant>
        <vt:i4>0</vt:i4>
      </vt:variant>
      <vt:variant>
        <vt:i4>5</vt:i4>
      </vt:variant>
      <vt:variant>
        <vt:lpwstr>http://www.univ-paris13.fr/cofecub-ecos/</vt:lpwstr>
      </vt:variant>
      <vt:variant>
        <vt:lpwstr/>
      </vt:variant>
      <vt:variant>
        <vt:i4>7077912</vt:i4>
      </vt:variant>
      <vt:variant>
        <vt:i4>12</vt:i4>
      </vt:variant>
      <vt:variant>
        <vt:i4>0</vt:i4>
      </vt:variant>
      <vt:variant>
        <vt:i4>5</vt:i4>
      </vt:variant>
      <vt:variant>
        <vt:lpwstr>http://www.anuies.mx/media/docs/convocatorias/pdf/ecos_2014.pdf</vt:lpwstr>
      </vt:variant>
      <vt:variant>
        <vt:lpwstr/>
      </vt:variant>
      <vt:variant>
        <vt:i4>8192030</vt:i4>
      </vt:variant>
      <vt:variant>
        <vt:i4>0</vt:i4>
      </vt:variant>
      <vt:variant>
        <vt:i4>0</vt:i4>
      </vt:variant>
      <vt:variant>
        <vt:i4>5</vt:i4>
      </vt:variant>
      <vt:variant>
        <vt:lpwstr>mailto:dpinto@cs.buap.mx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9ème Appel d'Offre Mexique</dc:title>
  <dc:creator>François siry</dc:creator>
  <cp:lastModifiedBy>Pablo Lugo Colin</cp:lastModifiedBy>
  <cp:revision>24</cp:revision>
  <cp:lastPrinted>2014-02-25T21:18:00Z</cp:lastPrinted>
  <dcterms:created xsi:type="dcterms:W3CDTF">2014-05-16T02:15:00Z</dcterms:created>
  <dcterms:modified xsi:type="dcterms:W3CDTF">2014-05-16T08:02:00Z</dcterms:modified>
</cp:coreProperties>
</file>